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84187" w14:textId="15D05191" w:rsidR="006C086B" w:rsidRPr="00FC5B9D" w:rsidRDefault="006C086B">
      <w:pPr>
        <w:spacing w:line="240" w:lineRule="auto"/>
        <w:ind w:right="135"/>
        <w:jc w:val="center"/>
        <w:rPr>
          <w:rFonts w:asciiTheme="minorHAnsi" w:hAnsiTheme="minorHAnsi" w:cstheme="minorHAnsi"/>
          <w:sz w:val="20"/>
          <w:szCs w:val="20"/>
        </w:rPr>
      </w:pPr>
      <w:r w:rsidRPr="00FC5B9D">
        <w:rPr>
          <w:rFonts w:asciiTheme="minorHAnsi" w:hAnsiTheme="minorHAnsi" w:cstheme="minorHAnsi"/>
          <w:b/>
          <w:spacing w:val="1"/>
          <w:sz w:val="20"/>
          <w:szCs w:val="20"/>
          <w:u w:val="single"/>
        </w:rPr>
        <w:t>EDITAL DO P</w:t>
      </w:r>
      <w:r w:rsidRPr="00FC5B9D">
        <w:rPr>
          <w:rFonts w:asciiTheme="minorHAnsi" w:hAnsiTheme="minorHAnsi" w:cstheme="minorHAnsi"/>
          <w:b/>
          <w:spacing w:val="-1"/>
          <w:sz w:val="20"/>
          <w:szCs w:val="20"/>
          <w:u w:val="single"/>
        </w:rPr>
        <w:t>R</w:t>
      </w:r>
      <w:r w:rsidRPr="00FC5B9D">
        <w:rPr>
          <w:rFonts w:asciiTheme="minorHAnsi" w:hAnsiTheme="minorHAnsi" w:cstheme="minorHAnsi"/>
          <w:b/>
          <w:sz w:val="20"/>
          <w:szCs w:val="20"/>
          <w:u w:val="single"/>
        </w:rPr>
        <w:t>E</w:t>
      </w:r>
      <w:r w:rsidRPr="00FC5B9D">
        <w:rPr>
          <w:rFonts w:asciiTheme="minorHAnsi" w:hAnsiTheme="minorHAnsi" w:cstheme="minorHAnsi"/>
          <w:b/>
          <w:spacing w:val="-1"/>
          <w:sz w:val="20"/>
          <w:szCs w:val="20"/>
          <w:u w:val="single"/>
        </w:rPr>
        <w:t>G</w:t>
      </w:r>
      <w:r w:rsidRPr="00FC5B9D">
        <w:rPr>
          <w:rFonts w:asciiTheme="minorHAnsi" w:hAnsiTheme="minorHAnsi" w:cstheme="minorHAnsi"/>
          <w:b/>
          <w:spacing w:val="1"/>
          <w:sz w:val="20"/>
          <w:szCs w:val="20"/>
          <w:u w:val="single"/>
        </w:rPr>
        <w:t>Ã</w:t>
      </w:r>
      <w:r w:rsidRPr="00FC5B9D">
        <w:rPr>
          <w:rFonts w:asciiTheme="minorHAnsi" w:hAnsiTheme="minorHAnsi" w:cstheme="minorHAnsi"/>
          <w:b/>
          <w:sz w:val="20"/>
          <w:szCs w:val="20"/>
          <w:u w:val="single"/>
        </w:rPr>
        <w:t>O</w:t>
      </w:r>
      <w:r w:rsidRPr="00FC5B9D">
        <w:rPr>
          <w:rFonts w:asciiTheme="minorHAnsi" w:hAnsiTheme="minorHAnsi" w:cstheme="minorHAnsi"/>
          <w:b/>
          <w:spacing w:val="-1"/>
          <w:sz w:val="20"/>
          <w:szCs w:val="20"/>
          <w:u w:val="single"/>
        </w:rPr>
        <w:t xml:space="preserve"> P</w:t>
      </w:r>
      <w:r w:rsidRPr="00FC5B9D">
        <w:rPr>
          <w:rFonts w:asciiTheme="minorHAnsi" w:hAnsiTheme="minorHAnsi" w:cstheme="minorHAnsi"/>
          <w:b/>
          <w:spacing w:val="1"/>
          <w:sz w:val="20"/>
          <w:szCs w:val="20"/>
          <w:u w:val="single"/>
        </w:rPr>
        <w:t>R</w:t>
      </w:r>
      <w:r w:rsidRPr="00FC5B9D">
        <w:rPr>
          <w:rFonts w:asciiTheme="minorHAnsi" w:hAnsiTheme="minorHAnsi" w:cstheme="minorHAnsi"/>
          <w:b/>
          <w:sz w:val="20"/>
          <w:szCs w:val="20"/>
          <w:u w:val="single"/>
        </w:rPr>
        <w:t>ESE</w:t>
      </w:r>
      <w:r w:rsidRPr="00FC5B9D">
        <w:rPr>
          <w:rFonts w:asciiTheme="minorHAnsi" w:hAnsiTheme="minorHAnsi" w:cstheme="minorHAnsi"/>
          <w:b/>
          <w:spacing w:val="1"/>
          <w:sz w:val="20"/>
          <w:szCs w:val="20"/>
          <w:u w:val="single"/>
        </w:rPr>
        <w:t>N</w:t>
      </w:r>
      <w:r w:rsidRPr="00FC5B9D">
        <w:rPr>
          <w:rFonts w:asciiTheme="minorHAnsi" w:hAnsiTheme="minorHAnsi" w:cstheme="minorHAnsi"/>
          <w:b/>
          <w:spacing w:val="-1"/>
          <w:sz w:val="20"/>
          <w:szCs w:val="20"/>
          <w:u w:val="single"/>
        </w:rPr>
        <w:t>C</w:t>
      </w:r>
      <w:r w:rsidRPr="00FC5B9D">
        <w:rPr>
          <w:rFonts w:asciiTheme="minorHAnsi" w:hAnsiTheme="minorHAnsi" w:cstheme="minorHAnsi"/>
          <w:b/>
          <w:spacing w:val="1"/>
          <w:sz w:val="20"/>
          <w:szCs w:val="20"/>
          <w:u w:val="single"/>
        </w:rPr>
        <w:t>IA</w:t>
      </w:r>
      <w:r w:rsidRPr="00FC5B9D">
        <w:rPr>
          <w:rFonts w:asciiTheme="minorHAnsi" w:hAnsiTheme="minorHAnsi" w:cstheme="minorHAnsi"/>
          <w:b/>
          <w:sz w:val="20"/>
          <w:szCs w:val="20"/>
          <w:u w:val="single"/>
        </w:rPr>
        <w:t xml:space="preserve">L </w:t>
      </w:r>
      <w:r w:rsidRPr="00FC5B9D">
        <w:rPr>
          <w:rFonts w:asciiTheme="minorHAnsi" w:hAnsiTheme="minorHAnsi" w:cstheme="minorHAnsi"/>
          <w:b/>
          <w:spacing w:val="-1"/>
          <w:sz w:val="20"/>
          <w:szCs w:val="20"/>
          <w:u w:val="single"/>
        </w:rPr>
        <w:t>N</w:t>
      </w:r>
      <w:r w:rsidRPr="00FC5B9D">
        <w:rPr>
          <w:rFonts w:asciiTheme="minorHAnsi" w:hAnsiTheme="minorHAnsi" w:cstheme="minorHAnsi"/>
          <w:b/>
          <w:sz w:val="20"/>
          <w:szCs w:val="20"/>
          <w:u w:val="single"/>
        </w:rPr>
        <w:t xml:space="preserve">º. </w:t>
      </w:r>
      <w:r w:rsidR="001B6E38" w:rsidRPr="00FC5B9D">
        <w:rPr>
          <w:rFonts w:asciiTheme="minorHAnsi" w:hAnsiTheme="minorHAnsi" w:cstheme="minorHAnsi"/>
          <w:b/>
          <w:spacing w:val="1"/>
          <w:sz w:val="20"/>
          <w:szCs w:val="20"/>
          <w:u w:val="single"/>
        </w:rPr>
        <w:t>56</w:t>
      </w:r>
      <w:r w:rsidR="008436A6" w:rsidRPr="00FC5B9D">
        <w:rPr>
          <w:rFonts w:asciiTheme="minorHAnsi" w:hAnsiTheme="minorHAnsi" w:cstheme="minorHAnsi"/>
          <w:b/>
          <w:spacing w:val="1"/>
          <w:sz w:val="20"/>
          <w:szCs w:val="20"/>
          <w:u w:val="single"/>
        </w:rPr>
        <w:t>/2020</w:t>
      </w:r>
    </w:p>
    <w:p w14:paraId="2D269962" w14:textId="6601E675" w:rsidR="006C086B" w:rsidRPr="00FC5B9D" w:rsidRDefault="006C086B">
      <w:pPr>
        <w:spacing w:line="240" w:lineRule="auto"/>
        <w:ind w:right="135"/>
        <w:jc w:val="center"/>
        <w:rPr>
          <w:rFonts w:asciiTheme="minorHAnsi" w:hAnsiTheme="minorHAnsi" w:cstheme="minorHAnsi"/>
          <w:sz w:val="20"/>
          <w:szCs w:val="20"/>
        </w:rPr>
      </w:pPr>
      <w:r w:rsidRPr="00FC5B9D">
        <w:rPr>
          <w:rFonts w:asciiTheme="minorHAnsi" w:hAnsiTheme="minorHAnsi" w:cstheme="minorHAnsi"/>
          <w:b/>
          <w:spacing w:val="1"/>
          <w:sz w:val="20"/>
          <w:szCs w:val="20"/>
          <w:u w:val="single"/>
        </w:rPr>
        <w:t xml:space="preserve">PROCESSO ADMINISTRATIVO </w:t>
      </w:r>
      <w:r w:rsidR="001B6E38" w:rsidRPr="00FC5B9D">
        <w:rPr>
          <w:rFonts w:asciiTheme="minorHAnsi" w:hAnsiTheme="minorHAnsi" w:cstheme="minorHAnsi"/>
          <w:b/>
          <w:spacing w:val="1"/>
          <w:sz w:val="20"/>
          <w:szCs w:val="20"/>
          <w:u w:val="single"/>
        </w:rPr>
        <w:t>111</w:t>
      </w:r>
      <w:r w:rsidR="008436A6" w:rsidRPr="00FC5B9D">
        <w:rPr>
          <w:rFonts w:asciiTheme="minorHAnsi" w:hAnsiTheme="minorHAnsi" w:cstheme="minorHAnsi"/>
          <w:b/>
          <w:spacing w:val="1"/>
          <w:sz w:val="20"/>
          <w:szCs w:val="20"/>
          <w:u w:val="single"/>
        </w:rPr>
        <w:t>/2020</w:t>
      </w:r>
    </w:p>
    <w:p w14:paraId="71B2D2B5" w14:textId="77777777" w:rsidR="006C086B" w:rsidRPr="00FC5B9D" w:rsidRDefault="006C086B">
      <w:pPr>
        <w:widowControl w:val="0"/>
        <w:spacing w:after="0" w:line="240" w:lineRule="auto"/>
        <w:jc w:val="both"/>
        <w:rPr>
          <w:rFonts w:asciiTheme="minorHAnsi" w:hAnsiTheme="minorHAnsi" w:cstheme="minorHAnsi"/>
          <w:b/>
          <w:color w:val="FF0000"/>
          <w:sz w:val="20"/>
          <w:szCs w:val="20"/>
        </w:rPr>
      </w:pPr>
    </w:p>
    <w:p w14:paraId="744A5C8B" w14:textId="1C663545" w:rsidR="006C086B" w:rsidRPr="00FC5B9D" w:rsidRDefault="006C086B">
      <w:pPr>
        <w:spacing w:after="0" w:line="240" w:lineRule="auto"/>
        <w:jc w:val="both"/>
        <w:rPr>
          <w:rFonts w:asciiTheme="minorHAnsi" w:hAnsiTheme="minorHAnsi" w:cstheme="minorHAnsi"/>
          <w:sz w:val="20"/>
          <w:szCs w:val="20"/>
        </w:rPr>
      </w:pPr>
      <w:r w:rsidRPr="00FC5B9D">
        <w:rPr>
          <w:rFonts w:asciiTheme="minorHAnsi" w:hAnsiTheme="minorHAnsi" w:cstheme="minorHAnsi"/>
          <w:b/>
          <w:sz w:val="20"/>
          <w:szCs w:val="20"/>
        </w:rPr>
        <w:t>O MUNICÍPIO DE NOVA TERRA NOVA DO NORTE-MT, ESTADO DE MATO GROSSO</w:t>
      </w:r>
      <w:r w:rsidRPr="00FC5B9D">
        <w:rPr>
          <w:rFonts w:asciiTheme="minorHAnsi" w:hAnsiTheme="minorHAnsi" w:cstheme="minorHAnsi"/>
          <w:sz w:val="20"/>
          <w:szCs w:val="20"/>
        </w:rPr>
        <w:t xml:space="preserve">, através </w:t>
      </w:r>
      <w:r w:rsidR="006634D7" w:rsidRPr="00FC5B9D">
        <w:rPr>
          <w:rFonts w:asciiTheme="minorHAnsi" w:hAnsiTheme="minorHAnsi" w:cstheme="minorHAnsi"/>
          <w:sz w:val="20"/>
          <w:szCs w:val="20"/>
        </w:rPr>
        <w:t>do prefeito municipal</w:t>
      </w:r>
      <w:r w:rsidRPr="00FC5B9D">
        <w:rPr>
          <w:rFonts w:asciiTheme="minorHAnsi" w:hAnsiTheme="minorHAnsi" w:cstheme="minorHAnsi"/>
          <w:sz w:val="20"/>
          <w:szCs w:val="20"/>
        </w:rPr>
        <w:t xml:space="preserve">, torna público para conhecimento dos interessados, que realizará às </w:t>
      </w:r>
      <w:proofErr w:type="gramStart"/>
      <w:r w:rsidRPr="00FC5B9D">
        <w:rPr>
          <w:rFonts w:asciiTheme="minorHAnsi" w:hAnsiTheme="minorHAnsi" w:cstheme="minorHAnsi"/>
          <w:b/>
          <w:sz w:val="20"/>
          <w:szCs w:val="20"/>
        </w:rPr>
        <w:t>08:00</w:t>
      </w:r>
      <w:proofErr w:type="gramEnd"/>
      <w:r w:rsidRPr="00FC5B9D">
        <w:rPr>
          <w:rFonts w:asciiTheme="minorHAnsi" w:hAnsiTheme="minorHAnsi" w:cstheme="minorHAnsi"/>
          <w:b/>
          <w:sz w:val="20"/>
          <w:szCs w:val="20"/>
        </w:rPr>
        <w:t xml:space="preserve"> horas</w:t>
      </w:r>
      <w:r w:rsidRPr="00FC5B9D">
        <w:rPr>
          <w:rFonts w:asciiTheme="minorHAnsi" w:hAnsiTheme="minorHAnsi" w:cstheme="minorHAnsi"/>
          <w:sz w:val="20"/>
          <w:szCs w:val="20"/>
        </w:rPr>
        <w:t xml:space="preserve"> </w:t>
      </w:r>
      <w:r w:rsidRPr="00FC5B9D">
        <w:rPr>
          <w:rFonts w:asciiTheme="minorHAnsi" w:hAnsiTheme="minorHAnsi" w:cstheme="minorHAnsi"/>
          <w:b/>
          <w:sz w:val="20"/>
          <w:szCs w:val="20"/>
        </w:rPr>
        <w:t xml:space="preserve">do dia </w:t>
      </w:r>
      <w:r w:rsidR="00FE7F4D" w:rsidRPr="00FC5B9D">
        <w:rPr>
          <w:rFonts w:asciiTheme="minorHAnsi" w:hAnsiTheme="minorHAnsi" w:cstheme="minorHAnsi"/>
          <w:b/>
          <w:sz w:val="20"/>
          <w:szCs w:val="20"/>
        </w:rPr>
        <w:t>18</w:t>
      </w:r>
      <w:r w:rsidR="009573AD" w:rsidRPr="00FC5B9D">
        <w:rPr>
          <w:rFonts w:asciiTheme="minorHAnsi" w:hAnsiTheme="minorHAnsi" w:cstheme="minorHAnsi"/>
          <w:b/>
          <w:sz w:val="20"/>
          <w:szCs w:val="20"/>
        </w:rPr>
        <w:t xml:space="preserve"> de </w:t>
      </w:r>
      <w:r w:rsidR="00FE7F4D" w:rsidRPr="00FC5B9D">
        <w:rPr>
          <w:rFonts w:asciiTheme="minorHAnsi" w:hAnsiTheme="minorHAnsi" w:cstheme="minorHAnsi"/>
          <w:b/>
          <w:sz w:val="20"/>
          <w:szCs w:val="20"/>
        </w:rPr>
        <w:t>AGOSTO</w:t>
      </w:r>
      <w:r w:rsidR="009573AD" w:rsidRPr="00FC5B9D">
        <w:rPr>
          <w:rFonts w:asciiTheme="minorHAnsi" w:hAnsiTheme="minorHAnsi" w:cstheme="minorHAnsi"/>
          <w:b/>
          <w:sz w:val="20"/>
          <w:szCs w:val="20"/>
        </w:rPr>
        <w:t xml:space="preserve"> </w:t>
      </w:r>
      <w:r w:rsidRPr="00FC5B9D">
        <w:rPr>
          <w:rFonts w:asciiTheme="minorHAnsi" w:hAnsiTheme="minorHAnsi" w:cstheme="minorHAnsi"/>
          <w:b/>
          <w:sz w:val="20"/>
          <w:szCs w:val="20"/>
        </w:rPr>
        <w:t xml:space="preserve">do ano de </w:t>
      </w:r>
      <w:r w:rsidR="006634D7" w:rsidRPr="00FC5B9D">
        <w:rPr>
          <w:rFonts w:asciiTheme="minorHAnsi" w:hAnsiTheme="minorHAnsi" w:cstheme="minorHAnsi"/>
          <w:b/>
          <w:sz w:val="20"/>
          <w:szCs w:val="20"/>
        </w:rPr>
        <w:t>2020</w:t>
      </w:r>
      <w:r w:rsidRPr="00FC5B9D">
        <w:rPr>
          <w:rFonts w:asciiTheme="minorHAnsi" w:hAnsiTheme="minorHAnsi" w:cstheme="minorHAnsi"/>
          <w:sz w:val="20"/>
          <w:szCs w:val="20"/>
        </w:rPr>
        <w:t xml:space="preserve">, na sala de Licitações da Prefeitura Municipal de NOVA TERRA NOVA DO NORTE-MT, licitação na modalidade de </w:t>
      </w:r>
      <w:r w:rsidRPr="00FC5B9D">
        <w:rPr>
          <w:rFonts w:asciiTheme="minorHAnsi" w:hAnsiTheme="minorHAnsi" w:cstheme="minorHAnsi"/>
          <w:b/>
          <w:sz w:val="20"/>
          <w:szCs w:val="20"/>
        </w:rPr>
        <w:t xml:space="preserve">PREGÃO PRESENCIAL, </w:t>
      </w:r>
      <w:r w:rsidRPr="00FC5B9D">
        <w:rPr>
          <w:rFonts w:asciiTheme="minorHAnsi" w:hAnsiTheme="minorHAnsi" w:cstheme="minorHAnsi"/>
          <w:sz w:val="20"/>
          <w:szCs w:val="20"/>
        </w:rPr>
        <w:t>do tipo</w:t>
      </w:r>
      <w:r w:rsidRPr="00FC5B9D">
        <w:rPr>
          <w:rFonts w:asciiTheme="minorHAnsi" w:hAnsiTheme="minorHAnsi" w:cstheme="minorHAnsi"/>
          <w:b/>
          <w:sz w:val="20"/>
          <w:szCs w:val="20"/>
        </w:rPr>
        <w:t xml:space="preserve"> MENOR PREÇO POR ITEM</w:t>
      </w:r>
      <w:r w:rsidRPr="00FC5B9D">
        <w:rPr>
          <w:rFonts w:asciiTheme="minorHAnsi" w:hAnsiTheme="minorHAnsi" w:cstheme="minorHAnsi"/>
          <w:sz w:val="20"/>
          <w:szCs w:val="20"/>
        </w:rPr>
        <w:t>, conforme descrito neste Edital e seus Anexos. O procedimento licitatório que dele resultar obedecerá, integralmente, a Lei Federal n. 10.520/2002 e o Decreto Federal n. 3.555/2000, o Decreto Municipal nº 023/2017, bem como, aplicar-se-ão subsidiariamente as normas constantes das Leis Federais n. 8.666/93, 9.784/99 e suas modificações.</w:t>
      </w:r>
    </w:p>
    <w:p w14:paraId="63CD24D3"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Co</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un</w:t>
      </w:r>
      <w:r w:rsidRPr="00FC5B9D">
        <w:rPr>
          <w:rFonts w:asciiTheme="minorHAnsi" w:hAnsiTheme="minorHAnsi" w:cstheme="minorHAnsi"/>
          <w:spacing w:val="-3"/>
          <w:sz w:val="20"/>
          <w:szCs w:val="20"/>
        </w:rPr>
        <w:t>i</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w:t>
      </w:r>
      <w:r w:rsidRPr="00FC5B9D">
        <w:rPr>
          <w:rFonts w:asciiTheme="minorHAnsi" w:hAnsiTheme="minorHAnsi" w:cstheme="minorHAnsi"/>
          <w:spacing w:val="52"/>
          <w:sz w:val="20"/>
          <w:szCs w:val="20"/>
        </w:rPr>
        <w:t xml:space="preserve"> </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am</w:t>
      </w:r>
      <w:r w:rsidRPr="00FC5B9D">
        <w:rPr>
          <w:rFonts w:asciiTheme="minorHAnsi" w:hAnsiTheme="minorHAnsi" w:cstheme="minorHAnsi"/>
          <w:sz w:val="20"/>
          <w:szCs w:val="20"/>
        </w:rPr>
        <w:t>b</w:t>
      </w:r>
      <w:r w:rsidRPr="00FC5B9D">
        <w:rPr>
          <w:rFonts w:asciiTheme="minorHAnsi" w:hAnsiTheme="minorHAnsi" w:cstheme="minorHAnsi"/>
          <w:spacing w:val="1"/>
          <w:sz w:val="20"/>
          <w:szCs w:val="20"/>
        </w:rPr>
        <w:t>é</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w:t>
      </w:r>
      <w:r w:rsidRPr="00FC5B9D">
        <w:rPr>
          <w:rFonts w:asciiTheme="minorHAnsi" w:hAnsiTheme="minorHAnsi" w:cstheme="minorHAnsi"/>
          <w:spacing w:val="52"/>
          <w:sz w:val="20"/>
          <w:szCs w:val="20"/>
        </w:rPr>
        <w:t xml:space="preserve"> </w:t>
      </w:r>
      <w:r w:rsidRPr="00FC5B9D">
        <w:rPr>
          <w:rFonts w:asciiTheme="minorHAnsi" w:hAnsiTheme="minorHAnsi" w:cstheme="minorHAnsi"/>
          <w:sz w:val="20"/>
          <w:szCs w:val="20"/>
        </w:rPr>
        <w:t>que</w:t>
      </w:r>
      <w:r w:rsidRPr="00FC5B9D">
        <w:rPr>
          <w:rFonts w:asciiTheme="minorHAnsi" w:hAnsiTheme="minorHAnsi" w:cstheme="minorHAnsi"/>
          <w:spacing w:val="53"/>
          <w:sz w:val="20"/>
          <w:szCs w:val="20"/>
        </w:rPr>
        <w:t xml:space="preserve"> </w:t>
      </w:r>
      <w:r w:rsidRPr="00FC5B9D">
        <w:rPr>
          <w:rFonts w:asciiTheme="minorHAnsi" w:hAnsiTheme="minorHAnsi" w:cstheme="minorHAnsi"/>
          <w:sz w:val="20"/>
          <w:szCs w:val="20"/>
        </w:rPr>
        <w:t>o</w:t>
      </w:r>
      <w:r w:rsidRPr="00FC5B9D">
        <w:rPr>
          <w:rFonts w:asciiTheme="minorHAnsi" w:hAnsiTheme="minorHAnsi" w:cstheme="minorHAnsi"/>
          <w:spacing w:val="54"/>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upr</w:t>
      </w:r>
      <w:r w:rsidRPr="00FC5B9D">
        <w:rPr>
          <w:rFonts w:asciiTheme="minorHAnsi" w:hAnsiTheme="minorHAnsi" w:cstheme="minorHAnsi"/>
          <w:spacing w:val="2"/>
          <w:sz w:val="20"/>
          <w:szCs w:val="20"/>
        </w:rPr>
        <w:t>a</w:t>
      </w:r>
      <w:r w:rsidRPr="00FC5B9D">
        <w:rPr>
          <w:rFonts w:asciiTheme="minorHAnsi" w:hAnsiTheme="minorHAnsi" w:cstheme="minorHAnsi"/>
          <w:spacing w:val="-1"/>
          <w:sz w:val="20"/>
          <w:szCs w:val="20"/>
        </w:rPr>
        <w:t>ci</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w:t>
      </w:r>
      <w:r w:rsidRPr="00FC5B9D">
        <w:rPr>
          <w:rFonts w:asciiTheme="minorHAnsi" w:hAnsiTheme="minorHAnsi" w:cstheme="minorHAnsi"/>
          <w:spacing w:val="52"/>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ta</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e</w:t>
      </w:r>
      <w:r w:rsidRPr="00FC5B9D">
        <w:rPr>
          <w:rFonts w:asciiTheme="minorHAnsi" w:hAnsiTheme="minorHAnsi" w:cstheme="minorHAnsi"/>
          <w:spacing w:val="51"/>
          <w:sz w:val="20"/>
          <w:szCs w:val="20"/>
        </w:rPr>
        <w:t xml:space="preserve"> </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ic</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ta</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ór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o</w:t>
      </w:r>
      <w:r w:rsidRPr="00FC5B9D">
        <w:rPr>
          <w:rFonts w:asciiTheme="minorHAnsi" w:hAnsiTheme="minorHAnsi" w:cstheme="minorHAnsi"/>
          <w:spacing w:val="52"/>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e</w:t>
      </w:r>
      <w:r w:rsidRPr="00FC5B9D">
        <w:rPr>
          <w:rFonts w:asciiTheme="minorHAnsi" w:hAnsiTheme="minorHAnsi" w:cstheme="minorHAnsi"/>
          <w:spacing w:val="53"/>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o</w:t>
      </w:r>
      <w:r w:rsidRPr="00FC5B9D">
        <w:rPr>
          <w:rFonts w:asciiTheme="minorHAnsi" w:hAnsiTheme="minorHAnsi" w:cstheme="minorHAnsi"/>
          <w:spacing w:val="52"/>
          <w:sz w:val="20"/>
          <w:szCs w:val="20"/>
        </w:rPr>
        <w:t xml:space="preserve"> </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ro</w:t>
      </w:r>
      <w:r w:rsidRPr="00FC5B9D">
        <w:rPr>
          <w:rFonts w:asciiTheme="minorHAnsi" w:hAnsiTheme="minorHAnsi" w:cstheme="minorHAnsi"/>
          <w:spacing w:val="54"/>
          <w:sz w:val="20"/>
          <w:szCs w:val="20"/>
        </w:rPr>
        <w:t xml:space="preserve"> </w:t>
      </w:r>
      <w:r w:rsidRPr="00FC5B9D">
        <w:rPr>
          <w:rFonts w:asciiTheme="minorHAnsi" w:hAnsiTheme="minorHAnsi" w:cstheme="minorHAnsi"/>
          <w:sz w:val="20"/>
          <w:szCs w:val="20"/>
        </w:rPr>
        <w:t xml:space="preserve">de </w:t>
      </w:r>
      <w:r w:rsidRPr="00FC5B9D">
        <w:rPr>
          <w:rFonts w:asciiTheme="minorHAnsi" w:hAnsiTheme="minorHAnsi" w:cstheme="minorHAnsi"/>
          <w:spacing w:val="1"/>
          <w:sz w:val="20"/>
          <w:szCs w:val="20"/>
        </w:rPr>
        <w:t>P</w:t>
      </w:r>
      <w:r w:rsidRPr="00FC5B9D">
        <w:rPr>
          <w:rFonts w:asciiTheme="minorHAnsi" w:hAnsiTheme="minorHAnsi" w:cstheme="minorHAnsi"/>
          <w:sz w:val="20"/>
          <w:szCs w:val="20"/>
        </w:rPr>
        <w:t>re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p>
    <w:p w14:paraId="500A94E2" w14:textId="0F6A9165" w:rsidR="006C086B" w:rsidRPr="00FC5B9D" w:rsidRDefault="006C086B">
      <w:pPr>
        <w:pStyle w:val="Rodape9"/>
        <w:tabs>
          <w:tab w:val="center" w:pos="4252"/>
          <w:tab w:val="right" w:pos="8504"/>
          <w:tab w:val="right" w:pos="9356"/>
        </w:tabs>
        <w:jc w:val="both"/>
        <w:rPr>
          <w:rFonts w:asciiTheme="minorHAnsi" w:hAnsiTheme="minorHAnsi" w:cstheme="minorHAnsi"/>
          <w:sz w:val="20"/>
          <w:szCs w:val="20"/>
        </w:rPr>
      </w:pPr>
      <w:r w:rsidRPr="00FC5B9D">
        <w:rPr>
          <w:rFonts w:asciiTheme="minorHAnsi" w:hAnsiTheme="minorHAnsi" w:cstheme="minorHAnsi"/>
          <w:sz w:val="20"/>
          <w:szCs w:val="20"/>
        </w:rPr>
        <w:t xml:space="preserve">O </w:t>
      </w:r>
      <w:r w:rsidRPr="00FC5B9D">
        <w:rPr>
          <w:rFonts w:asciiTheme="minorHAnsi" w:hAnsiTheme="minorHAnsi" w:cstheme="minorHAnsi"/>
          <w:color w:val="000000"/>
          <w:sz w:val="20"/>
          <w:szCs w:val="20"/>
        </w:rPr>
        <w:t>E</w:t>
      </w:r>
      <w:r w:rsidR="00397C1F" w:rsidRPr="00FC5B9D">
        <w:rPr>
          <w:rFonts w:asciiTheme="minorHAnsi" w:hAnsiTheme="minorHAnsi" w:cstheme="minorHAnsi"/>
          <w:color w:val="000000"/>
          <w:sz w:val="20"/>
          <w:szCs w:val="20"/>
        </w:rPr>
        <w:t>dital e seus respectivos anexos</w:t>
      </w:r>
      <w:r w:rsidRPr="00FC5B9D">
        <w:rPr>
          <w:rFonts w:asciiTheme="minorHAnsi" w:hAnsiTheme="minorHAnsi" w:cstheme="minorHAnsi"/>
          <w:color w:val="000000"/>
          <w:sz w:val="20"/>
          <w:szCs w:val="20"/>
        </w:rPr>
        <w:t xml:space="preserve"> </w:t>
      </w:r>
      <w:r w:rsidR="00397C1F" w:rsidRPr="00FC5B9D">
        <w:rPr>
          <w:rFonts w:asciiTheme="minorHAnsi" w:hAnsiTheme="minorHAnsi" w:cstheme="minorHAnsi"/>
          <w:color w:val="000000"/>
          <w:sz w:val="20"/>
          <w:szCs w:val="20"/>
        </w:rPr>
        <w:t>poderão ser obtidos</w:t>
      </w:r>
      <w:r w:rsidRPr="00FC5B9D">
        <w:rPr>
          <w:rFonts w:asciiTheme="minorHAnsi" w:hAnsiTheme="minorHAnsi" w:cstheme="minorHAnsi"/>
          <w:color w:val="000000"/>
          <w:sz w:val="20"/>
          <w:szCs w:val="20"/>
        </w:rPr>
        <w:t xml:space="preserve"> </w:t>
      </w:r>
      <w:r w:rsidRPr="00FC5B9D">
        <w:rPr>
          <w:rFonts w:asciiTheme="minorHAnsi" w:hAnsiTheme="minorHAnsi" w:cstheme="minorHAnsi"/>
          <w:sz w:val="20"/>
          <w:szCs w:val="20"/>
        </w:rPr>
        <w:t xml:space="preserve">no site:  </w:t>
      </w:r>
      <w:hyperlink r:id="rId8" w:history="1">
        <w:r w:rsidRPr="00FC5B9D">
          <w:rPr>
            <w:rStyle w:val="LinkdaInternet"/>
            <w:rFonts w:asciiTheme="minorHAnsi" w:hAnsiTheme="minorHAnsi" w:cstheme="minorHAnsi"/>
            <w:sz w:val="20"/>
            <w:szCs w:val="20"/>
          </w:rPr>
          <w:t>https://www.terranovadonorte.mt.gov.br/Transparencia/</w:t>
        </w:r>
      </w:hyperlink>
      <w:r w:rsidR="00397C1F" w:rsidRPr="00FC5B9D">
        <w:rPr>
          <w:rFonts w:asciiTheme="minorHAnsi" w:hAnsiTheme="minorHAnsi" w:cstheme="minorHAnsi"/>
          <w:sz w:val="20"/>
          <w:szCs w:val="20"/>
        </w:rPr>
        <w:t>;</w:t>
      </w:r>
      <w:r w:rsidRPr="00FC5B9D">
        <w:rPr>
          <w:rFonts w:asciiTheme="minorHAnsi" w:hAnsiTheme="minorHAnsi" w:cstheme="minorHAnsi"/>
          <w:sz w:val="20"/>
          <w:szCs w:val="20"/>
        </w:rPr>
        <w:t xml:space="preserve"> no </w:t>
      </w:r>
      <w:proofErr w:type="spellStart"/>
      <w:r w:rsidRPr="00FC5B9D">
        <w:rPr>
          <w:rFonts w:asciiTheme="minorHAnsi" w:hAnsiTheme="minorHAnsi" w:cstheme="minorHAnsi"/>
          <w:sz w:val="20"/>
          <w:szCs w:val="20"/>
        </w:rPr>
        <w:t>email</w:t>
      </w:r>
      <w:proofErr w:type="spellEnd"/>
      <w:r w:rsidRPr="00FC5B9D">
        <w:rPr>
          <w:rFonts w:asciiTheme="minorHAnsi" w:hAnsiTheme="minorHAnsi" w:cstheme="minorHAnsi"/>
          <w:sz w:val="20"/>
          <w:szCs w:val="20"/>
        </w:rPr>
        <w:t xml:space="preserve"> licitacao@terranovadonorte</w:t>
      </w:r>
      <w:r w:rsidR="00397C1F" w:rsidRPr="00FC5B9D">
        <w:rPr>
          <w:rFonts w:asciiTheme="minorHAnsi" w:hAnsiTheme="minorHAnsi" w:cstheme="minorHAnsi"/>
          <w:sz w:val="20"/>
          <w:szCs w:val="20"/>
        </w:rPr>
        <w:t>.mt.gov.br; através do telefone</w:t>
      </w:r>
      <w:r w:rsidRPr="00FC5B9D">
        <w:rPr>
          <w:rFonts w:asciiTheme="minorHAnsi" w:hAnsiTheme="minorHAnsi" w:cstheme="minorHAnsi"/>
          <w:sz w:val="20"/>
          <w:szCs w:val="20"/>
        </w:rPr>
        <w:t xml:space="preserve"> </w:t>
      </w:r>
      <w:r w:rsidR="00397C1F" w:rsidRPr="00FC5B9D">
        <w:rPr>
          <w:rFonts w:asciiTheme="minorHAnsi" w:hAnsiTheme="minorHAnsi" w:cstheme="minorHAnsi"/>
          <w:sz w:val="20"/>
          <w:szCs w:val="20"/>
        </w:rPr>
        <w:t>(</w:t>
      </w:r>
      <w:r w:rsidRPr="00FC5B9D">
        <w:rPr>
          <w:rFonts w:asciiTheme="minorHAnsi" w:hAnsiTheme="minorHAnsi" w:cstheme="minorHAnsi"/>
          <w:sz w:val="20"/>
          <w:szCs w:val="20"/>
        </w:rPr>
        <w:t>65</w:t>
      </w:r>
      <w:r w:rsidR="00397C1F" w:rsidRPr="00FC5B9D">
        <w:rPr>
          <w:rFonts w:asciiTheme="minorHAnsi" w:hAnsiTheme="minorHAnsi" w:cstheme="minorHAnsi"/>
          <w:sz w:val="20"/>
          <w:szCs w:val="20"/>
        </w:rPr>
        <w:t>)</w:t>
      </w:r>
      <w:r w:rsidRPr="00FC5B9D">
        <w:rPr>
          <w:rFonts w:asciiTheme="minorHAnsi" w:hAnsiTheme="minorHAnsi" w:cstheme="minorHAnsi"/>
          <w:sz w:val="20"/>
          <w:szCs w:val="20"/>
        </w:rPr>
        <w:t xml:space="preserve"> 3308 5400</w:t>
      </w:r>
      <w:r w:rsidR="00397C1F" w:rsidRPr="00FC5B9D">
        <w:rPr>
          <w:rFonts w:asciiTheme="minorHAnsi" w:hAnsiTheme="minorHAnsi" w:cstheme="minorHAnsi"/>
          <w:color w:val="000000"/>
          <w:sz w:val="20"/>
          <w:szCs w:val="20"/>
        </w:rPr>
        <w:t>;</w:t>
      </w:r>
      <w:r w:rsidRPr="00FC5B9D">
        <w:rPr>
          <w:rFonts w:asciiTheme="minorHAnsi" w:hAnsiTheme="minorHAnsi" w:cstheme="minorHAnsi"/>
          <w:sz w:val="20"/>
          <w:szCs w:val="20"/>
        </w:rPr>
        <w:t xml:space="preserve"> ou</w:t>
      </w:r>
      <w:r w:rsidRPr="00FC5B9D">
        <w:rPr>
          <w:rFonts w:asciiTheme="minorHAnsi" w:hAnsiTheme="minorHAnsi" w:cstheme="minorHAnsi"/>
          <w:color w:val="000000"/>
          <w:sz w:val="20"/>
          <w:szCs w:val="20"/>
        </w:rPr>
        <w:t xml:space="preserve"> no endereço - Av. </w:t>
      </w:r>
      <w:proofErr w:type="spellStart"/>
      <w:r w:rsidRPr="00FC5B9D">
        <w:rPr>
          <w:rFonts w:asciiTheme="minorHAnsi" w:hAnsiTheme="minorHAnsi" w:cstheme="minorHAnsi"/>
          <w:color w:val="000000"/>
          <w:sz w:val="20"/>
          <w:szCs w:val="20"/>
        </w:rPr>
        <w:t>Clóves</w:t>
      </w:r>
      <w:proofErr w:type="spellEnd"/>
      <w:r w:rsidRPr="00FC5B9D">
        <w:rPr>
          <w:rFonts w:asciiTheme="minorHAnsi" w:hAnsiTheme="minorHAnsi" w:cstheme="minorHAnsi"/>
          <w:color w:val="000000"/>
          <w:sz w:val="20"/>
          <w:szCs w:val="20"/>
        </w:rPr>
        <w:t xml:space="preserve"> Felício </w:t>
      </w:r>
      <w:proofErr w:type="spellStart"/>
      <w:r w:rsidRPr="00FC5B9D">
        <w:rPr>
          <w:rFonts w:asciiTheme="minorHAnsi" w:hAnsiTheme="minorHAnsi" w:cstheme="minorHAnsi"/>
          <w:color w:val="000000"/>
          <w:sz w:val="20"/>
          <w:szCs w:val="20"/>
        </w:rPr>
        <w:t>Vettorato</w:t>
      </w:r>
      <w:proofErr w:type="spellEnd"/>
      <w:r w:rsidRPr="00FC5B9D">
        <w:rPr>
          <w:rFonts w:asciiTheme="minorHAnsi" w:hAnsiTheme="minorHAnsi" w:cstheme="minorHAnsi"/>
          <w:color w:val="000000"/>
          <w:sz w:val="20"/>
          <w:szCs w:val="20"/>
        </w:rPr>
        <w:t>, 101, Centro</w:t>
      </w:r>
      <w:r w:rsidRPr="00FC5B9D">
        <w:rPr>
          <w:rFonts w:asciiTheme="minorHAnsi" w:hAnsiTheme="minorHAnsi" w:cstheme="minorHAnsi"/>
          <w:sz w:val="20"/>
          <w:szCs w:val="20"/>
        </w:rPr>
        <w:t xml:space="preserve">– CEP: 78.505-000 - Nova TERRA NOVA DO NORTE-MT – Mato Grosso, em </w:t>
      </w:r>
      <w:r w:rsidRPr="00FC5B9D">
        <w:rPr>
          <w:rFonts w:asciiTheme="minorHAnsi" w:hAnsiTheme="minorHAnsi" w:cstheme="minorHAnsi"/>
          <w:color w:val="000000"/>
          <w:sz w:val="20"/>
          <w:szCs w:val="20"/>
        </w:rPr>
        <w:t xml:space="preserve">horário normal de expediente da Prefeitura Municipal de Nova TERRA NOVA DO NORTE-MT – MT, ou seja, das </w:t>
      </w:r>
      <w:proofErr w:type="gramStart"/>
      <w:r w:rsidRPr="00FC5B9D">
        <w:rPr>
          <w:rFonts w:asciiTheme="minorHAnsi" w:hAnsiTheme="minorHAnsi" w:cstheme="minorHAnsi"/>
          <w:color w:val="000000"/>
          <w:sz w:val="20"/>
          <w:szCs w:val="20"/>
        </w:rPr>
        <w:t>07:00</w:t>
      </w:r>
      <w:proofErr w:type="gramEnd"/>
      <w:r w:rsidRPr="00FC5B9D">
        <w:rPr>
          <w:rFonts w:asciiTheme="minorHAnsi" w:hAnsiTheme="minorHAnsi" w:cstheme="minorHAnsi"/>
          <w:color w:val="000000"/>
          <w:sz w:val="20"/>
          <w:szCs w:val="20"/>
        </w:rPr>
        <w:t xml:space="preserve"> às 13:00 de segunda a sexta-feira.</w:t>
      </w:r>
    </w:p>
    <w:p w14:paraId="40FE80F6" w14:textId="77777777" w:rsidR="006C086B" w:rsidRPr="00FC5B9D" w:rsidRDefault="006C086B">
      <w:pPr>
        <w:pStyle w:val="Rodape9"/>
        <w:tabs>
          <w:tab w:val="center" w:pos="4252"/>
          <w:tab w:val="right" w:pos="8504"/>
          <w:tab w:val="right" w:pos="9356"/>
        </w:tabs>
        <w:jc w:val="both"/>
        <w:rPr>
          <w:rFonts w:asciiTheme="minorHAnsi" w:hAnsiTheme="minorHAnsi" w:cstheme="minorHAnsi"/>
          <w:color w:val="000000"/>
          <w:sz w:val="20"/>
          <w:szCs w:val="20"/>
          <w:highlight w:val="yellow"/>
        </w:rPr>
      </w:pPr>
    </w:p>
    <w:p w14:paraId="7EA6358E"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b/>
          <w:sz w:val="20"/>
          <w:szCs w:val="20"/>
        </w:rPr>
        <w:t>I</w:t>
      </w:r>
      <w:r w:rsidRPr="00FC5B9D">
        <w:rPr>
          <w:rFonts w:asciiTheme="minorHAnsi" w:hAnsiTheme="minorHAnsi" w:cstheme="minorHAnsi"/>
          <w:b/>
          <w:spacing w:val="1"/>
          <w:sz w:val="20"/>
          <w:szCs w:val="20"/>
        </w:rPr>
        <w:t xml:space="preserve"> </w:t>
      </w:r>
      <w:r w:rsidRPr="00FC5B9D">
        <w:rPr>
          <w:rFonts w:asciiTheme="minorHAnsi" w:hAnsiTheme="minorHAnsi" w:cstheme="minorHAnsi"/>
          <w:b/>
          <w:sz w:val="20"/>
          <w:szCs w:val="20"/>
        </w:rPr>
        <w:t xml:space="preserve">- </w:t>
      </w:r>
      <w:r w:rsidRPr="00FC5B9D">
        <w:rPr>
          <w:rFonts w:asciiTheme="minorHAnsi" w:hAnsiTheme="minorHAnsi" w:cstheme="minorHAnsi"/>
          <w:b/>
          <w:spacing w:val="-1"/>
          <w:sz w:val="20"/>
          <w:szCs w:val="20"/>
        </w:rPr>
        <w:t>D</w:t>
      </w:r>
      <w:r w:rsidRPr="00FC5B9D">
        <w:rPr>
          <w:rFonts w:asciiTheme="minorHAnsi" w:hAnsiTheme="minorHAnsi" w:cstheme="minorHAnsi"/>
          <w:b/>
          <w:sz w:val="20"/>
          <w:szCs w:val="20"/>
        </w:rPr>
        <w:t>O</w:t>
      </w:r>
      <w:r w:rsidRPr="00FC5B9D">
        <w:rPr>
          <w:rFonts w:asciiTheme="minorHAnsi" w:hAnsiTheme="minorHAnsi" w:cstheme="minorHAnsi"/>
          <w:b/>
          <w:spacing w:val="-1"/>
          <w:sz w:val="20"/>
          <w:szCs w:val="20"/>
        </w:rPr>
        <w:t xml:space="preserve"> </w:t>
      </w:r>
      <w:r w:rsidRPr="00FC5B9D">
        <w:rPr>
          <w:rFonts w:asciiTheme="minorHAnsi" w:hAnsiTheme="minorHAnsi" w:cstheme="minorHAnsi"/>
          <w:b/>
          <w:spacing w:val="1"/>
          <w:sz w:val="20"/>
          <w:szCs w:val="20"/>
        </w:rPr>
        <w:t>O</w:t>
      </w:r>
      <w:r w:rsidRPr="00FC5B9D">
        <w:rPr>
          <w:rFonts w:asciiTheme="minorHAnsi" w:hAnsiTheme="minorHAnsi" w:cstheme="minorHAnsi"/>
          <w:b/>
          <w:sz w:val="20"/>
          <w:szCs w:val="20"/>
        </w:rPr>
        <w:t>BJET</w:t>
      </w:r>
      <w:r w:rsidRPr="00FC5B9D">
        <w:rPr>
          <w:rFonts w:asciiTheme="minorHAnsi" w:hAnsiTheme="minorHAnsi" w:cstheme="minorHAnsi"/>
          <w:b/>
          <w:spacing w:val="-1"/>
          <w:sz w:val="20"/>
          <w:szCs w:val="20"/>
        </w:rPr>
        <w:t>O</w:t>
      </w:r>
      <w:r w:rsidRPr="00FC5B9D">
        <w:rPr>
          <w:rFonts w:asciiTheme="minorHAnsi" w:hAnsiTheme="minorHAnsi" w:cstheme="minorHAnsi"/>
          <w:b/>
          <w:sz w:val="20"/>
          <w:szCs w:val="20"/>
        </w:rPr>
        <w:t>:</w:t>
      </w:r>
    </w:p>
    <w:p w14:paraId="496180C5" w14:textId="4E70DDDD" w:rsidR="006C086B" w:rsidRPr="00FC5B9D" w:rsidRDefault="006C086B">
      <w:pPr>
        <w:widowControl w:val="0"/>
        <w:spacing w:after="0" w:line="240" w:lineRule="auto"/>
        <w:jc w:val="both"/>
        <w:rPr>
          <w:rFonts w:asciiTheme="minorHAnsi" w:hAnsiTheme="minorHAnsi" w:cstheme="minorHAnsi"/>
          <w:sz w:val="20"/>
          <w:szCs w:val="20"/>
        </w:rPr>
      </w:pPr>
      <w:r w:rsidRPr="00FC5B9D">
        <w:rPr>
          <w:rFonts w:asciiTheme="minorHAnsi" w:hAnsiTheme="minorHAnsi" w:cstheme="minorHAnsi"/>
          <w:sz w:val="20"/>
          <w:szCs w:val="20"/>
        </w:rPr>
        <w:t>1.1</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3"/>
          <w:sz w:val="20"/>
          <w:szCs w:val="20"/>
        </w:rPr>
        <w:t xml:space="preserve"> </w:t>
      </w:r>
      <w:bookmarkStart w:id="0" w:name="_GoBack"/>
      <w:r w:rsidRPr="00FC5B9D">
        <w:rPr>
          <w:rFonts w:asciiTheme="minorHAnsi" w:hAnsiTheme="minorHAnsi" w:cstheme="minorHAnsi"/>
          <w:sz w:val="20"/>
          <w:szCs w:val="20"/>
        </w:rPr>
        <w:t>O</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ob</w:t>
      </w:r>
      <w:r w:rsidRPr="00FC5B9D">
        <w:rPr>
          <w:rFonts w:asciiTheme="minorHAnsi" w:hAnsiTheme="minorHAnsi" w:cstheme="minorHAnsi"/>
          <w:spacing w:val="-1"/>
          <w:sz w:val="20"/>
          <w:szCs w:val="20"/>
        </w:rPr>
        <w:t>j</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te certame</w:t>
      </w:r>
      <w:r w:rsidRPr="00FC5B9D">
        <w:rPr>
          <w:rFonts w:asciiTheme="minorHAnsi" w:hAnsiTheme="minorHAnsi" w:cstheme="minorHAnsi"/>
          <w:sz w:val="20"/>
          <w:szCs w:val="20"/>
        </w:rPr>
        <w:t xml:space="preserve"> é</w:t>
      </w:r>
      <w:r w:rsidRPr="00FC5B9D">
        <w:rPr>
          <w:rFonts w:asciiTheme="minorHAnsi" w:hAnsiTheme="minorHAnsi" w:cstheme="minorHAnsi"/>
          <w:spacing w:val="2"/>
          <w:sz w:val="20"/>
          <w:szCs w:val="20"/>
        </w:rPr>
        <w:t xml:space="preserve"> </w:t>
      </w:r>
      <w:r w:rsidR="008436A6" w:rsidRPr="00FC5B9D">
        <w:rPr>
          <w:rFonts w:asciiTheme="minorHAnsi" w:hAnsiTheme="minorHAnsi" w:cstheme="minorHAnsi"/>
          <w:bCs/>
          <w:sz w:val="20"/>
          <w:szCs w:val="20"/>
        </w:rPr>
        <w:t xml:space="preserve">registro de preços para futura e eventual </w:t>
      </w:r>
      <w:r w:rsidR="008436A6" w:rsidRPr="00FC5B9D">
        <w:rPr>
          <w:rFonts w:asciiTheme="minorHAnsi" w:hAnsiTheme="minorHAnsi" w:cstheme="minorHAnsi"/>
          <w:bCs/>
          <w:color w:val="000000"/>
          <w:sz w:val="20"/>
          <w:szCs w:val="20"/>
        </w:rPr>
        <w:t>contratação de empresa especiali</w:t>
      </w:r>
      <w:r w:rsidR="00397C1F" w:rsidRPr="00FC5B9D">
        <w:rPr>
          <w:rFonts w:asciiTheme="minorHAnsi" w:hAnsiTheme="minorHAnsi" w:cstheme="minorHAnsi"/>
          <w:bCs/>
          <w:color w:val="000000"/>
          <w:sz w:val="20"/>
          <w:szCs w:val="20"/>
        </w:rPr>
        <w:t>zada em prestação de serviços em medicina e segurança do trabalho, sendo na elaboração dos laudos LTCAT, elaboração do PPRA e PCMSO e assessorias mensais (vistorias, documentações, palestras</w:t>
      </w:r>
      <w:r w:rsidR="00397C1F" w:rsidRPr="00FC5B9D">
        <w:rPr>
          <w:rFonts w:asciiTheme="minorHAnsi" w:hAnsiTheme="minorHAnsi" w:cstheme="minorHAnsi"/>
          <w:sz w:val="20"/>
          <w:szCs w:val="20"/>
        </w:rPr>
        <w:t xml:space="preserve"> e orientações) para atender as necessidades da Sec. municipal de Saúde</w:t>
      </w:r>
      <w:bookmarkEnd w:id="0"/>
      <w:r w:rsidR="00397C1F" w:rsidRPr="00FC5B9D">
        <w:rPr>
          <w:rFonts w:asciiTheme="minorHAnsi" w:hAnsiTheme="minorHAnsi" w:cstheme="minorHAnsi"/>
          <w:sz w:val="20"/>
          <w:szCs w:val="20"/>
        </w:rPr>
        <w:t>,</w:t>
      </w:r>
      <w:r w:rsidRPr="00FC5B9D">
        <w:rPr>
          <w:rFonts w:asciiTheme="minorHAnsi" w:hAnsiTheme="minorHAnsi" w:cstheme="minorHAnsi"/>
          <w:color w:val="000000"/>
          <w:sz w:val="20"/>
          <w:szCs w:val="20"/>
        </w:rPr>
        <w:t xml:space="preserve"> conforme qu</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3"/>
          <w:sz w:val="20"/>
          <w:szCs w:val="20"/>
        </w:rPr>
        <w:t>t</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d</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d</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s</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 xml:space="preserve">e </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z w:val="20"/>
          <w:szCs w:val="20"/>
        </w:rPr>
        <w:t>p</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f</w:t>
      </w:r>
      <w:r w:rsidRPr="00FC5B9D">
        <w:rPr>
          <w:rFonts w:asciiTheme="minorHAnsi" w:hAnsiTheme="minorHAnsi" w:cstheme="minorHAnsi"/>
          <w:color w:val="000000"/>
          <w:spacing w:val="-1"/>
          <w:sz w:val="20"/>
          <w:szCs w:val="20"/>
        </w:rPr>
        <w:t>ic</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pacing w:val="-1"/>
          <w:sz w:val="20"/>
          <w:szCs w:val="20"/>
        </w:rPr>
        <w:t>ç</w:t>
      </w:r>
      <w:r w:rsidRPr="00FC5B9D">
        <w:rPr>
          <w:rFonts w:asciiTheme="minorHAnsi" w:hAnsiTheme="minorHAnsi" w:cstheme="minorHAnsi"/>
          <w:color w:val="000000"/>
          <w:sz w:val="20"/>
          <w:szCs w:val="20"/>
        </w:rPr>
        <w:t>õ</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s</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z w:val="20"/>
          <w:szCs w:val="20"/>
        </w:rPr>
        <w:t>on</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ta</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s</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 xml:space="preserve">do </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 xml:space="preserve">xo I que </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te</w:t>
      </w:r>
      <w:r w:rsidRPr="00FC5B9D">
        <w:rPr>
          <w:rFonts w:asciiTheme="minorHAnsi" w:hAnsiTheme="minorHAnsi" w:cstheme="minorHAnsi"/>
          <w:color w:val="000000"/>
          <w:sz w:val="20"/>
          <w:szCs w:val="20"/>
        </w:rPr>
        <w:t>gra</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o pre</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 xml:space="preserve">e </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d</w:t>
      </w:r>
      <w:r w:rsidRPr="00FC5B9D">
        <w:rPr>
          <w:rFonts w:asciiTheme="minorHAnsi" w:hAnsiTheme="minorHAnsi" w:cstheme="minorHAnsi"/>
          <w:color w:val="000000"/>
          <w:spacing w:val="-1"/>
          <w:sz w:val="20"/>
          <w:szCs w:val="20"/>
        </w:rPr>
        <w:t>ita</w:t>
      </w:r>
      <w:r w:rsidRPr="00FC5B9D">
        <w:rPr>
          <w:rFonts w:asciiTheme="minorHAnsi" w:hAnsiTheme="minorHAnsi" w:cstheme="minorHAnsi"/>
          <w:color w:val="000000"/>
          <w:spacing w:val="1"/>
          <w:sz w:val="20"/>
          <w:szCs w:val="20"/>
        </w:rPr>
        <w:t>l</w:t>
      </w:r>
      <w:r w:rsidRPr="00FC5B9D">
        <w:rPr>
          <w:rFonts w:asciiTheme="minorHAnsi" w:hAnsiTheme="minorHAnsi" w:cstheme="minorHAnsi"/>
          <w:color w:val="000000"/>
          <w:sz w:val="20"/>
          <w:szCs w:val="20"/>
        </w:rPr>
        <w:t>.</w:t>
      </w:r>
    </w:p>
    <w:p w14:paraId="3C95ECE5" w14:textId="77777777" w:rsidR="006C086B" w:rsidRPr="00FC5B9D" w:rsidRDefault="006C086B">
      <w:pPr>
        <w:widowControl w:val="0"/>
        <w:spacing w:after="0" w:line="240" w:lineRule="auto"/>
        <w:jc w:val="both"/>
        <w:rPr>
          <w:rFonts w:asciiTheme="minorHAnsi" w:hAnsiTheme="minorHAnsi" w:cstheme="minorHAnsi"/>
          <w:sz w:val="20"/>
          <w:szCs w:val="20"/>
        </w:rPr>
      </w:pPr>
      <w:r w:rsidRPr="00FC5B9D">
        <w:rPr>
          <w:rFonts w:asciiTheme="minorHAnsi" w:hAnsiTheme="minorHAnsi" w:cstheme="minorHAnsi"/>
          <w:color w:val="000000"/>
          <w:sz w:val="20"/>
          <w:szCs w:val="20"/>
        </w:rPr>
        <w:t xml:space="preserve">1.2 - </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s qu</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d</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d</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 xml:space="preserve">s </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z w:val="20"/>
          <w:szCs w:val="20"/>
        </w:rPr>
        <w:t>on</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te</w:t>
      </w:r>
      <w:r w:rsidRPr="00FC5B9D">
        <w:rPr>
          <w:rFonts w:asciiTheme="minorHAnsi" w:hAnsiTheme="minorHAnsi" w:cstheme="minorHAnsi"/>
          <w:color w:val="000000"/>
          <w:sz w:val="20"/>
          <w:szCs w:val="20"/>
        </w:rPr>
        <w:t xml:space="preserve">s do </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 xml:space="preserve">xo I </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ã</w:t>
      </w:r>
      <w:r w:rsidRPr="00FC5B9D">
        <w:rPr>
          <w:rFonts w:asciiTheme="minorHAnsi" w:hAnsiTheme="minorHAnsi" w:cstheme="minorHAnsi"/>
          <w:color w:val="000000"/>
          <w:sz w:val="20"/>
          <w:szCs w:val="20"/>
        </w:rPr>
        <w:t xml:space="preserve">o </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ti</w:t>
      </w:r>
      <w:r w:rsidRPr="00FC5B9D">
        <w:rPr>
          <w:rFonts w:asciiTheme="minorHAnsi" w:hAnsiTheme="minorHAnsi" w:cstheme="minorHAnsi"/>
          <w:color w:val="000000"/>
          <w:spacing w:val="1"/>
          <w:sz w:val="20"/>
          <w:szCs w:val="20"/>
        </w:rPr>
        <w:t>m</w:t>
      </w:r>
      <w:r w:rsidRPr="00FC5B9D">
        <w:rPr>
          <w:rFonts w:asciiTheme="minorHAnsi" w:hAnsiTheme="minorHAnsi" w:cstheme="minorHAnsi"/>
          <w:color w:val="000000"/>
          <w:spacing w:val="-1"/>
          <w:sz w:val="20"/>
          <w:szCs w:val="20"/>
        </w:rPr>
        <w:t>at</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v</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z w:val="20"/>
          <w:szCs w:val="20"/>
        </w:rPr>
        <w:t>, n</w:t>
      </w:r>
      <w:r w:rsidRPr="00FC5B9D">
        <w:rPr>
          <w:rFonts w:asciiTheme="minorHAnsi" w:hAnsiTheme="minorHAnsi" w:cstheme="minorHAnsi"/>
          <w:color w:val="000000"/>
          <w:spacing w:val="-1"/>
          <w:sz w:val="20"/>
          <w:szCs w:val="20"/>
        </w:rPr>
        <w:t>ã</w:t>
      </w:r>
      <w:r w:rsidRPr="00FC5B9D">
        <w:rPr>
          <w:rFonts w:asciiTheme="minorHAnsi" w:hAnsiTheme="minorHAnsi" w:cstheme="minorHAnsi"/>
          <w:color w:val="000000"/>
          <w:sz w:val="20"/>
          <w:szCs w:val="20"/>
        </w:rPr>
        <w:t xml:space="preserve">o </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z w:val="20"/>
          <w:szCs w:val="20"/>
        </w:rPr>
        <w:t>e obr</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g</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 xml:space="preserve">ndo a </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d</w:t>
      </w:r>
      <w:r w:rsidRPr="00FC5B9D">
        <w:rPr>
          <w:rFonts w:asciiTheme="minorHAnsi" w:hAnsiTheme="minorHAnsi" w:cstheme="minorHAnsi"/>
          <w:color w:val="000000"/>
          <w:spacing w:val="-1"/>
          <w:sz w:val="20"/>
          <w:szCs w:val="20"/>
        </w:rPr>
        <w:t>mi</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r</w:t>
      </w:r>
      <w:r w:rsidRPr="00FC5B9D">
        <w:rPr>
          <w:rFonts w:asciiTheme="minorHAnsi" w:hAnsiTheme="minorHAnsi" w:cstheme="minorHAnsi"/>
          <w:color w:val="000000"/>
          <w:spacing w:val="2"/>
          <w:sz w:val="20"/>
          <w:szCs w:val="20"/>
        </w:rPr>
        <w:t>a</w:t>
      </w:r>
      <w:r w:rsidRPr="00FC5B9D">
        <w:rPr>
          <w:rFonts w:asciiTheme="minorHAnsi" w:hAnsiTheme="minorHAnsi" w:cstheme="minorHAnsi"/>
          <w:color w:val="000000"/>
          <w:spacing w:val="-1"/>
          <w:sz w:val="20"/>
          <w:szCs w:val="20"/>
        </w:rPr>
        <w:t>çã</w:t>
      </w:r>
      <w:r w:rsidRPr="00FC5B9D">
        <w:rPr>
          <w:rFonts w:asciiTheme="minorHAnsi" w:hAnsiTheme="minorHAnsi" w:cstheme="minorHAnsi"/>
          <w:color w:val="000000"/>
          <w:sz w:val="20"/>
          <w:szCs w:val="20"/>
        </w:rPr>
        <w:t>o p</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l</w:t>
      </w:r>
      <w:r w:rsidRPr="00FC5B9D">
        <w:rPr>
          <w:rFonts w:asciiTheme="minorHAnsi" w:hAnsiTheme="minorHAnsi" w:cstheme="minorHAnsi"/>
          <w:color w:val="000000"/>
          <w:sz w:val="20"/>
          <w:szCs w:val="20"/>
        </w:rPr>
        <w:t xml:space="preserve">a contratação na sua </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o</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alidade</w:t>
      </w:r>
      <w:r w:rsidRPr="00FC5B9D">
        <w:rPr>
          <w:rFonts w:asciiTheme="minorHAnsi" w:hAnsiTheme="minorHAnsi" w:cstheme="minorHAnsi"/>
          <w:color w:val="000000"/>
          <w:sz w:val="20"/>
          <w:szCs w:val="20"/>
        </w:rPr>
        <w:t>.</w:t>
      </w:r>
    </w:p>
    <w:p w14:paraId="5EADD32C" w14:textId="77777777" w:rsidR="006C086B" w:rsidRPr="00FC5B9D" w:rsidRDefault="006C086B">
      <w:pPr>
        <w:widowControl w:val="0"/>
        <w:spacing w:after="0" w:line="240" w:lineRule="auto"/>
        <w:jc w:val="both"/>
        <w:rPr>
          <w:rFonts w:asciiTheme="minorHAnsi" w:hAnsiTheme="minorHAnsi" w:cstheme="minorHAnsi"/>
          <w:sz w:val="20"/>
          <w:szCs w:val="20"/>
        </w:rPr>
      </w:pPr>
      <w:r w:rsidRPr="00FC5B9D">
        <w:rPr>
          <w:rFonts w:asciiTheme="minorHAnsi" w:hAnsiTheme="minorHAnsi" w:cstheme="minorHAnsi"/>
          <w:color w:val="000000"/>
          <w:sz w:val="20"/>
          <w:szCs w:val="20"/>
        </w:rPr>
        <w:t xml:space="preserve">1.3 - </w:t>
      </w:r>
      <w:r w:rsidRPr="00FC5B9D">
        <w:rPr>
          <w:rFonts w:asciiTheme="minorHAnsi" w:hAnsiTheme="minorHAnsi" w:cstheme="minorHAnsi"/>
          <w:color w:val="000000"/>
          <w:spacing w:val="-1"/>
          <w:sz w:val="20"/>
          <w:szCs w:val="20"/>
        </w:rPr>
        <w:t>O</w:t>
      </w:r>
      <w:r w:rsidRPr="00FC5B9D">
        <w:rPr>
          <w:rFonts w:asciiTheme="minorHAnsi" w:hAnsiTheme="minorHAnsi" w:cstheme="minorHAnsi"/>
          <w:color w:val="000000"/>
          <w:sz w:val="20"/>
          <w:szCs w:val="20"/>
        </w:rPr>
        <w:t>s proponen</w:t>
      </w:r>
      <w:r w:rsidRPr="00FC5B9D">
        <w:rPr>
          <w:rFonts w:asciiTheme="minorHAnsi" w:hAnsiTheme="minorHAnsi" w:cstheme="minorHAnsi"/>
          <w:color w:val="000000"/>
          <w:spacing w:val="-1"/>
          <w:sz w:val="20"/>
          <w:szCs w:val="20"/>
        </w:rPr>
        <w:t>te</w:t>
      </w:r>
      <w:r w:rsidRPr="00FC5B9D">
        <w:rPr>
          <w:rFonts w:asciiTheme="minorHAnsi" w:hAnsiTheme="minorHAnsi" w:cstheme="minorHAnsi"/>
          <w:color w:val="000000"/>
          <w:sz w:val="20"/>
          <w:szCs w:val="20"/>
        </w:rPr>
        <w:t>s d</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v</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 xml:space="preserve">rão </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pre</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 xml:space="preserve">r </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z w:val="20"/>
          <w:szCs w:val="20"/>
        </w:rPr>
        <w:t>o</w:t>
      </w:r>
      <w:r w:rsidRPr="00FC5B9D">
        <w:rPr>
          <w:rFonts w:asciiTheme="minorHAnsi" w:hAnsiTheme="minorHAnsi" w:cstheme="minorHAnsi"/>
          <w:color w:val="000000"/>
          <w:spacing w:val="-1"/>
          <w:sz w:val="20"/>
          <w:szCs w:val="20"/>
        </w:rPr>
        <w:t>taç</w:t>
      </w:r>
      <w:r w:rsidRPr="00FC5B9D">
        <w:rPr>
          <w:rFonts w:asciiTheme="minorHAnsi" w:hAnsiTheme="minorHAnsi" w:cstheme="minorHAnsi"/>
          <w:color w:val="000000"/>
          <w:spacing w:val="1"/>
          <w:sz w:val="20"/>
          <w:szCs w:val="20"/>
        </w:rPr>
        <w:t>ã</w:t>
      </w:r>
      <w:r w:rsidRPr="00FC5B9D">
        <w:rPr>
          <w:rFonts w:asciiTheme="minorHAnsi" w:hAnsiTheme="minorHAnsi" w:cstheme="minorHAnsi"/>
          <w:color w:val="000000"/>
          <w:sz w:val="20"/>
          <w:szCs w:val="20"/>
        </w:rPr>
        <w:t xml:space="preserve">o por </w:t>
      </w:r>
      <w:r w:rsidRPr="00FC5B9D">
        <w:rPr>
          <w:rFonts w:asciiTheme="minorHAnsi" w:hAnsiTheme="minorHAnsi" w:cstheme="minorHAnsi"/>
          <w:color w:val="000000"/>
          <w:spacing w:val="-1"/>
          <w:sz w:val="20"/>
          <w:szCs w:val="20"/>
        </w:rPr>
        <w:t>it</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m</w:t>
      </w:r>
      <w:r w:rsidRPr="00FC5B9D">
        <w:rPr>
          <w:rFonts w:asciiTheme="minorHAnsi" w:hAnsiTheme="minorHAnsi" w:cstheme="minorHAnsi"/>
          <w:color w:val="000000"/>
          <w:sz w:val="20"/>
          <w:szCs w:val="20"/>
        </w:rPr>
        <w:t xml:space="preserve">, </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la</w:t>
      </w:r>
      <w:r w:rsidRPr="00FC5B9D">
        <w:rPr>
          <w:rFonts w:asciiTheme="minorHAnsi" w:hAnsiTheme="minorHAnsi" w:cstheme="minorHAnsi"/>
          <w:color w:val="000000"/>
          <w:sz w:val="20"/>
          <w:szCs w:val="20"/>
        </w:rPr>
        <w:t>bor</w:t>
      </w:r>
      <w:r w:rsidRPr="00FC5B9D">
        <w:rPr>
          <w:rFonts w:asciiTheme="minorHAnsi" w:hAnsiTheme="minorHAnsi" w:cstheme="minorHAnsi"/>
          <w:color w:val="000000"/>
          <w:spacing w:val="2"/>
          <w:sz w:val="20"/>
          <w:szCs w:val="20"/>
        </w:rPr>
        <w:t>a</w:t>
      </w:r>
      <w:r w:rsidRPr="00FC5B9D">
        <w:rPr>
          <w:rFonts w:asciiTheme="minorHAnsi" w:hAnsiTheme="minorHAnsi" w:cstheme="minorHAnsi"/>
          <w:color w:val="000000"/>
          <w:sz w:val="20"/>
          <w:szCs w:val="20"/>
        </w:rPr>
        <w:t xml:space="preserve">ndo-o </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z w:val="20"/>
          <w:szCs w:val="20"/>
        </w:rPr>
        <w:t>onfor</w:t>
      </w:r>
      <w:r w:rsidRPr="00FC5B9D">
        <w:rPr>
          <w:rFonts w:asciiTheme="minorHAnsi" w:hAnsiTheme="minorHAnsi" w:cstheme="minorHAnsi"/>
          <w:color w:val="000000"/>
          <w:spacing w:val="1"/>
          <w:sz w:val="20"/>
          <w:szCs w:val="20"/>
        </w:rPr>
        <w:t>m</w:t>
      </w:r>
      <w:r w:rsidRPr="00FC5B9D">
        <w:rPr>
          <w:rFonts w:asciiTheme="minorHAnsi" w:hAnsiTheme="minorHAnsi" w:cstheme="minorHAnsi"/>
          <w:color w:val="000000"/>
          <w:sz w:val="20"/>
          <w:szCs w:val="20"/>
        </w:rPr>
        <w:t xml:space="preserve">e </w:t>
      </w:r>
      <w:r w:rsidRPr="00FC5B9D">
        <w:rPr>
          <w:rFonts w:asciiTheme="minorHAnsi" w:hAnsiTheme="minorHAnsi" w:cstheme="minorHAnsi"/>
          <w:color w:val="000000"/>
          <w:spacing w:val="1"/>
          <w:sz w:val="20"/>
          <w:szCs w:val="20"/>
        </w:rPr>
        <w:t>m</w:t>
      </w:r>
      <w:r w:rsidRPr="00FC5B9D">
        <w:rPr>
          <w:rFonts w:asciiTheme="minorHAnsi" w:hAnsiTheme="minorHAnsi" w:cstheme="minorHAnsi"/>
          <w:color w:val="000000"/>
          <w:sz w:val="20"/>
          <w:szCs w:val="20"/>
        </w:rPr>
        <w:t>od</w:t>
      </w:r>
      <w:r w:rsidRPr="00FC5B9D">
        <w:rPr>
          <w:rFonts w:asciiTheme="minorHAnsi" w:hAnsiTheme="minorHAnsi" w:cstheme="minorHAnsi"/>
          <w:color w:val="000000"/>
          <w:spacing w:val="-3"/>
          <w:sz w:val="20"/>
          <w:szCs w:val="20"/>
        </w:rPr>
        <w:t>e</w:t>
      </w:r>
      <w:r w:rsidRPr="00FC5B9D">
        <w:rPr>
          <w:rFonts w:asciiTheme="minorHAnsi" w:hAnsiTheme="minorHAnsi" w:cstheme="minorHAnsi"/>
          <w:color w:val="000000"/>
          <w:spacing w:val="1"/>
          <w:sz w:val="20"/>
          <w:szCs w:val="20"/>
        </w:rPr>
        <w:t>l</w:t>
      </w:r>
      <w:r w:rsidRPr="00FC5B9D">
        <w:rPr>
          <w:rFonts w:asciiTheme="minorHAnsi" w:hAnsiTheme="minorHAnsi" w:cstheme="minorHAnsi"/>
          <w:color w:val="000000"/>
          <w:sz w:val="20"/>
          <w:szCs w:val="20"/>
        </w:rPr>
        <w:t xml:space="preserve">o que </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gu</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w:t>
      </w:r>
    </w:p>
    <w:p w14:paraId="4D8B31D9" w14:textId="77777777" w:rsidR="006C086B" w:rsidRPr="00FC5B9D" w:rsidRDefault="006C086B">
      <w:pPr>
        <w:widowControl w:val="0"/>
        <w:spacing w:after="0" w:line="240" w:lineRule="auto"/>
        <w:jc w:val="both"/>
        <w:rPr>
          <w:rFonts w:asciiTheme="minorHAnsi" w:hAnsiTheme="minorHAnsi" w:cstheme="minorHAnsi"/>
          <w:color w:val="000000"/>
          <w:sz w:val="20"/>
          <w:szCs w:val="20"/>
        </w:rPr>
      </w:pPr>
    </w:p>
    <w:p w14:paraId="70043D20"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b/>
          <w:color w:val="000000"/>
          <w:spacing w:val="1"/>
          <w:sz w:val="20"/>
          <w:szCs w:val="20"/>
        </w:rPr>
        <w:t>I</w:t>
      </w:r>
      <w:r w:rsidRPr="00FC5B9D">
        <w:rPr>
          <w:rFonts w:asciiTheme="minorHAnsi" w:hAnsiTheme="minorHAnsi" w:cstheme="minorHAnsi"/>
          <w:b/>
          <w:color w:val="000000"/>
          <w:sz w:val="20"/>
          <w:szCs w:val="20"/>
        </w:rPr>
        <w:t>I</w:t>
      </w:r>
      <w:r w:rsidRPr="00FC5B9D">
        <w:rPr>
          <w:rFonts w:asciiTheme="minorHAnsi" w:hAnsiTheme="minorHAnsi" w:cstheme="minorHAnsi"/>
          <w:b/>
          <w:color w:val="000000"/>
          <w:spacing w:val="-1"/>
          <w:sz w:val="20"/>
          <w:szCs w:val="20"/>
        </w:rPr>
        <w:t xml:space="preserve"> </w:t>
      </w:r>
      <w:r w:rsidRPr="00FC5B9D">
        <w:rPr>
          <w:rFonts w:asciiTheme="minorHAnsi" w:hAnsiTheme="minorHAnsi" w:cstheme="minorHAnsi"/>
          <w:b/>
          <w:color w:val="000000"/>
          <w:sz w:val="20"/>
          <w:szCs w:val="20"/>
        </w:rPr>
        <w:t xml:space="preserve">– </w:t>
      </w:r>
      <w:r w:rsidRPr="00FC5B9D">
        <w:rPr>
          <w:rFonts w:asciiTheme="minorHAnsi" w:hAnsiTheme="minorHAnsi" w:cstheme="minorHAnsi"/>
          <w:b/>
          <w:color w:val="000000"/>
          <w:spacing w:val="1"/>
          <w:sz w:val="20"/>
          <w:szCs w:val="20"/>
        </w:rPr>
        <w:t>D</w:t>
      </w:r>
      <w:r w:rsidRPr="00FC5B9D">
        <w:rPr>
          <w:rFonts w:asciiTheme="minorHAnsi" w:hAnsiTheme="minorHAnsi" w:cstheme="minorHAnsi"/>
          <w:b/>
          <w:color w:val="000000"/>
          <w:sz w:val="20"/>
          <w:szCs w:val="20"/>
        </w:rPr>
        <w:t>A</w:t>
      </w:r>
      <w:r w:rsidRPr="00FC5B9D">
        <w:rPr>
          <w:rFonts w:asciiTheme="minorHAnsi" w:hAnsiTheme="minorHAnsi" w:cstheme="minorHAnsi"/>
          <w:b/>
          <w:color w:val="000000"/>
          <w:spacing w:val="-1"/>
          <w:sz w:val="20"/>
          <w:szCs w:val="20"/>
        </w:rPr>
        <w:t xml:space="preserve"> </w:t>
      </w:r>
      <w:r w:rsidRPr="00FC5B9D">
        <w:rPr>
          <w:rFonts w:asciiTheme="minorHAnsi" w:hAnsiTheme="minorHAnsi" w:cstheme="minorHAnsi"/>
          <w:b/>
          <w:color w:val="000000"/>
          <w:spacing w:val="1"/>
          <w:sz w:val="20"/>
          <w:szCs w:val="20"/>
        </w:rPr>
        <w:t>P</w:t>
      </w:r>
      <w:r w:rsidRPr="00FC5B9D">
        <w:rPr>
          <w:rFonts w:asciiTheme="minorHAnsi" w:hAnsiTheme="minorHAnsi" w:cstheme="minorHAnsi"/>
          <w:b/>
          <w:color w:val="000000"/>
          <w:spacing w:val="-1"/>
          <w:sz w:val="20"/>
          <w:szCs w:val="20"/>
        </w:rPr>
        <w:t>A</w:t>
      </w:r>
      <w:r w:rsidRPr="00FC5B9D">
        <w:rPr>
          <w:rFonts w:asciiTheme="minorHAnsi" w:hAnsiTheme="minorHAnsi" w:cstheme="minorHAnsi"/>
          <w:b/>
          <w:color w:val="000000"/>
          <w:spacing w:val="1"/>
          <w:sz w:val="20"/>
          <w:szCs w:val="20"/>
        </w:rPr>
        <w:t>R</w:t>
      </w:r>
      <w:r w:rsidRPr="00FC5B9D">
        <w:rPr>
          <w:rFonts w:asciiTheme="minorHAnsi" w:hAnsiTheme="minorHAnsi" w:cstheme="minorHAnsi"/>
          <w:b/>
          <w:color w:val="000000"/>
          <w:sz w:val="20"/>
          <w:szCs w:val="20"/>
        </w:rPr>
        <w:t>T</w:t>
      </w:r>
      <w:r w:rsidRPr="00FC5B9D">
        <w:rPr>
          <w:rFonts w:asciiTheme="minorHAnsi" w:hAnsiTheme="minorHAnsi" w:cstheme="minorHAnsi"/>
          <w:b/>
          <w:color w:val="000000"/>
          <w:spacing w:val="1"/>
          <w:sz w:val="20"/>
          <w:szCs w:val="20"/>
        </w:rPr>
        <w:t>I</w:t>
      </w:r>
      <w:r w:rsidRPr="00FC5B9D">
        <w:rPr>
          <w:rFonts w:asciiTheme="minorHAnsi" w:hAnsiTheme="minorHAnsi" w:cstheme="minorHAnsi"/>
          <w:b/>
          <w:color w:val="000000"/>
          <w:spacing w:val="-1"/>
          <w:sz w:val="20"/>
          <w:szCs w:val="20"/>
        </w:rPr>
        <w:t>C</w:t>
      </w:r>
      <w:r w:rsidRPr="00FC5B9D">
        <w:rPr>
          <w:rFonts w:asciiTheme="minorHAnsi" w:hAnsiTheme="minorHAnsi" w:cstheme="minorHAnsi"/>
          <w:b/>
          <w:color w:val="000000"/>
          <w:spacing w:val="1"/>
          <w:sz w:val="20"/>
          <w:szCs w:val="20"/>
        </w:rPr>
        <w:t>I</w:t>
      </w:r>
      <w:r w:rsidRPr="00FC5B9D">
        <w:rPr>
          <w:rFonts w:asciiTheme="minorHAnsi" w:hAnsiTheme="minorHAnsi" w:cstheme="minorHAnsi"/>
          <w:b/>
          <w:color w:val="000000"/>
          <w:spacing w:val="-1"/>
          <w:sz w:val="20"/>
          <w:szCs w:val="20"/>
        </w:rPr>
        <w:t>P</w:t>
      </w:r>
      <w:r w:rsidRPr="00FC5B9D">
        <w:rPr>
          <w:rFonts w:asciiTheme="minorHAnsi" w:hAnsiTheme="minorHAnsi" w:cstheme="minorHAnsi"/>
          <w:b/>
          <w:color w:val="000000"/>
          <w:spacing w:val="1"/>
          <w:sz w:val="20"/>
          <w:szCs w:val="20"/>
        </w:rPr>
        <w:t>AÇ</w:t>
      </w:r>
      <w:r w:rsidRPr="00FC5B9D">
        <w:rPr>
          <w:rFonts w:asciiTheme="minorHAnsi" w:hAnsiTheme="minorHAnsi" w:cstheme="minorHAnsi"/>
          <w:b/>
          <w:color w:val="000000"/>
          <w:spacing w:val="-1"/>
          <w:sz w:val="20"/>
          <w:szCs w:val="20"/>
        </w:rPr>
        <w:t>Ã</w:t>
      </w:r>
      <w:r w:rsidRPr="00FC5B9D">
        <w:rPr>
          <w:rFonts w:asciiTheme="minorHAnsi" w:hAnsiTheme="minorHAnsi" w:cstheme="minorHAnsi"/>
          <w:b/>
          <w:color w:val="000000"/>
          <w:sz w:val="20"/>
          <w:szCs w:val="20"/>
        </w:rPr>
        <w:t>O</w:t>
      </w:r>
    </w:p>
    <w:p w14:paraId="6DA9F905" w14:textId="77777777" w:rsidR="006C086B" w:rsidRPr="00FC5B9D" w:rsidRDefault="006C086B">
      <w:pPr>
        <w:widowControl w:val="0"/>
        <w:spacing w:after="0" w:line="240" w:lineRule="auto"/>
        <w:jc w:val="both"/>
        <w:rPr>
          <w:rFonts w:asciiTheme="minorHAnsi" w:hAnsiTheme="minorHAnsi" w:cstheme="minorHAnsi"/>
          <w:sz w:val="20"/>
          <w:szCs w:val="20"/>
        </w:rPr>
      </w:pPr>
      <w:r w:rsidRPr="00FC5B9D">
        <w:rPr>
          <w:rFonts w:asciiTheme="minorHAnsi" w:hAnsiTheme="minorHAnsi" w:cstheme="minorHAnsi"/>
          <w:color w:val="000000"/>
          <w:sz w:val="20"/>
          <w:szCs w:val="20"/>
        </w:rPr>
        <w:t>2.1</w:t>
      </w:r>
      <w:r w:rsidRPr="00FC5B9D">
        <w:rPr>
          <w:rFonts w:asciiTheme="minorHAnsi" w:hAnsiTheme="minorHAnsi" w:cstheme="minorHAnsi"/>
          <w:color w:val="000000"/>
          <w:spacing w:val="44"/>
          <w:sz w:val="20"/>
          <w:szCs w:val="20"/>
        </w:rPr>
        <w:t xml:space="preserve"> </w:t>
      </w:r>
      <w:r w:rsidRPr="00FC5B9D">
        <w:rPr>
          <w:rFonts w:asciiTheme="minorHAnsi" w:hAnsiTheme="minorHAnsi" w:cstheme="minorHAnsi"/>
          <w:color w:val="000000"/>
          <w:sz w:val="20"/>
          <w:szCs w:val="20"/>
        </w:rPr>
        <w:t>-</w:t>
      </w:r>
      <w:r w:rsidRPr="00FC5B9D">
        <w:rPr>
          <w:rFonts w:asciiTheme="minorHAnsi" w:hAnsiTheme="minorHAnsi" w:cstheme="minorHAnsi"/>
          <w:color w:val="000000"/>
          <w:spacing w:val="46"/>
          <w:sz w:val="20"/>
          <w:szCs w:val="20"/>
        </w:rPr>
        <w:t xml:space="preserve"> </w:t>
      </w:r>
      <w:r w:rsidRPr="00FC5B9D">
        <w:rPr>
          <w:rFonts w:asciiTheme="minorHAnsi" w:hAnsiTheme="minorHAnsi" w:cstheme="minorHAnsi"/>
          <w:color w:val="000000"/>
          <w:spacing w:val="1"/>
          <w:sz w:val="20"/>
          <w:szCs w:val="20"/>
        </w:rPr>
        <w:t>P</w:t>
      </w:r>
      <w:r w:rsidRPr="00FC5B9D">
        <w:rPr>
          <w:rFonts w:asciiTheme="minorHAnsi" w:hAnsiTheme="minorHAnsi" w:cstheme="minorHAnsi"/>
          <w:color w:val="000000"/>
          <w:sz w:val="20"/>
          <w:szCs w:val="20"/>
        </w:rPr>
        <w:t>od</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rão</w:t>
      </w:r>
      <w:r w:rsidRPr="00FC5B9D">
        <w:rPr>
          <w:rFonts w:asciiTheme="minorHAnsi" w:hAnsiTheme="minorHAnsi" w:cstheme="minorHAnsi"/>
          <w:color w:val="000000"/>
          <w:spacing w:val="46"/>
          <w:sz w:val="20"/>
          <w:szCs w:val="20"/>
        </w:rPr>
        <w:t xml:space="preserve"> </w:t>
      </w:r>
      <w:r w:rsidRPr="00FC5B9D">
        <w:rPr>
          <w:rFonts w:asciiTheme="minorHAnsi" w:hAnsiTheme="minorHAnsi" w:cstheme="minorHAnsi"/>
          <w:color w:val="000000"/>
          <w:sz w:val="20"/>
          <w:szCs w:val="20"/>
        </w:rPr>
        <w:t>p</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r</w:t>
      </w:r>
      <w:r w:rsidRPr="00FC5B9D">
        <w:rPr>
          <w:rFonts w:asciiTheme="minorHAnsi" w:hAnsiTheme="minorHAnsi" w:cstheme="minorHAnsi"/>
          <w:color w:val="000000"/>
          <w:spacing w:val="-1"/>
          <w:sz w:val="20"/>
          <w:szCs w:val="20"/>
        </w:rPr>
        <w:t>ti</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p</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r</w:t>
      </w:r>
      <w:r w:rsidRPr="00FC5B9D">
        <w:rPr>
          <w:rFonts w:asciiTheme="minorHAnsi" w:hAnsiTheme="minorHAnsi" w:cstheme="minorHAnsi"/>
          <w:color w:val="000000"/>
          <w:spacing w:val="46"/>
          <w:sz w:val="20"/>
          <w:szCs w:val="20"/>
        </w:rPr>
        <w:t xml:space="preserve"> </w:t>
      </w:r>
      <w:r w:rsidRPr="00FC5B9D">
        <w:rPr>
          <w:rFonts w:asciiTheme="minorHAnsi" w:hAnsiTheme="minorHAnsi" w:cstheme="minorHAnsi"/>
          <w:color w:val="000000"/>
          <w:sz w:val="20"/>
          <w:szCs w:val="20"/>
        </w:rPr>
        <w:t>d</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a</w:t>
      </w:r>
      <w:r w:rsidRPr="00FC5B9D">
        <w:rPr>
          <w:rFonts w:asciiTheme="minorHAnsi" w:hAnsiTheme="minorHAnsi" w:cstheme="minorHAnsi"/>
          <w:color w:val="000000"/>
          <w:spacing w:val="45"/>
          <w:sz w:val="20"/>
          <w:szCs w:val="20"/>
        </w:rPr>
        <w:t xml:space="preserve"> </w:t>
      </w:r>
      <w:r w:rsidRPr="00FC5B9D">
        <w:rPr>
          <w:rFonts w:asciiTheme="minorHAnsi" w:hAnsiTheme="minorHAnsi" w:cstheme="minorHAnsi"/>
          <w:color w:val="000000"/>
          <w:spacing w:val="-1"/>
          <w:sz w:val="20"/>
          <w:szCs w:val="20"/>
        </w:rPr>
        <w:t>li</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pacing w:val="-1"/>
          <w:sz w:val="20"/>
          <w:szCs w:val="20"/>
        </w:rPr>
        <w:t>it</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pacing w:val="-1"/>
          <w:sz w:val="20"/>
          <w:szCs w:val="20"/>
        </w:rPr>
        <w:t>çã</w:t>
      </w:r>
      <w:r w:rsidRPr="00FC5B9D">
        <w:rPr>
          <w:rFonts w:asciiTheme="minorHAnsi" w:hAnsiTheme="minorHAnsi" w:cstheme="minorHAnsi"/>
          <w:color w:val="000000"/>
          <w:sz w:val="20"/>
          <w:szCs w:val="20"/>
        </w:rPr>
        <w:t>o</w:t>
      </w:r>
      <w:r w:rsidRPr="00FC5B9D">
        <w:rPr>
          <w:rFonts w:asciiTheme="minorHAnsi" w:hAnsiTheme="minorHAnsi" w:cstheme="minorHAnsi"/>
          <w:color w:val="000000"/>
          <w:spacing w:val="46"/>
          <w:sz w:val="20"/>
          <w:szCs w:val="20"/>
        </w:rPr>
        <w:t xml:space="preserve"> </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s</w:t>
      </w:r>
      <w:r w:rsidRPr="00FC5B9D">
        <w:rPr>
          <w:rFonts w:asciiTheme="minorHAnsi" w:hAnsiTheme="minorHAnsi" w:cstheme="minorHAnsi"/>
          <w:color w:val="000000"/>
          <w:spacing w:val="45"/>
          <w:sz w:val="20"/>
          <w:szCs w:val="20"/>
        </w:rPr>
        <w:t xml:space="preserve"> </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m</w:t>
      </w:r>
      <w:r w:rsidRPr="00FC5B9D">
        <w:rPr>
          <w:rFonts w:asciiTheme="minorHAnsi" w:hAnsiTheme="minorHAnsi" w:cstheme="minorHAnsi"/>
          <w:color w:val="000000"/>
          <w:sz w:val="20"/>
          <w:szCs w:val="20"/>
        </w:rPr>
        <w:t>pre</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s</w:t>
      </w:r>
      <w:r w:rsidRPr="00FC5B9D">
        <w:rPr>
          <w:rFonts w:asciiTheme="minorHAnsi" w:hAnsiTheme="minorHAnsi" w:cstheme="minorHAnsi"/>
          <w:color w:val="000000"/>
          <w:spacing w:val="45"/>
          <w:sz w:val="20"/>
          <w:szCs w:val="20"/>
        </w:rPr>
        <w:t xml:space="preserve"> </w:t>
      </w:r>
      <w:r w:rsidRPr="00FC5B9D">
        <w:rPr>
          <w:rFonts w:asciiTheme="minorHAnsi" w:hAnsiTheme="minorHAnsi" w:cstheme="minorHAnsi"/>
          <w:color w:val="000000"/>
          <w:sz w:val="20"/>
          <w:szCs w:val="20"/>
        </w:rPr>
        <w:t>que</w:t>
      </w:r>
      <w:r w:rsidRPr="00FC5B9D">
        <w:rPr>
          <w:rFonts w:asciiTheme="minorHAnsi" w:hAnsiTheme="minorHAnsi" w:cstheme="minorHAnsi"/>
          <w:color w:val="000000"/>
          <w:spacing w:val="45"/>
          <w:sz w:val="20"/>
          <w:szCs w:val="20"/>
        </w:rPr>
        <w:t xml:space="preserve"> </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pacing w:val="-1"/>
          <w:sz w:val="20"/>
          <w:szCs w:val="20"/>
        </w:rPr>
        <w:t>ti</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z w:val="20"/>
          <w:szCs w:val="20"/>
        </w:rPr>
        <w:t>fa</w:t>
      </w:r>
      <w:r w:rsidRPr="00FC5B9D">
        <w:rPr>
          <w:rFonts w:asciiTheme="minorHAnsi" w:hAnsiTheme="minorHAnsi" w:cstheme="minorHAnsi"/>
          <w:color w:val="000000"/>
          <w:spacing w:val="-1"/>
          <w:sz w:val="20"/>
          <w:szCs w:val="20"/>
        </w:rPr>
        <w:t>ç</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m</w:t>
      </w:r>
      <w:r w:rsidRPr="00FC5B9D">
        <w:rPr>
          <w:rFonts w:asciiTheme="minorHAnsi" w:hAnsiTheme="minorHAnsi" w:cstheme="minorHAnsi"/>
          <w:color w:val="000000"/>
          <w:spacing w:val="45"/>
          <w:sz w:val="20"/>
          <w:szCs w:val="20"/>
        </w:rPr>
        <w:t xml:space="preserve"> </w:t>
      </w:r>
      <w:r w:rsidRPr="00FC5B9D">
        <w:rPr>
          <w:rFonts w:asciiTheme="minorHAnsi" w:hAnsiTheme="minorHAnsi" w:cstheme="minorHAnsi"/>
          <w:color w:val="000000"/>
          <w:spacing w:val="-1"/>
          <w:sz w:val="20"/>
          <w:szCs w:val="20"/>
        </w:rPr>
        <w:t>à</w:t>
      </w:r>
      <w:r w:rsidRPr="00FC5B9D">
        <w:rPr>
          <w:rFonts w:asciiTheme="minorHAnsi" w:hAnsiTheme="minorHAnsi" w:cstheme="minorHAnsi"/>
          <w:color w:val="000000"/>
          <w:sz w:val="20"/>
          <w:szCs w:val="20"/>
        </w:rPr>
        <w:t>s</w:t>
      </w:r>
      <w:r w:rsidRPr="00FC5B9D">
        <w:rPr>
          <w:rFonts w:asciiTheme="minorHAnsi" w:hAnsiTheme="minorHAnsi" w:cstheme="minorHAnsi"/>
          <w:color w:val="000000"/>
          <w:spacing w:val="45"/>
          <w:sz w:val="20"/>
          <w:szCs w:val="20"/>
        </w:rPr>
        <w:t xml:space="preserve"> </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z w:val="20"/>
          <w:szCs w:val="20"/>
        </w:rPr>
        <w:t>ond</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pacing w:val="-1"/>
          <w:sz w:val="20"/>
          <w:szCs w:val="20"/>
        </w:rPr>
        <w:t>ç</w:t>
      </w:r>
      <w:r w:rsidRPr="00FC5B9D">
        <w:rPr>
          <w:rFonts w:asciiTheme="minorHAnsi" w:hAnsiTheme="minorHAnsi" w:cstheme="minorHAnsi"/>
          <w:color w:val="000000"/>
          <w:sz w:val="20"/>
          <w:szCs w:val="20"/>
        </w:rPr>
        <w:t>õ</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s</w:t>
      </w:r>
      <w:r w:rsidRPr="00FC5B9D">
        <w:rPr>
          <w:rFonts w:asciiTheme="minorHAnsi" w:hAnsiTheme="minorHAnsi" w:cstheme="minorHAnsi"/>
          <w:color w:val="000000"/>
          <w:spacing w:val="45"/>
          <w:sz w:val="20"/>
          <w:szCs w:val="20"/>
        </w:rPr>
        <w:t xml:space="preserve"> </w:t>
      </w:r>
      <w:r w:rsidRPr="00FC5B9D">
        <w:rPr>
          <w:rFonts w:asciiTheme="minorHAnsi" w:hAnsiTheme="minorHAnsi" w:cstheme="minorHAnsi"/>
          <w:color w:val="000000"/>
          <w:sz w:val="20"/>
          <w:szCs w:val="20"/>
        </w:rPr>
        <w:t xml:space="preserve">do </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d</w:t>
      </w:r>
      <w:r w:rsidRPr="00FC5B9D">
        <w:rPr>
          <w:rFonts w:asciiTheme="minorHAnsi" w:hAnsiTheme="minorHAnsi" w:cstheme="minorHAnsi"/>
          <w:color w:val="000000"/>
          <w:spacing w:val="-3"/>
          <w:sz w:val="20"/>
          <w:szCs w:val="20"/>
        </w:rPr>
        <w:t>i</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al</w:t>
      </w:r>
      <w:r w:rsidRPr="00FC5B9D">
        <w:rPr>
          <w:rFonts w:asciiTheme="minorHAnsi" w:hAnsiTheme="minorHAnsi" w:cstheme="minorHAnsi"/>
          <w:color w:val="000000"/>
          <w:sz w:val="20"/>
          <w:szCs w:val="20"/>
        </w:rPr>
        <w:t>.</w:t>
      </w:r>
    </w:p>
    <w:p w14:paraId="2CC33386" w14:textId="77777777" w:rsidR="006C086B" w:rsidRPr="00FC5B9D" w:rsidRDefault="006C086B">
      <w:pPr>
        <w:widowControl w:val="0"/>
        <w:spacing w:after="0" w:line="240" w:lineRule="auto"/>
        <w:jc w:val="both"/>
        <w:rPr>
          <w:rFonts w:asciiTheme="minorHAnsi" w:hAnsiTheme="minorHAnsi" w:cstheme="minorHAnsi"/>
          <w:sz w:val="20"/>
          <w:szCs w:val="20"/>
        </w:rPr>
      </w:pPr>
      <w:r w:rsidRPr="00FC5B9D">
        <w:rPr>
          <w:rFonts w:asciiTheme="minorHAnsi" w:hAnsiTheme="minorHAnsi" w:cstheme="minorHAnsi"/>
          <w:color w:val="000000"/>
          <w:sz w:val="20"/>
          <w:szCs w:val="20"/>
        </w:rPr>
        <w:t>2.2 - É v</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d</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da a p</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r</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ic</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p</w:t>
      </w:r>
      <w:r w:rsidRPr="00FC5B9D">
        <w:rPr>
          <w:rFonts w:asciiTheme="minorHAnsi" w:hAnsiTheme="minorHAnsi" w:cstheme="minorHAnsi"/>
          <w:color w:val="000000"/>
          <w:spacing w:val="-1"/>
          <w:sz w:val="20"/>
          <w:szCs w:val="20"/>
        </w:rPr>
        <w:t>açã</w:t>
      </w:r>
      <w:r w:rsidRPr="00FC5B9D">
        <w:rPr>
          <w:rFonts w:asciiTheme="minorHAnsi" w:hAnsiTheme="minorHAnsi" w:cstheme="minorHAnsi"/>
          <w:color w:val="000000"/>
          <w:sz w:val="20"/>
          <w:szCs w:val="20"/>
        </w:rPr>
        <w:t>o</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de</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pacing w:val="-1"/>
          <w:sz w:val="20"/>
          <w:szCs w:val="20"/>
        </w:rPr>
        <w:t>em</w:t>
      </w:r>
      <w:r w:rsidRPr="00FC5B9D">
        <w:rPr>
          <w:rFonts w:asciiTheme="minorHAnsi" w:hAnsiTheme="minorHAnsi" w:cstheme="minorHAnsi"/>
          <w:color w:val="000000"/>
          <w:sz w:val="20"/>
          <w:szCs w:val="20"/>
        </w:rPr>
        <w:t>pre</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z w:val="20"/>
          <w:szCs w:val="20"/>
        </w:rPr>
        <w:t xml:space="preserve">: </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z w:val="20"/>
          <w:szCs w:val="20"/>
        </w:rPr>
        <w:t>on</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z w:val="20"/>
          <w:szCs w:val="20"/>
        </w:rPr>
        <w:t>orda</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á</w:t>
      </w:r>
      <w:r w:rsidRPr="00FC5B9D">
        <w:rPr>
          <w:rFonts w:asciiTheme="minorHAnsi" w:hAnsiTheme="minorHAnsi" w:cstheme="minorHAnsi"/>
          <w:color w:val="000000"/>
          <w:sz w:val="20"/>
          <w:szCs w:val="20"/>
        </w:rPr>
        <w:t>r</w:t>
      </w:r>
      <w:r w:rsidRPr="00FC5B9D">
        <w:rPr>
          <w:rFonts w:asciiTheme="minorHAnsi" w:hAnsiTheme="minorHAnsi" w:cstheme="minorHAnsi"/>
          <w:color w:val="000000"/>
          <w:spacing w:val="-1"/>
          <w:sz w:val="20"/>
          <w:szCs w:val="20"/>
        </w:rPr>
        <w:t>ia</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z w:val="20"/>
          <w:szCs w:val="20"/>
        </w:rPr>
        <w:t>; que</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pacing w:val="-1"/>
          <w:sz w:val="20"/>
          <w:szCs w:val="20"/>
        </w:rPr>
        <w:t>es</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v</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r</w:t>
      </w:r>
      <w:r w:rsidRPr="00FC5B9D">
        <w:rPr>
          <w:rFonts w:asciiTheme="minorHAnsi" w:hAnsiTheme="minorHAnsi" w:cstheme="minorHAnsi"/>
          <w:color w:val="000000"/>
          <w:spacing w:val="2"/>
          <w:sz w:val="20"/>
          <w:szCs w:val="20"/>
        </w:rPr>
        <w:t>e</w:t>
      </w:r>
      <w:r w:rsidRPr="00FC5B9D">
        <w:rPr>
          <w:rFonts w:asciiTheme="minorHAnsi" w:hAnsiTheme="minorHAnsi" w:cstheme="minorHAnsi"/>
          <w:color w:val="000000"/>
          <w:sz w:val="20"/>
          <w:szCs w:val="20"/>
        </w:rPr>
        <w:t xml:space="preserve">m </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z w:val="20"/>
          <w:szCs w:val="20"/>
        </w:rPr>
        <w:t>u</w:t>
      </w:r>
      <w:r w:rsidRPr="00FC5B9D">
        <w:rPr>
          <w:rFonts w:asciiTheme="minorHAnsi" w:hAnsiTheme="minorHAnsi" w:cstheme="minorHAnsi"/>
          <w:color w:val="000000"/>
          <w:spacing w:val="1"/>
          <w:sz w:val="20"/>
          <w:szCs w:val="20"/>
        </w:rPr>
        <w:t>m</w:t>
      </w:r>
      <w:r w:rsidRPr="00FC5B9D">
        <w:rPr>
          <w:rFonts w:asciiTheme="minorHAnsi" w:hAnsiTheme="minorHAnsi" w:cstheme="minorHAnsi"/>
          <w:color w:val="000000"/>
          <w:sz w:val="20"/>
          <w:szCs w:val="20"/>
        </w:rPr>
        <w:t>pr</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ndo p</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3"/>
          <w:sz w:val="20"/>
          <w:szCs w:val="20"/>
        </w:rPr>
        <w:t>a</w:t>
      </w:r>
      <w:r w:rsidRPr="00FC5B9D">
        <w:rPr>
          <w:rFonts w:asciiTheme="minorHAnsi" w:hAnsiTheme="minorHAnsi" w:cstheme="minorHAnsi"/>
          <w:color w:val="000000"/>
          <w:spacing w:val="1"/>
          <w:sz w:val="20"/>
          <w:szCs w:val="20"/>
        </w:rPr>
        <w:t>l</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d</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d</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s</w:t>
      </w:r>
      <w:r w:rsidRPr="00FC5B9D">
        <w:rPr>
          <w:rFonts w:asciiTheme="minorHAnsi" w:hAnsiTheme="minorHAnsi" w:cstheme="minorHAnsi"/>
          <w:color w:val="000000"/>
          <w:spacing w:val="4"/>
          <w:sz w:val="20"/>
          <w:szCs w:val="20"/>
        </w:rPr>
        <w:t xml:space="preserve"> </w:t>
      </w:r>
      <w:r w:rsidRPr="00FC5B9D">
        <w:rPr>
          <w:rFonts w:asciiTheme="minorHAnsi" w:hAnsiTheme="minorHAnsi" w:cstheme="minorHAnsi"/>
          <w:color w:val="000000"/>
          <w:spacing w:val="-1"/>
          <w:sz w:val="20"/>
          <w:szCs w:val="20"/>
        </w:rPr>
        <w:t>im</w:t>
      </w:r>
      <w:r w:rsidRPr="00FC5B9D">
        <w:rPr>
          <w:rFonts w:asciiTheme="minorHAnsi" w:hAnsiTheme="minorHAnsi" w:cstheme="minorHAnsi"/>
          <w:color w:val="000000"/>
          <w:sz w:val="20"/>
          <w:szCs w:val="20"/>
        </w:rPr>
        <w:t>po</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s</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p</w:t>
      </w:r>
      <w:r w:rsidRPr="00FC5B9D">
        <w:rPr>
          <w:rFonts w:asciiTheme="minorHAnsi" w:hAnsiTheme="minorHAnsi" w:cstheme="minorHAnsi"/>
          <w:color w:val="000000"/>
          <w:spacing w:val="-1"/>
          <w:sz w:val="20"/>
          <w:szCs w:val="20"/>
        </w:rPr>
        <w:t>el</w:t>
      </w:r>
      <w:r w:rsidRPr="00FC5B9D">
        <w:rPr>
          <w:rFonts w:asciiTheme="minorHAnsi" w:hAnsiTheme="minorHAnsi" w:cstheme="minorHAnsi"/>
          <w:color w:val="000000"/>
          <w:sz w:val="20"/>
          <w:szCs w:val="20"/>
        </w:rPr>
        <w:t>a</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d</w:t>
      </w:r>
      <w:r w:rsidRPr="00FC5B9D">
        <w:rPr>
          <w:rFonts w:asciiTheme="minorHAnsi" w:hAnsiTheme="minorHAnsi" w:cstheme="minorHAnsi"/>
          <w:color w:val="000000"/>
          <w:spacing w:val="-1"/>
          <w:sz w:val="20"/>
          <w:szCs w:val="20"/>
        </w:rPr>
        <w:t>mi</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ra</w:t>
      </w:r>
      <w:r w:rsidRPr="00FC5B9D">
        <w:rPr>
          <w:rFonts w:asciiTheme="minorHAnsi" w:hAnsiTheme="minorHAnsi" w:cstheme="minorHAnsi"/>
          <w:color w:val="000000"/>
          <w:spacing w:val="-1"/>
          <w:sz w:val="20"/>
          <w:szCs w:val="20"/>
        </w:rPr>
        <w:t>çã</w:t>
      </w:r>
      <w:r w:rsidRPr="00FC5B9D">
        <w:rPr>
          <w:rFonts w:asciiTheme="minorHAnsi" w:hAnsiTheme="minorHAnsi" w:cstheme="minorHAnsi"/>
          <w:color w:val="000000"/>
          <w:sz w:val="20"/>
          <w:szCs w:val="20"/>
        </w:rPr>
        <w:t>o</w:t>
      </w:r>
      <w:r w:rsidRPr="00FC5B9D">
        <w:rPr>
          <w:rFonts w:asciiTheme="minorHAnsi" w:hAnsiTheme="minorHAnsi" w:cstheme="minorHAnsi"/>
          <w:color w:val="000000"/>
          <w:spacing w:val="3"/>
          <w:sz w:val="20"/>
          <w:szCs w:val="20"/>
        </w:rPr>
        <w:t xml:space="preserve"> </w:t>
      </w:r>
      <w:r w:rsidRPr="00FC5B9D">
        <w:rPr>
          <w:rFonts w:asciiTheme="minorHAnsi" w:hAnsiTheme="minorHAnsi" w:cstheme="minorHAnsi"/>
          <w:color w:val="000000"/>
          <w:spacing w:val="1"/>
          <w:sz w:val="20"/>
          <w:szCs w:val="20"/>
        </w:rPr>
        <w:t>P</w:t>
      </w:r>
      <w:r w:rsidRPr="00FC5B9D">
        <w:rPr>
          <w:rFonts w:asciiTheme="minorHAnsi" w:hAnsiTheme="minorHAnsi" w:cstheme="minorHAnsi"/>
          <w:color w:val="000000"/>
          <w:sz w:val="20"/>
          <w:szCs w:val="20"/>
        </w:rPr>
        <w:t>úb</w:t>
      </w:r>
      <w:r w:rsidRPr="00FC5B9D">
        <w:rPr>
          <w:rFonts w:asciiTheme="minorHAnsi" w:hAnsiTheme="minorHAnsi" w:cstheme="minorHAnsi"/>
          <w:color w:val="000000"/>
          <w:spacing w:val="-1"/>
          <w:sz w:val="20"/>
          <w:szCs w:val="20"/>
        </w:rPr>
        <w:t>li</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 xml:space="preserve">que </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v</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r</w:t>
      </w:r>
      <w:r w:rsidRPr="00FC5B9D">
        <w:rPr>
          <w:rFonts w:asciiTheme="minorHAnsi" w:hAnsiTheme="minorHAnsi" w:cstheme="minorHAnsi"/>
          <w:color w:val="000000"/>
          <w:spacing w:val="2"/>
          <w:sz w:val="20"/>
          <w:szCs w:val="20"/>
        </w:rPr>
        <w:t>e</w:t>
      </w:r>
      <w:r w:rsidRPr="00FC5B9D">
        <w:rPr>
          <w:rFonts w:asciiTheme="minorHAnsi" w:hAnsiTheme="minorHAnsi" w:cstheme="minorHAnsi"/>
          <w:color w:val="000000"/>
          <w:sz w:val="20"/>
          <w:szCs w:val="20"/>
        </w:rPr>
        <w:t xml:space="preserve">m </w:t>
      </w:r>
      <w:proofErr w:type="gramStart"/>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z w:val="20"/>
          <w:szCs w:val="20"/>
        </w:rPr>
        <w:t>ob</w:t>
      </w:r>
      <w:r w:rsidRPr="00FC5B9D">
        <w:rPr>
          <w:rFonts w:asciiTheme="minorHAnsi" w:hAnsiTheme="minorHAnsi" w:cstheme="minorHAnsi"/>
          <w:color w:val="000000"/>
          <w:spacing w:val="3"/>
          <w:sz w:val="20"/>
          <w:szCs w:val="20"/>
        </w:rPr>
        <w:t xml:space="preserve"> </w:t>
      </w:r>
      <w:r w:rsidRPr="00FC5B9D">
        <w:rPr>
          <w:rFonts w:asciiTheme="minorHAnsi" w:hAnsiTheme="minorHAnsi" w:cstheme="minorHAnsi"/>
          <w:color w:val="000000"/>
          <w:sz w:val="20"/>
          <w:szCs w:val="20"/>
        </w:rPr>
        <w:t>proc</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z w:val="20"/>
          <w:szCs w:val="20"/>
        </w:rPr>
        <w:t>o</w:t>
      </w:r>
      <w:proofErr w:type="gramEnd"/>
      <w:r w:rsidRPr="00FC5B9D">
        <w:rPr>
          <w:rFonts w:asciiTheme="minorHAnsi" w:hAnsiTheme="minorHAnsi" w:cstheme="minorHAnsi"/>
          <w:color w:val="000000"/>
          <w:sz w:val="20"/>
          <w:szCs w:val="20"/>
        </w:rPr>
        <w:t xml:space="preserve"> f</w:t>
      </w:r>
      <w:r w:rsidRPr="00FC5B9D">
        <w:rPr>
          <w:rFonts w:asciiTheme="minorHAnsi" w:hAnsiTheme="minorHAnsi" w:cstheme="minorHAnsi"/>
          <w:color w:val="000000"/>
          <w:spacing w:val="2"/>
          <w:sz w:val="20"/>
          <w:szCs w:val="20"/>
        </w:rPr>
        <w:t>a</w:t>
      </w:r>
      <w:r w:rsidRPr="00FC5B9D">
        <w:rPr>
          <w:rFonts w:asciiTheme="minorHAnsi" w:hAnsiTheme="minorHAnsi" w:cstheme="minorHAnsi"/>
          <w:color w:val="000000"/>
          <w:spacing w:val="-3"/>
          <w:sz w:val="20"/>
          <w:szCs w:val="20"/>
        </w:rPr>
        <w:t>l</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pacing w:val="-1"/>
          <w:sz w:val="20"/>
          <w:szCs w:val="20"/>
        </w:rPr>
        <w:t>me</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r;</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s</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reun</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d</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s</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m</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z w:val="20"/>
          <w:szCs w:val="20"/>
        </w:rPr>
        <w:t>on</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z w:val="20"/>
          <w:szCs w:val="20"/>
        </w:rPr>
        <w:t>órc</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o;</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e d</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mai</w:t>
      </w:r>
      <w:r w:rsidRPr="00FC5B9D">
        <w:rPr>
          <w:rFonts w:asciiTheme="minorHAnsi" w:hAnsiTheme="minorHAnsi" w:cstheme="minorHAnsi"/>
          <w:color w:val="000000"/>
          <w:sz w:val="20"/>
          <w:szCs w:val="20"/>
        </w:rPr>
        <w:t>s</w:t>
      </w:r>
      <w:r w:rsidRPr="00FC5B9D">
        <w:rPr>
          <w:rFonts w:asciiTheme="minorHAnsi" w:hAnsiTheme="minorHAnsi" w:cstheme="minorHAnsi"/>
          <w:color w:val="000000"/>
          <w:spacing w:val="4"/>
          <w:sz w:val="20"/>
          <w:szCs w:val="20"/>
        </w:rPr>
        <w:t xml:space="preserve"> </w:t>
      </w:r>
      <w:r w:rsidRPr="00FC5B9D">
        <w:rPr>
          <w:rFonts w:asciiTheme="minorHAnsi" w:hAnsiTheme="minorHAnsi" w:cstheme="minorHAnsi"/>
          <w:color w:val="000000"/>
          <w:spacing w:val="-1"/>
          <w:sz w:val="20"/>
          <w:szCs w:val="20"/>
        </w:rPr>
        <w:t>ca</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z w:val="20"/>
          <w:szCs w:val="20"/>
        </w:rPr>
        <w:t>os</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prev</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os</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 xml:space="preserve">na </w:t>
      </w:r>
      <w:r w:rsidRPr="00FC5B9D">
        <w:rPr>
          <w:rFonts w:asciiTheme="minorHAnsi" w:hAnsiTheme="minorHAnsi" w:cstheme="minorHAnsi"/>
          <w:color w:val="000000"/>
          <w:spacing w:val="1"/>
          <w:sz w:val="20"/>
          <w:szCs w:val="20"/>
        </w:rPr>
        <w:t>l</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g</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l</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pacing w:val="-1"/>
          <w:sz w:val="20"/>
          <w:szCs w:val="20"/>
        </w:rPr>
        <w:t>çã</w:t>
      </w:r>
      <w:r w:rsidRPr="00FC5B9D">
        <w:rPr>
          <w:rFonts w:asciiTheme="minorHAnsi" w:hAnsiTheme="minorHAnsi" w:cstheme="minorHAnsi"/>
          <w:color w:val="000000"/>
          <w:sz w:val="20"/>
          <w:szCs w:val="20"/>
        </w:rPr>
        <w:t>o</w:t>
      </w:r>
      <w:r w:rsidRPr="00FC5B9D">
        <w:rPr>
          <w:rFonts w:asciiTheme="minorHAnsi" w:hAnsiTheme="minorHAnsi" w:cstheme="minorHAnsi"/>
          <w:color w:val="000000"/>
          <w:spacing w:val="3"/>
          <w:sz w:val="20"/>
          <w:szCs w:val="20"/>
        </w:rPr>
        <w:t xml:space="preserve"> </w:t>
      </w:r>
      <w:r w:rsidRPr="00FC5B9D">
        <w:rPr>
          <w:rFonts w:asciiTheme="minorHAnsi" w:hAnsiTheme="minorHAnsi" w:cstheme="minorHAnsi"/>
          <w:color w:val="000000"/>
          <w:sz w:val="20"/>
          <w:szCs w:val="20"/>
        </w:rPr>
        <w:t>que r</w:t>
      </w:r>
      <w:r w:rsidRPr="00FC5B9D">
        <w:rPr>
          <w:rFonts w:asciiTheme="minorHAnsi" w:hAnsiTheme="minorHAnsi" w:cstheme="minorHAnsi"/>
          <w:color w:val="000000"/>
          <w:spacing w:val="2"/>
          <w:sz w:val="20"/>
          <w:szCs w:val="20"/>
        </w:rPr>
        <w:t>e</w:t>
      </w:r>
      <w:r w:rsidRPr="00FC5B9D">
        <w:rPr>
          <w:rFonts w:asciiTheme="minorHAnsi" w:hAnsiTheme="minorHAnsi" w:cstheme="minorHAnsi"/>
          <w:color w:val="000000"/>
          <w:sz w:val="20"/>
          <w:szCs w:val="20"/>
        </w:rPr>
        <w:t xml:space="preserve">ge </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st</w:t>
      </w:r>
      <w:r w:rsidRPr="00FC5B9D">
        <w:rPr>
          <w:rFonts w:asciiTheme="minorHAnsi" w:hAnsiTheme="minorHAnsi" w:cstheme="minorHAnsi"/>
          <w:color w:val="000000"/>
          <w:sz w:val="20"/>
          <w:szCs w:val="20"/>
        </w:rPr>
        <w:t>e pro</w:t>
      </w:r>
      <w:r w:rsidRPr="00FC5B9D">
        <w:rPr>
          <w:rFonts w:asciiTheme="minorHAnsi" w:hAnsiTheme="minorHAnsi" w:cstheme="minorHAnsi"/>
          <w:color w:val="000000"/>
          <w:spacing w:val="2"/>
          <w:sz w:val="20"/>
          <w:szCs w:val="20"/>
        </w:rPr>
        <w:t>c</w:t>
      </w:r>
      <w:r w:rsidRPr="00FC5B9D">
        <w:rPr>
          <w:rFonts w:asciiTheme="minorHAnsi" w:hAnsiTheme="minorHAnsi" w:cstheme="minorHAnsi"/>
          <w:color w:val="000000"/>
          <w:spacing w:val="-1"/>
          <w:sz w:val="20"/>
          <w:szCs w:val="20"/>
        </w:rPr>
        <w:t>es</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z w:val="20"/>
          <w:szCs w:val="20"/>
        </w:rPr>
        <w:t>o.</w:t>
      </w:r>
    </w:p>
    <w:p w14:paraId="579C5526" w14:textId="77777777" w:rsidR="006C086B" w:rsidRPr="00FC5B9D" w:rsidRDefault="006C086B">
      <w:pPr>
        <w:widowControl w:val="0"/>
        <w:spacing w:after="0" w:line="240" w:lineRule="auto"/>
        <w:jc w:val="both"/>
        <w:rPr>
          <w:rFonts w:asciiTheme="minorHAnsi" w:hAnsiTheme="minorHAnsi" w:cstheme="minorHAnsi"/>
          <w:sz w:val="20"/>
          <w:szCs w:val="20"/>
        </w:rPr>
      </w:pPr>
      <w:r w:rsidRPr="00FC5B9D">
        <w:rPr>
          <w:rFonts w:asciiTheme="minorHAnsi" w:hAnsiTheme="minorHAnsi" w:cstheme="minorHAnsi"/>
          <w:color w:val="000000"/>
          <w:sz w:val="20"/>
          <w:szCs w:val="20"/>
        </w:rPr>
        <w:t>2.3 - Não poderão participar os indicados no art. 9º da Lei 8.666/93.</w:t>
      </w:r>
    </w:p>
    <w:p w14:paraId="237B78DC" w14:textId="77777777" w:rsidR="006C086B" w:rsidRPr="00FC5B9D" w:rsidRDefault="006C086B">
      <w:pPr>
        <w:widowControl w:val="0"/>
        <w:spacing w:after="0" w:line="240" w:lineRule="auto"/>
        <w:jc w:val="both"/>
        <w:rPr>
          <w:rFonts w:asciiTheme="minorHAnsi" w:hAnsiTheme="minorHAnsi" w:cstheme="minorHAnsi"/>
          <w:color w:val="000000"/>
          <w:sz w:val="20"/>
          <w:szCs w:val="20"/>
        </w:rPr>
      </w:pPr>
    </w:p>
    <w:p w14:paraId="52D85288" w14:textId="77777777" w:rsidR="006C086B" w:rsidRPr="00FC5B9D" w:rsidRDefault="006C086B">
      <w:pPr>
        <w:widowControl w:val="0"/>
        <w:spacing w:after="0" w:line="240" w:lineRule="auto"/>
        <w:jc w:val="both"/>
        <w:rPr>
          <w:rFonts w:asciiTheme="minorHAnsi" w:hAnsiTheme="minorHAnsi" w:cstheme="minorHAnsi"/>
          <w:sz w:val="20"/>
          <w:szCs w:val="20"/>
        </w:rPr>
      </w:pPr>
      <w:r w:rsidRPr="00FC5B9D">
        <w:rPr>
          <w:rFonts w:asciiTheme="minorHAnsi" w:hAnsiTheme="minorHAnsi" w:cstheme="minorHAnsi"/>
          <w:b/>
          <w:color w:val="000000"/>
          <w:spacing w:val="1"/>
          <w:sz w:val="20"/>
          <w:szCs w:val="20"/>
        </w:rPr>
        <w:t>I</w:t>
      </w:r>
      <w:r w:rsidRPr="00FC5B9D">
        <w:rPr>
          <w:rFonts w:asciiTheme="minorHAnsi" w:hAnsiTheme="minorHAnsi" w:cstheme="minorHAnsi"/>
          <w:b/>
          <w:color w:val="000000"/>
          <w:spacing w:val="-1"/>
          <w:sz w:val="20"/>
          <w:szCs w:val="20"/>
        </w:rPr>
        <w:t>I</w:t>
      </w:r>
      <w:r w:rsidRPr="00FC5B9D">
        <w:rPr>
          <w:rFonts w:asciiTheme="minorHAnsi" w:hAnsiTheme="minorHAnsi" w:cstheme="minorHAnsi"/>
          <w:b/>
          <w:color w:val="000000"/>
          <w:sz w:val="20"/>
          <w:szCs w:val="20"/>
        </w:rPr>
        <w:t>I</w:t>
      </w:r>
      <w:r w:rsidRPr="00FC5B9D">
        <w:rPr>
          <w:rFonts w:asciiTheme="minorHAnsi" w:hAnsiTheme="minorHAnsi" w:cstheme="minorHAnsi"/>
          <w:b/>
          <w:color w:val="000000"/>
          <w:spacing w:val="1"/>
          <w:sz w:val="20"/>
          <w:szCs w:val="20"/>
        </w:rPr>
        <w:t xml:space="preserve"> </w:t>
      </w:r>
      <w:r w:rsidRPr="00FC5B9D">
        <w:rPr>
          <w:rFonts w:asciiTheme="minorHAnsi" w:hAnsiTheme="minorHAnsi" w:cstheme="minorHAnsi"/>
          <w:b/>
          <w:color w:val="000000"/>
          <w:sz w:val="20"/>
          <w:szCs w:val="20"/>
        </w:rPr>
        <w:t xml:space="preserve">- </w:t>
      </w:r>
      <w:r w:rsidRPr="00FC5B9D">
        <w:rPr>
          <w:rFonts w:asciiTheme="minorHAnsi" w:hAnsiTheme="minorHAnsi" w:cstheme="minorHAnsi"/>
          <w:b/>
          <w:color w:val="000000"/>
          <w:spacing w:val="-1"/>
          <w:sz w:val="20"/>
          <w:szCs w:val="20"/>
        </w:rPr>
        <w:t>D</w:t>
      </w:r>
      <w:r w:rsidRPr="00FC5B9D">
        <w:rPr>
          <w:rFonts w:asciiTheme="minorHAnsi" w:hAnsiTheme="minorHAnsi" w:cstheme="minorHAnsi"/>
          <w:b/>
          <w:color w:val="000000"/>
          <w:sz w:val="20"/>
          <w:szCs w:val="20"/>
        </w:rPr>
        <w:t>A</w:t>
      </w:r>
      <w:r w:rsidRPr="00FC5B9D">
        <w:rPr>
          <w:rFonts w:asciiTheme="minorHAnsi" w:hAnsiTheme="minorHAnsi" w:cstheme="minorHAnsi"/>
          <w:b/>
          <w:color w:val="000000"/>
          <w:spacing w:val="1"/>
          <w:sz w:val="20"/>
          <w:szCs w:val="20"/>
        </w:rPr>
        <w:t xml:space="preserve"> V</w:t>
      </w:r>
      <w:r w:rsidRPr="00FC5B9D">
        <w:rPr>
          <w:rFonts w:asciiTheme="minorHAnsi" w:hAnsiTheme="minorHAnsi" w:cstheme="minorHAnsi"/>
          <w:b/>
          <w:color w:val="000000"/>
          <w:spacing w:val="-1"/>
          <w:sz w:val="20"/>
          <w:szCs w:val="20"/>
        </w:rPr>
        <w:t>A</w:t>
      </w:r>
      <w:r w:rsidRPr="00FC5B9D">
        <w:rPr>
          <w:rFonts w:asciiTheme="minorHAnsi" w:hAnsiTheme="minorHAnsi" w:cstheme="minorHAnsi"/>
          <w:b/>
          <w:color w:val="000000"/>
          <w:sz w:val="20"/>
          <w:szCs w:val="20"/>
        </w:rPr>
        <w:t>L</w:t>
      </w:r>
      <w:r w:rsidRPr="00FC5B9D">
        <w:rPr>
          <w:rFonts w:asciiTheme="minorHAnsi" w:hAnsiTheme="minorHAnsi" w:cstheme="minorHAnsi"/>
          <w:b/>
          <w:color w:val="000000"/>
          <w:spacing w:val="1"/>
          <w:sz w:val="20"/>
          <w:szCs w:val="20"/>
        </w:rPr>
        <w:t>ID</w:t>
      </w:r>
      <w:r w:rsidRPr="00FC5B9D">
        <w:rPr>
          <w:rFonts w:asciiTheme="minorHAnsi" w:hAnsiTheme="minorHAnsi" w:cstheme="minorHAnsi"/>
          <w:b/>
          <w:color w:val="000000"/>
          <w:spacing w:val="-1"/>
          <w:sz w:val="20"/>
          <w:szCs w:val="20"/>
        </w:rPr>
        <w:t>A</w:t>
      </w:r>
      <w:r w:rsidRPr="00FC5B9D">
        <w:rPr>
          <w:rFonts w:asciiTheme="minorHAnsi" w:hAnsiTheme="minorHAnsi" w:cstheme="minorHAnsi"/>
          <w:b/>
          <w:color w:val="000000"/>
          <w:spacing w:val="1"/>
          <w:sz w:val="20"/>
          <w:szCs w:val="20"/>
        </w:rPr>
        <w:t>D</w:t>
      </w:r>
      <w:r w:rsidRPr="00FC5B9D">
        <w:rPr>
          <w:rFonts w:asciiTheme="minorHAnsi" w:hAnsiTheme="minorHAnsi" w:cstheme="minorHAnsi"/>
          <w:b/>
          <w:color w:val="000000"/>
          <w:sz w:val="20"/>
          <w:szCs w:val="20"/>
        </w:rPr>
        <w:t xml:space="preserve">E </w:t>
      </w:r>
      <w:r w:rsidRPr="00FC5B9D">
        <w:rPr>
          <w:rFonts w:asciiTheme="minorHAnsi" w:hAnsiTheme="minorHAnsi" w:cstheme="minorHAnsi"/>
          <w:b/>
          <w:color w:val="000000"/>
          <w:spacing w:val="1"/>
          <w:sz w:val="20"/>
          <w:szCs w:val="20"/>
        </w:rPr>
        <w:t>D</w:t>
      </w:r>
      <w:r w:rsidRPr="00FC5B9D">
        <w:rPr>
          <w:rFonts w:asciiTheme="minorHAnsi" w:hAnsiTheme="minorHAnsi" w:cstheme="minorHAnsi"/>
          <w:b/>
          <w:color w:val="000000"/>
          <w:sz w:val="20"/>
          <w:szCs w:val="20"/>
        </w:rPr>
        <w:t>O</w:t>
      </w:r>
      <w:r w:rsidRPr="00FC5B9D">
        <w:rPr>
          <w:rFonts w:asciiTheme="minorHAnsi" w:hAnsiTheme="minorHAnsi" w:cstheme="minorHAnsi"/>
          <w:b/>
          <w:color w:val="000000"/>
          <w:spacing w:val="-1"/>
          <w:sz w:val="20"/>
          <w:szCs w:val="20"/>
        </w:rPr>
        <w:t xml:space="preserve"> </w:t>
      </w:r>
      <w:r w:rsidRPr="00FC5B9D">
        <w:rPr>
          <w:rFonts w:asciiTheme="minorHAnsi" w:hAnsiTheme="minorHAnsi" w:cstheme="minorHAnsi"/>
          <w:b/>
          <w:color w:val="000000"/>
          <w:spacing w:val="1"/>
          <w:sz w:val="20"/>
          <w:szCs w:val="20"/>
        </w:rPr>
        <w:t>R</w:t>
      </w:r>
      <w:r w:rsidRPr="00FC5B9D">
        <w:rPr>
          <w:rFonts w:asciiTheme="minorHAnsi" w:hAnsiTheme="minorHAnsi" w:cstheme="minorHAnsi"/>
          <w:b/>
          <w:color w:val="000000"/>
          <w:sz w:val="20"/>
          <w:szCs w:val="20"/>
        </w:rPr>
        <w:t>E</w:t>
      </w:r>
      <w:r w:rsidRPr="00FC5B9D">
        <w:rPr>
          <w:rFonts w:asciiTheme="minorHAnsi" w:hAnsiTheme="minorHAnsi" w:cstheme="minorHAnsi"/>
          <w:b/>
          <w:color w:val="000000"/>
          <w:spacing w:val="-1"/>
          <w:sz w:val="20"/>
          <w:szCs w:val="20"/>
        </w:rPr>
        <w:t>G</w:t>
      </w:r>
      <w:r w:rsidRPr="00FC5B9D">
        <w:rPr>
          <w:rFonts w:asciiTheme="minorHAnsi" w:hAnsiTheme="minorHAnsi" w:cstheme="minorHAnsi"/>
          <w:b/>
          <w:color w:val="000000"/>
          <w:spacing w:val="1"/>
          <w:sz w:val="20"/>
          <w:szCs w:val="20"/>
        </w:rPr>
        <w:t>IS</w:t>
      </w:r>
      <w:r w:rsidRPr="00FC5B9D">
        <w:rPr>
          <w:rFonts w:asciiTheme="minorHAnsi" w:hAnsiTheme="minorHAnsi" w:cstheme="minorHAnsi"/>
          <w:b/>
          <w:color w:val="000000"/>
          <w:sz w:val="20"/>
          <w:szCs w:val="20"/>
        </w:rPr>
        <w:t>T</w:t>
      </w:r>
      <w:r w:rsidRPr="00FC5B9D">
        <w:rPr>
          <w:rFonts w:asciiTheme="minorHAnsi" w:hAnsiTheme="minorHAnsi" w:cstheme="minorHAnsi"/>
          <w:b/>
          <w:color w:val="000000"/>
          <w:spacing w:val="-1"/>
          <w:sz w:val="20"/>
          <w:szCs w:val="20"/>
        </w:rPr>
        <w:t>R</w:t>
      </w:r>
      <w:r w:rsidRPr="00FC5B9D">
        <w:rPr>
          <w:rFonts w:asciiTheme="minorHAnsi" w:hAnsiTheme="minorHAnsi" w:cstheme="minorHAnsi"/>
          <w:b/>
          <w:color w:val="000000"/>
          <w:sz w:val="20"/>
          <w:szCs w:val="20"/>
        </w:rPr>
        <w:t>O</w:t>
      </w:r>
      <w:r w:rsidRPr="00FC5B9D">
        <w:rPr>
          <w:rFonts w:asciiTheme="minorHAnsi" w:hAnsiTheme="minorHAnsi" w:cstheme="minorHAnsi"/>
          <w:b/>
          <w:color w:val="000000"/>
          <w:spacing w:val="1"/>
          <w:sz w:val="20"/>
          <w:szCs w:val="20"/>
        </w:rPr>
        <w:t xml:space="preserve"> </w:t>
      </w:r>
      <w:r w:rsidRPr="00FC5B9D">
        <w:rPr>
          <w:rFonts w:asciiTheme="minorHAnsi" w:hAnsiTheme="minorHAnsi" w:cstheme="minorHAnsi"/>
          <w:b/>
          <w:color w:val="000000"/>
          <w:spacing w:val="-1"/>
          <w:sz w:val="20"/>
          <w:szCs w:val="20"/>
        </w:rPr>
        <w:t>D</w:t>
      </w:r>
      <w:r w:rsidRPr="00FC5B9D">
        <w:rPr>
          <w:rFonts w:asciiTheme="minorHAnsi" w:hAnsiTheme="minorHAnsi" w:cstheme="minorHAnsi"/>
          <w:b/>
          <w:color w:val="000000"/>
          <w:sz w:val="20"/>
          <w:szCs w:val="20"/>
        </w:rPr>
        <w:t xml:space="preserve">E </w:t>
      </w:r>
      <w:r w:rsidRPr="00FC5B9D">
        <w:rPr>
          <w:rFonts w:asciiTheme="minorHAnsi" w:hAnsiTheme="minorHAnsi" w:cstheme="minorHAnsi"/>
          <w:b/>
          <w:color w:val="000000"/>
          <w:spacing w:val="2"/>
          <w:sz w:val="20"/>
          <w:szCs w:val="20"/>
        </w:rPr>
        <w:t>P</w:t>
      </w:r>
      <w:r w:rsidRPr="00FC5B9D">
        <w:rPr>
          <w:rFonts w:asciiTheme="minorHAnsi" w:hAnsiTheme="minorHAnsi" w:cstheme="minorHAnsi"/>
          <w:b/>
          <w:color w:val="000000"/>
          <w:spacing w:val="-1"/>
          <w:sz w:val="20"/>
          <w:szCs w:val="20"/>
        </w:rPr>
        <w:t>R</w:t>
      </w:r>
      <w:r w:rsidRPr="00FC5B9D">
        <w:rPr>
          <w:rFonts w:asciiTheme="minorHAnsi" w:hAnsiTheme="minorHAnsi" w:cstheme="minorHAnsi"/>
          <w:b/>
          <w:color w:val="000000"/>
          <w:sz w:val="20"/>
          <w:szCs w:val="20"/>
        </w:rPr>
        <w:t>E</w:t>
      </w:r>
      <w:r w:rsidRPr="00FC5B9D">
        <w:rPr>
          <w:rFonts w:asciiTheme="minorHAnsi" w:hAnsiTheme="minorHAnsi" w:cstheme="minorHAnsi"/>
          <w:b/>
          <w:color w:val="000000"/>
          <w:spacing w:val="1"/>
          <w:sz w:val="20"/>
          <w:szCs w:val="20"/>
        </w:rPr>
        <w:t>Ç</w:t>
      </w:r>
      <w:r w:rsidRPr="00FC5B9D">
        <w:rPr>
          <w:rFonts w:asciiTheme="minorHAnsi" w:hAnsiTheme="minorHAnsi" w:cstheme="minorHAnsi"/>
          <w:b/>
          <w:color w:val="000000"/>
          <w:spacing w:val="-1"/>
          <w:sz w:val="20"/>
          <w:szCs w:val="20"/>
        </w:rPr>
        <w:t>O</w:t>
      </w:r>
      <w:r w:rsidRPr="00FC5B9D">
        <w:rPr>
          <w:rFonts w:asciiTheme="minorHAnsi" w:hAnsiTheme="minorHAnsi" w:cstheme="minorHAnsi"/>
          <w:b/>
          <w:color w:val="000000"/>
          <w:spacing w:val="1"/>
          <w:sz w:val="20"/>
          <w:szCs w:val="20"/>
        </w:rPr>
        <w:t>S</w:t>
      </w:r>
      <w:r w:rsidRPr="00FC5B9D">
        <w:rPr>
          <w:rFonts w:asciiTheme="minorHAnsi" w:hAnsiTheme="minorHAnsi" w:cstheme="minorHAnsi"/>
          <w:b/>
          <w:color w:val="000000"/>
          <w:sz w:val="20"/>
          <w:szCs w:val="20"/>
        </w:rPr>
        <w:t>:</w:t>
      </w:r>
    </w:p>
    <w:p w14:paraId="4FE3179A"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color w:val="000000"/>
          <w:sz w:val="20"/>
          <w:szCs w:val="20"/>
        </w:rPr>
        <w:t xml:space="preserve">3.1 - </w:t>
      </w:r>
      <w:r w:rsidRPr="00FC5B9D">
        <w:rPr>
          <w:rFonts w:asciiTheme="minorHAnsi" w:hAnsiTheme="minorHAnsi" w:cstheme="minorHAnsi"/>
          <w:color w:val="000000"/>
          <w:spacing w:val="1"/>
          <w:sz w:val="20"/>
          <w:szCs w:val="20"/>
        </w:rPr>
        <w:t>O</w:t>
      </w:r>
      <w:r w:rsidRPr="00FC5B9D">
        <w:rPr>
          <w:rFonts w:asciiTheme="minorHAnsi" w:hAnsiTheme="minorHAnsi" w:cstheme="minorHAnsi"/>
          <w:color w:val="000000"/>
          <w:sz w:val="20"/>
          <w:szCs w:val="20"/>
        </w:rPr>
        <w:t>s</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pre</w:t>
      </w:r>
      <w:r w:rsidRPr="00FC5B9D">
        <w:rPr>
          <w:rFonts w:asciiTheme="minorHAnsi" w:hAnsiTheme="minorHAnsi" w:cstheme="minorHAnsi"/>
          <w:color w:val="000000"/>
          <w:spacing w:val="1"/>
          <w:sz w:val="20"/>
          <w:szCs w:val="20"/>
        </w:rPr>
        <w:t>ç</w:t>
      </w:r>
      <w:r w:rsidRPr="00FC5B9D">
        <w:rPr>
          <w:rFonts w:asciiTheme="minorHAnsi" w:hAnsiTheme="minorHAnsi" w:cstheme="minorHAnsi"/>
          <w:color w:val="000000"/>
          <w:sz w:val="20"/>
          <w:szCs w:val="20"/>
        </w:rPr>
        <w:t>os</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r</w:t>
      </w:r>
      <w:r w:rsidRPr="00FC5B9D">
        <w:rPr>
          <w:rFonts w:asciiTheme="minorHAnsi" w:hAnsiTheme="minorHAnsi" w:cstheme="minorHAnsi"/>
          <w:color w:val="000000"/>
          <w:spacing w:val="2"/>
          <w:sz w:val="20"/>
          <w:szCs w:val="20"/>
        </w:rPr>
        <w:t>e</w:t>
      </w:r>
      <w:r w:rsidRPr="00FC5B9D">
        <w:rPr>
          <w:rFonts w:asciiTheme="minorHAnsi" w:hAnsiTheme="minorHAnsi" w:cstheme="minorHAnsi"/>
          <w:color w:val="000000"/>
          <w:sz w:val="20"/>
          <w:szCs w:val="20"/>
        </w:rPr>
        <w:t>g</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rados</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por força d</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e proc</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ss</w:t>
      </w:r>
      <w:r w:rsidRPr="00FC5B9D">
        <w:rPr>
          <w:rFonts w:asciiTheme="minorHAnsi" w:hAnsiTheme="minorHAnsi" w:cstheme="minorHAnsi"/>
          <w:color w:val="000000"/>
          <w:sz w:val="20"/>
          <w:szCs w:val="20"/>
        </w:rPr>
        <w:t xml:space="preserve">o </w:t>
      </w:r>
      <w:r w:rsidRPr="00FC5B9D">
        <w:rPr>
          <w:rFonts w:asciiTheme="minorHAnsi" w:hAnsiTheme="minorHAnsi" w:cstheme="minorHAnsi"/>
          <w:color w:val="000000"/>
          <w:spacing w:val="-1"/>
          <w:sz w:val="20"/>
          <w:szCs w:val="20"/>
        </w:rPr>
        <w:t>terá</w:t>
      </w:r>
      <w:r w:rsidRPr="00FC5B9D">
        <w:rPr>
          <w:rFonts w:asciiTheme="minorHAnsi" w:hAnsiTheme="minorHAnsi" w:cstheme="minorHAnsi"/>
          <w:color w:val="000000"/>
          <w:sz w:val="20"/>
          <w:szCs w:val="20"/>
        </w:rPr>
        <w:t xml:space="preserve"> v</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pacing w:val="-1"/>
          <w:sz w:val="20"/>
          <w:szCs w:val="20"/>
        </w:rPr>
        <w:t>li</w:t>
      </w:r>
      <w:r w:rsidRPr="00FC5B9D">
        <w:rPr>
          <w:rFonts w:asciiTheme="minorHAnsi" w:hAnsiTheme="minorHAnsi" w:cstheme="minorHAnsi"/>
          <w:color w:val="000000"/>
          <w:sz w:val="20"/>
          <w:szCs w:val="20"/>
        </w:rPr>
        <w:t>d</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 xml:space="preserve">de de 12 (doze) meses, a </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z w:val="20"/>
          <w:szCs w:val="20"/>
        </w:rPr>
        <w:t>on</w:t>
      </w:r>
      <w:r w:rsidRPr="00FC5B9D">
        <w:rPr>
          <w:rFonts w:asciiTheme="minorHAnsi" w:hAnsiTheme="minorHAnsi" w:cstheme="minorHAnsi"/>
          <w:color w:val="000000"/>
          <w:spacing w:val="-3"/>
          <w:sz w:val="20"/>
          <w:szCs w:val="20"/>
        </w:rPr>
        <w:t>t</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r</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da d</w:t>
      </w:r>
      <w:r w:rsidRPr="00FC5B9D">
        <w:rPr>
          <w:rFonts w:asciiTheme="minorHAnsi" w:hAnsiTheme="minorHAnsi" w:cstheme="minorHAnsi"/>
          <w:color w:val="000000"/>
          <w:spacing w:val="-1"/>
          <w:sz w:val="20"/>
          <w:szCs w:val="20"/>
        </w:rPr>
        <w:t>at</w:t>
      </w:r>
      <w:r w:rsidRPr="00FC5B9D">
        <w:rPr>
          <w:rFonts w:asciiTheme="minorHAnsi" w:hAnsiTheme="minorHAnsi" w:cstheme="minorHAnsi"/>
          <w:color w:val="000000"/>
          <w:sz w:val="20"/>
          <w:szCs w:val="20"/>
        </w:rPr>
        <w:t>a</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da pub</w:t>
      </w:r>
      <w:r w:rsidRPr="00FC5B9D">
        <w:rPr>
          <w:rFonts w:asciiTheme="minorHAnsi" w:hAnsiTheme="minorHAnsi" w:cstheme="minorHAnsi"/>
          <w:color w:val="000000"/>
          <w:spacing w:val="-1"/>
          <w:sz w:val="20"/>
          <w:szCs w:val="20"/>
        </w:rPr>
        <w:t>l</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pacing w:val="-1"/>
          <w:sz w:val="20"/>
          <w:szCs w:val="20"/>
        </w:rPr>
        <w:t>caç</w:t>
      </w:r>
      <w:r w:rsidRPr="00FC5B9D">
        <w:rPr>
          <w:rFonts w:asciiTheme="minorHAnsi" w:hAnsiTheme="minorHAnsi" w:cstheme="minorHAnsi"/>
          <w:color w:val="000000"/>
          <w:spacing w:val="1"/>
          <w:sz w:val="20"/>
          <w:szCs w:val="20"/>
        </w:rPr>
        <w:t>ã</w:t>
      </w:r>
      <w:r w:rsidRPr="00FC5B9D">
        <w:rPr>
          <w:rFonts w:asciiTheme="minorHAnsi" w:hAnsiTheme="minorHAnsi" w:cstheme="minorHAnsi"/>
          <w:color w:val="000000"/>
          <w:sz w:val="20"/>
          <w:szCs w:val="20"/>
        </w:rPr>
        <w:t>o</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 xml:space="preserve">da </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a de R</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g</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ro</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 xml:space="preserve">de </w:t>
      </w:r>
      <w:r w:rsidRPr="00FC5B9D">
        <w:rPr>
          <w:rFonts w:asciiTheme="minorHAnsi" w:hAnsiTheme="minorHAnsi" w:cstheme="minorHAnsi"/>
          <w:color w:val="000000"/>
          <w:spacing w:val="1"/>
          <w:sz w:val="20"/>
          <w:szCs w:val="20"/>
        </w:rPr>
        <w:t>P</w:t>
      </w:r>
      <w:r w:rsidRPr="00FC5B9D">
        <w:rPr>
          <w:rFonts w:asciiTheme="minorHAnsi" w:hAnsiTheme="minorHAnsi" w:cstheme="minorHAnsi"/>
          <w:color w:val="000000"/>
          <w:sz w:val="20"/>
          <w:szCs w:val="20"/>
        </w:rPr>
        <w:t>re</w:t>
      </w:r>
      <w:r w:rsidRPr="00FC5B9D">
        <w:rPr>
          <w:rFonts w:asciiTheme="minorHAnsi" w:hAnsiTheme="minorHAnsi" w:cstheme="minorHAnsi"/>
          <w:color w:val="000000"/>
          <w:spacing w:val="-1"/>
          <w:sz w:val="20"/>
          <w:szCs w:val="20"/>
        </w:rPr>
        <w:t>ç</w:t>
      </w:r>
      <w:r w:rsidRPr="00FC5B9D">
        <w:rPr>
          <w:rFonts w:asciiTheme="minorHAnsi" w:hAnsiTheme="minorHAnsi" w:cstheme="minorHAnsi"/>
          <w:color w:val="000000"/>
          <w:sz w:val="20"/>
          <w:szCs w:val="20"/>
        </w:rPr>
        <w:t>o</w:t>
      </w:r>
      <w:r w:rsidRPr="00FC5B9D">
        <w:rPr>
          <w:rFonts w:asciiTheme="minorHAnsi" w:hAnsiTheme="minorHAnsi" w:cstheme="minorHAnsi"/>
          <w:color w:val="000000"/>
          <w:spacing w:val="1"/>
          <w:sz w:val="20"/>
          <w:szCs w:val="20"/>
        </w:rPr>
        <w:t>s.</w:t>
      </w:r>
    </w:p>
    <w:p w14:paraId="560D53DF"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b/>
          <w:color w:val="000000"/>
          <w:spacing w:val="1"/>
          <w:sz w:val="20"/>
          <w:szCs w:val="20"/>
        </w:rPr>
        <w:t>I</w:t>
      </w:r>
      <w:r w:rsidRPr="00FC5B9D">
        <w:rPr>
          <w:rFonts w:asciiTheme="minorHAnsi" w:hAnsiTheme="minorHAnsi" w:cstheme="minorHAnsi"/>
          <w:b/>
          <w:color w:val="000000"/>
          <w:sz w:val="20"/>
          <w:szCs w:val="20"/>
        </w:rPr>
        <w:t>V</w:t>
      </w:r>
      <w:r w:rsidRPr="00FC5B9D">
        <w:rPr>
          <w:rFonts w:asciiTheme="minorHAnsi" w:hAnsiTheme="minorHAnsi" w:cstheme="minorHAnsi"/>
          <w:b/>
          <w:color w:val="000000"/>
          <w:spacing w:val="-1"/>
          <w:sz w:val="20"/>
          <w:szCs w:val="20"/>
        </w:rPr>
        <w:t xml:space="preserve"> </w:t>
      </w:r>
      <w:r w:rsidRPr="00FC5B9D">
        <w:rPr>
          <w:rFonts w:asciiTheme="minorHAnsi" w:hAnsiTheme="minorHAnsi" w:cstheme="minorHAnsi"/>
          <w:b/>
          <w:color w:val="000000"/>
          <w:sz w:val="20"/>
          <w:szCs w:val="20"/>
        </w:rPr>
        <w:t xml:space="preserve">– </w:t>
      </w:r>
      <w:r w:rsidRPr="00FC5B9D">
        <w:rPr>
          <w:rFonts w:asciiTheme="minorHAnsi" w:hAnsiTheme="minorHAnsi" w:cstheme="minorHAnsi"/>
          <w:b/>
          <w:color w:val="000000"/>
          <w:spacing w:val="1"/>
          <w:sz w:val="20"/>
          <w:szCs w:val="20"/>
        </w:rPr>
        <w:t>D</w:t>
      </w:r>
      <w:r w:rsidRPr="00FC5B9D">
        <w:rPr>
          <w:rFonts w:asciiTheme="minorHAnsi" w:hAnsiTheme="minorHAnsi" w:cstheme="minorHAnsi"/>
          <w:b/>
          <w:color w:val="000000"/>
          <w:sz w:val="20"/>
          <w:szCs w:val="20"/>
        </w:rPr>
        <w:t>O</w:t>
      </w:r>
      <w:r w:rsidRPr="00FC5B9D">
        <w:rPr>
          <w:rFonts w:asciiTheme="minorHAnsi" w:hAnsiTheme="minorHAnsi" w:cstheme="minorHAnsi"/>
          <w:b/>
          <w:color w:val="000000"/>
          <w:spacing w:val="-1"/>
          <w:sz w:val="20"/>
          <w:szCs w:val="20"/>
        </w:rPr>
        <w:t xml:space="preserve"> </w:t>
      </w:r>
      <w:r w:rsidRPr="00FC5B9D">
        <w:rPr>
          <w:rFonts w:asciiTheme="minorHAnsi" w:hAnsiTheme="minorHAnsi" w:cstheme="minorHAnsi"/>
          <w:b/>
          <w:color w:val="000000"/>
          <w:spacing w:val="1"/>
          <w:sz w:val="20"/>
          <w:szCs w:val="20"/>
        </w:rPr>
        <w:t>CR</w:t>
      </w:r>
      <w:r w:rsidRPr="00FC5B9D">
        <w:rPr>
          <w:rFonts w:asciiTheme="minorHAnsi" w:hAnsiTheme="minorHAnsi" w:cstheme="minorHAnsi"/>
          <w:b/>
          <w:color w:val="000000"/>
          <w:sz w:val="20"/>
          <w:szCs w:val="20"/>
        </w:rPr>
        <w:t>E</w:t>
      </w:r>
      <w:r w:rsidRPr="00FC5B9D">
        <w:rPr>
          <w:rFonts w:asciiTheme="minorHAnsi" w:hAnsiTheme="minorHAnsi" w:cstheme="minorHAnsi"/>
          <w:b/>
          <w:color w:val="000000"/>
          <w:spacing w:val="-1"/>
          <w:sz w:val="20"/>
          <w:szCs w:val="20"/>
        </w:rPr>
        <w:t>D</w:t>
      </w:r>
      <w:r w:rsidRPr="00FC5B9D">
        <w:rPr>
          <w:rFonts w:asciiTheme="minorHAnsi" w:hAnsiTheme="minorHAnsi" w:cstheme="minorHAnsi"/>
          <w:b/>
          <w:color w:val="000000"/>
          <w:sz w:val="20"/>
          <w:szCs w:val="20"/>
        </w:rPr>
        <w:t>E</w:t>
      </w:r>
      <w:r w:rsidRPr="00FC5B9D">
        <w:rPr>
          <w:rFonts w:asciiTheme="minorHAnsi" w:hAnsiTheme="minorHAnsi" w:cstheme="minorHAnsi"/>
          <w:b/>
          <w:color w:val="000000"/>
          <w:spacing w:val="1"/>
          <w:sz w:val="20"/>
          <w:szCs w:val="20"/>
        </w:rPr>
        <w:t>NC</w:t>
      </w:r>
      <w:r w:rsidRPr="00FC5B9D">
        <w:rPr>
          <w:rFonts w:asciiTheme="minorHAnsi" w:hAnsiTheme="minorHAnsi" w:cstheme="minorHAnsi"/>
          <w:b/>
          <w:color w:val="000000"/>
          <w:spacing w:val="-1"/>
          <w:sz w:val="20"/>
          <w:szCs w:val="20"/>
        </w:rPr>
        <w:t>I</w:t>
      </w:r>
      <w:r w:rsidRPr="00FC5B9D">
        <w:rPr>
          <w:rFonts w:asciiTheme="minorHAnsi" w:hAnsiTheme="minorHAnsi" w:cstheme="minorHAnsi"/>
          <w:b/>
          <w:color w:val="000000"/>
          <w:spacing w:val="1"/>
          <w:sz w:val="20"/>
          <w:szCs w:val="20"/>
        </w:rPr>
        <w:t>A</w:t>
      </w:r>
      <w:r w:rsidRPr="00FC5B9D">
        <w:rPr>
          <w:rFonts w:asciiTheme="minorHAnsi" w:hAnsiTheme="minorHAnsi" w:cstheme="minorHAnsi"/>
          <w:b/>
          <w:color w:val="000000"/>
          <w:spacing w:val="-1"/>
          <w:sz w:val="20"/>
          <w:szCs w:val="20"/>
        </w:rPr>
        <w:t>M</w:t>
      </w:r>
      <w:r w:rsidRPr="00FC5B9D">
        <w:rPr>
          <w:rFonts w:asciiTheme="minorHAnsi" w:hAnsiTheme="minorHAnsi" w:cstheme="minorHAnsi"/>
          <w:b/>
          <w:color w:val="000000"/>
          <w:sz w:val="20"/>
          <w:szCs w:val="20"/>
        </w:rPr>
        <w:t>E</w:t>
      </w:r>
      <w:r w:rsidRPr="00FC5B9D">
        <w:rPr>
          <w:rFonts w:asciiTheme="minorHAnsi" w:hAnsiTheme="minorHAnsi" w:cstheme="minorHAnsi"/>
          <w:b/>
          <w:color w:val="000000"/>
          <w:spacing w:val="1"/>
          <w:sz w:val="20"/>
          <w:szCs w:val="20"/>
        </w:rPr>
        <w:t>N</w:t>
      </w:r>
      <w:r w:rsidRPr="00FC5B9D">
        <w:rPr>
          <w:rFonts w:asciiTheme="minorHAnsi" w:hAnsiTheme="minorHAnsi" w:cstheme="minorHAnsi"/>
          <w:b/>
          <w:color w:val="000000"/>
          <w:sz w:val="20"/>
          <w:szCs w:val="20"/>
        </w:rPr>
        <w:t>TO</w:t>
      </w:r>
    </w:p>
    <w:p w14:paraId="5857858D"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b/>
          <w:color w:val="000000"/>
          <w:sz w:val="20"/>
          <w:szCs w:val="20"/>
          <w:u w:val="single"/>
        </w:rPr>
        <w:t>4.1. TODOS OS DOCUMENTOS RELATIVOS AO CREDENCIAMENTO DE REPRESENTANTES DEVEM ESTAR FORA DOS ENVELOPES DE PROPOSTA OU DE DOCUMENTOS.</w:t>
      </w:r>
    </w:p>
    <w:p w14:paraId="30AB4F82" w14:textId="77777777" w:rsidR="006C086B" w:rsidRPr="00FC5B9D" w:rsidRDefault="006C086B">
      <w:pPr>
        <w:spacing w:after="0" w:line="240" w:lineRule="auto"/>
        <w:jc w:val="both"/>
        <w:rPr>
          <w:rFonts w:asciiTheme="minorHAnsi" w:hAnsiTheme="minorHAnsi" w:cstheme="minorHAnsi"/>
          <w:sz w:val="20"/>
          <w:szCs w:val="20"/>
        </w:rPr>
      </w:pPr>
      <w:r w:rsidRPr="00FC5B9D">
        <w:rPr>
          <w:rFonts w:asciiTheme="minorHAnsi" w:hAnsiTheme="minorHAnsi" w:cstheme="minorHAnsi"/>
          <w:color w:val="000000"/>
          <w:sz w:val="20"/>
          <w:szCs w:val="20"/>
        </w:rPr>
        <w:t>4.2. O licitante poderá vir representado por seu administrador ou por mandatário.</w:t>
      </w:r>
    </w:p>
    <w:p w14:paraId="37160D89" w14:textId="77777777" w:rsidR="006C086B" w:rsidRPr="00FC5B9D" w:rsidRDefault="006C086B">
      <w:pPr>
        <w:spacing w:after="0" w:line="240" w:lineRule="auto"/>
        <w:jc w:val="both"/>
        <w:rPr>
          <w:rFonts w:asciiTheme="minorHAnsi" w:hAnsiTheme="minorHAnsi" w:cstheme="minorHAnsi"/>
          <w:sz w:val="20"/>
          <w:szCs w:val="20"/>
        </w:rPr>
      </w:pPr>
      <w:r w:rsidRPr="00FC5B9D">
        <w:rPr>
          <w:rFonts w:asciiTheme="minorHAnsi" w:hAnsiTheme="minorHAnsi" w:cstheme="minorHAnsi"/>
          <w:color w:val="000000"/>
          <w:sz w:val="20"/>
          <w:szCs w:val="20"/>
        </w:rPr>
        <w:t xml:space="preserve">4.3. Somente será admitido o credenciamento de um único representante para cada licitante. </w:t>
      </w:r>
    </w:p>
    <w:p w14:paraId="64121C68" w14:textId="77777777" w:rsidR="006C086B" w:rsidRPr="00FC5B9D" w:rsidRDefault="006C086B">
      <w:pPr>
        <w:spacing w:after="0" w:line="240" w:lineRule="auto"/>
        <w:jc w:val="both"/>
        <w:rPr>
          <w:rFonts w:asciiTheme="minorHAnsi" w:hAnsiTheme="minorHAnsi" w:cstheme="minorHAnsi"/>
          <w:sz w:val="20"/>
          <w:szCs w:val="20"/>
        </w:rPr>
      </w:pPr>
      <w:r w:rsidRPr="00FC5B9D">
        <w:rPr>
          <w:rFonts w:asciiTheme="minorHAnsi" w:hAnsiTheme="minorHAnsi" w:cstheme="minorHAnsi"/>
          <w:color w:val="000000"/>
          <w:sz w:val="20"/>
          <w:szCs w:val="20"/>
        </w:rPr>
        <w:t xml:space="preserve">4.4. O representante deverá ter poderes para, em nome do licitante, praticar todos os atos relativos às etapas do pregão, </w:t>
      </w:r>
      <w:r w:rsidRPr="00FC5B9D">
        <w:rPr>
          <w:rFonts w:asciiTheme="minorHAnsi" w:hAnsiTheme="minorHAnsi" w:cstheme="minorHAnsi"/>
          <w:color w:val="000000"/>
          <w:sz w:val="20"/>
          <w:szCs w:val="20"/>
          <w:u w:val="single"/>
        </w:rPr>
        <w:t>principalmente para formular propostas, apresentar recursos e impugnações.</w:t>
      </w:r>
    </w:p>
    <w:p w14:paraId="25D8A13E" w14:textId="77777777" w:rsidR="006C086B" w:rsidRPr="00FC5B9D" w:rsidRDefault="006C086B">
      <w:pPr>
        <w:spacing w:after="0" w:line="240" w:lineRule="auto"/>
        <w:jc w:val="both"/>
        <w:rPr>
          <w:rFonts w:asciiTheme="minorHAnsi" w:hAnsiTheme="minorHAnsi" w:cstheme="minorHAnsi"/>
          <w:sz w:val="20"/>
          <w:szCs w:val="20"/>
        </w:rPr>
      </w:pPr>
      <w:r w:rsidRPr="00FC5B9D">
        <w:rPr>
          <w:rFonts w:asciiTheme="minorHAnsi" w:hAnsiTheme="minorHAnsi" w:cstheme="minorHAnsi"/>
          <w:color w:val="000000"/>
          <w:sz w:val="20"/>
          <w:szCs w:val="20"/>
        </w:rPr>
        <w:t>4.5. Os poderes de representação deverão ser demonstrados junto o Pregoeiro por meio de instrumentos públicos ou particulares, observado o seguinte:</w:t>
      </w:r>
    </w:p>
    <w:p w14:paraId="02AE8ABD" w14:textId="77777777" w:rsidR="006C086B" w:rsidRPr="00FC5B9D" w:rsidRDefault="006C086B">
      <w:pPr>
        <w:pStyle w:val="PADRAO"/>
        <w:rPr>
          <w:rFonts w:asciiTheme="minorHAnsi" w:hAnsiTheme="minorHAnsi" w:cstheme="minorHAnsi"/>
          <w:sz w:val="20"/>
          <w:szCs w:val="20"/>
        </w:rPr>
      </w:pPr>
      <w:r w:rsidRPr="00FC5B9D">
        <w:rPr>
          <w:rFonts w:asciiTheme="minorHAnsi" w:hAnsiTheme="minorHAnsi" w:cstheme="minorHAnsi"/>
          <w:color w:val="000000"/>
          <w:sz w:val="20"/>
          <w:szCs w:val="20"/>
        </w:rPr>
        <w:lastRenderedPageBreak/>
        <w:t>4.5.1. No caso de pessoa que exerce a função de órgão da empresa (proprietário, dirigente, sócio-gerente, etc.), deverão ser apresentados:</w:t>
      </w:r>
    </w:p>
    <w:p w14:paraId="7D0D2583" w14:textId="77777777" w:rsidR="006C086B" w:rsidRPr="00FC5B9D" w:rsidRDefault="006C086B">
      <w:pPr>
        <w:pStyle w:val="PADRAO"/>
        <w:rPr>
          <w:rFonts w:asciiTheme="minorHAnsi" w:hAnsiTheme="minorHAnsi" w:cstheme="minorHAnsi"/>
          <w:color w:val="000000"/>
          <w:sz w:val="20"/>
          <w:szCs w:val="20"/>
        </w:rPr>
      </w:pPr>
    </w:p>
    <w:p w14:paraId="7C64FCE9" w14:textId="77777777" w:rsidR="006C086B" w:rsidRPr="00FC5B9D" w:rsidRDefault="006C086B">
      <w:pPr>
        <w:pStyle w:val="PADRAO"/>
        <w:rPr>
          <w:rFonts w:asciiTheme="minorHAnsi" w:hAnsiTheme="minorHAnsi" w:cstheme="minorHAnsi"/>
          <w:sz w:val="20"/>
          <w:szCs w:val="20"/>
        </w:rPr>
      </w:pPr>
      <w:r w:rsidRPr="00FC5B9D">
        <w:rPr>
          <w:rFonts w:asciiTheme="minorHAnsi" w:hAnsiTheme="minorHAnsi" w:cstheme="minorHAnsi"/>
          <w:color w:val="000000"/>
          <w:sz w:val="20"/>
          <w:szCs w:val="20"/>
        </w:rPr>
        <w:t>a) cópia da carteira de identidade do representante ou outro documento de identificação com foto.</w:t>
      </w:r>
    </w:p>
    <w:p w14:paraId="4947842F" w14:textId="77777777" w:rsidR="006C086B" w:rsidRPr="00FC5B9D" w:rsidRDefault="006C086B">
      <w:pPr>
        <w:pStyle w:val="PADRAO"/>
        <w:rPr>
          <w:rFonts w:asciiTheme="minorHAnsi" w:hAnsiTheme="minorHAnsi" w:cstheme="minorHAnsi"/>
          <w:color w:val="000000"/>
          <w:sz w:val="20"/>
          <w:szCs w:val="20"/>
        </w:rPr>
      </w:pPr>
    </w:p>
    <w:p w14:paraId="57A6DD8F" w14:textId="77777777" w:rsidR="006C086B" w:rsidRPr="00FC5B9D" w:rsidRDefault="006C086B">
      <w:pPr>
        <w:pStyle w:val="PADRAO"/>
        <w:rPr>
          <w:rFonts w:asciiTheme="minorHAnsi" w:hAnsiTheme="minorHAnsi" w:cstheme="minorHAnsi"/>
          <w:sz w:val="20"/>
          <w:szCs w:val="20"/>
        </w:rPr>
      </w:pPr>
      <w:r w:rsidRPr="00FC5B9D">
        <w:rPr>
          <w:rFonts w:asciiTheme="minorHAnsi" w:hAnsiTheme="minorHAnsi" w:cstheme="minorHAnsi"/>
          <w:color w:val="000000"/>
          <w:sz w:val="20"/>
          <w:szCs w:val="20"/>
        </w:rPr>
        <w:t>b) instrumento de constituição da sociedade empresária (contrato</w:t>
      </w:r>
      <w:r w:rsidRPr="00FC5B9D">
        <w:rPr>
          <w:rFonts w:asciiTheme="minorHAnsi" w:hAnsiTheme="minorHAnsi" w:cstheme="minorHAnsi"/>
          <w:sz w:val="20"/>
          <w:szCs w:val="20"/>
        </w:rPr>
        <w:t xml:space="preserve"> social ou estatuto), o qual deverá constar os poderes necessários à assunção de obrigações em nome da pessoa jurídica. Se o representante for sócio não detentor de poderes para isoladamente formular propostas ou praticar atos de administração, os demais sócios participantes da administração, conforme dispuser o instrumento de constituição da empresa, deverão outorgar-lhe os poderes necessários.</w:t>
      </w:r>
    </w:p>
    <w:p w14:paraId="378E92AA" w14:textId="77777777" w:rsidR="006C086B" w:rsidRPr="00FC5B9D" w:rsidRDefault="006C086B">
      <w:pPr>
        <w:pStyle w:val="PADRAO"/>
        <w:rPr>
          <w:rFonts w:asciiTheme="minorHAnsi" w:hAnsiTheme="minorHAnsi" w:cstheme="minorHAnsi"/>
          <w:sz w:val="20"/>
          <w:szCs w:val="20"/>
        </w:rPr>
      </w:pPr>
    </w:p>
    <w:p w14:paraId="739D43D2" w14:textId="77777777" w:rsidR="006C086B" w:rsidRPr="00FC5B9D" w:rsidRDefault="006C086B">
      <w:pPr>
        <w:pStyle w:val="PADRAO"/>
        <w:rPr>
          <w:rFonts w:asciiTheme="minorHAnsi" w:hAnsiTheme="minorHAnsi" w:cstheme="minorHAnsi"/>
          <w:sz w:val="20"/>
          <w:szCs w:val="20"/>
        </w:rPr>
      </w:pPr>
      <w:r w:rsidRPr="00FC5B9D">
        <w:rPr>
          <w:rFonts w:asciiTheme="minorHAnsi" w:hAnsiTheme="minorHAnsi" w:cstheme="minorHAnsi"/>
          <w:sz w:val="20"/>
          <w:szCs w:val="20"/>
        </w:rPr>
        <w:t>4.5.2. No caso da empresa ser representada por mandatário, o mesmo deverá apresentar os seguintes documentos:</w:t>
      </w:r>
    </w:p>
    <w:p w14:paraId="733FB4BD" w14:textId="77777777" w:rsidR="006C086B" w:rsidRPr="00FC5B9D" w:rsidRDefault="006C086B">
      <w:pPr>
        <w:pStyle w:val="PADRAO"/>
        <w:rPr>
          <w:rFonts w:asciiTheme="minorHAnsi" w:hAnsiTheme="minorHAnsi" w:cstheme="minorHAnsi"/>
          <w:sz w:val="20"/>
          <w:szCs w:val="20"/>
        </w:rPr>
      </w:pPr>
    </w:p>
    <w:p w14:paraId="6E05B4C3"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a) cópia da carteira de identidade do representante ou outro documento de identificação com foto.</w:t>
      </w:r>
    </w:p>
    <w:p w14:paraId="6BF491A7"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 xml:space="preserve">b) Instrumento de mandato respectivo </w:t>
      </w:r>
      <w:r w:rsidRPr="00FC5B9D">
        <w:rPr>
          <w:rFonts w:asciiTheme="minorHAnsi" w:hAnsiTheme="minorHAnsi" w:cstheme="minorHAnsi"/>
          <w:b/>
          <w:sz w:val="20"/>
          <w:szCs w:val="20"/>
          <w:u w:val="single"/>
        </w:rPr>
        <w:t>com a firma do outorgante reconhecida</w:t>
      </w:r>
      <w:r w:rsidRPr="00FC5B9D">
        <w:rPr>
          <w:rFonts w:asciiTheme="minorHAnsi" w:hAnsiTheme="minorHAnsi" w:cstheme="minorHAnsi"/>
          <w:sz w:val="20"/>
          <w:szCs w:val="20"/>
        </w:rPr>
        <w:t xml:space="preserve">. A falta de clareza quanto aos poderes necessários à oferta de lances implicará a impossibilidade de o licitante formulá-los. Recomenda-se, assim, a adoção do modelo de procuração posto no </w:t>
      </w:r>
      <w:r w:rsidRPr="00FC5B9D">
        <w:rPr>
          <w:rFonts w:asciiTheme="minorHAnsi" w:hAnsiTheme="minorHAnsi" w:cstheme="minorHAnsi"/>
          <w:b/>
          <w:sz w:val="20"/>
          <w:szCs w:val="20"/>
          <w:u w:val="single"/>
        </w:rPr>
        <w:t>Anexo III deste edital</w:t>
      </w:r>
      <w:r w:rsidRPr="00FC5B9D">
        <w:rPr>
          <w:rFonts w:asciiTheme="minorHAnsi" w:hAnsiTheme="minorHAnsi" w:cstheme="minorHAnsi"/>
          <w:b/>
          <w:sz w:val="20"/>
          <w:szCs w:val="20"/>
        </w:rPr>
        <w:t>.</w:t>
      </w:r>
    </w:p>
    <w:p w14:paraId="20849467" w14:textId="77777777" w:rsidR="006C086B" w:rsidRPr="00FC5B9D" w:rsidRDefault="006C086B">
      <w:pPr>
        <w:pStyle w:val="PADRAO"/>
        <w:rPr>
          <w:rFonts w:asciiTheme="minorHAnsi" w:hAnsiTheme="minorHAnsi" w:cstheme="minorHAnsi"/>
          <w:sz w:val="20"/>
          <w:szCs w:val="20"/>
        </w:rPr>
      </w:pPr>
      <w:r w:rsidRPr="00FC5B9D">
        <w:rPr>
          <w:rFonts w:asciiTheme="minorHAnsi" w:hAnsiTheme="minorHAnsi" w:cstheme="minorHAnsi"/>
          <w:b/>
          <w:sz w:val="20"/>
          <w:szCs w:val="20"/>
        </w:rPr>
        <w:t>c) instrumento de constituição da sociedade empresária (contrato social ou estatuto).</w:t>
      </w:r>
    </w:p>
    <w:p w14:paraId="193DFA14" w14:textId="77777777" w:rsidR="006C086B" w:rsidRPr="00FC5B9D" w:rsidRDefault="006C086B">
      <w:pPr>
        <w:pStyle w:val="PADRAO"/>
        <w:rPr>
          <w:rFonts w:asciiTheme="minorHAnsi" w:hAnsiTheme="minorHAnsi" w:cstheme="minorHAnsi"/>
          <w:sz w:val="20"/>
          <w:szCs w:val="20"/>
        </w:rPr>
      </w:pPr>
    </w:p>
    <w:p w14:paraId="79AF8FC1"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 xml:space="preserve">4.6 Após o credenciamento, os interessados ou seus representantes deverão apresentar </w:t>
      </w:r>
      <w:r w:rsidRPr="00FC5B9D">
        <w:rPr>
          <w:rFonts w:asciiTheme="minorHAnsi" w:hAnsiTheme="minorHAnsi" w:cstheme="minorHAnsi"/>
          <w:b/>
          <w:sz w:val="20"/>
          <w:szCs w:val="20"/>
        </w:rPr>
        <w:t xml:space="preserve">uma declaração </w:t>
      </w:r>
      <w:r w:rsidRPr="00FC5B9D">
        <w:rPr>
          <w:rFonts w:asciiTheme="minorHAnsi" w:hAnsiTheme="minorHAnsi" w:cstheme="minorHAnsi"/>
          <w:sz w:val="20"/>
          <w:szCs w:val="20"/>
        </w:rPr>
        <w:t xml:space="preserve">(modelo no </w:t>
      </w:r>
      <w:r w:rsidRPr="00FC5B9D">
        <w:rPr>
          <w:rFonts w:asciiTheme="minorHAnsi" w:hAnsiTheme="minorHAnsi" w:cstheme="minorHAnsi"/>
          <w:b/>
          <w:sz w:val="20"/>
          <w:szCs w:val="20"/>
        </w:rPr>
        <w:t>Anexo IV</w:t>
      </w:r>
      <w:r w:rsidRPr="00FC5B9D">
        <w:rPr>
          <w:rFonts w:asciiTheme="minorHAnsi" w:hAnsiTheme="minorHAnsi" w:cstheme="minorHAnsi"/>
          <w:sz w:val="20"/>
          <w:szCs w:val="20"/>
        </w:rPr>
        <w:t xml:space="preserve">), </w:t>
      </w:r>
      <w:r w:rsidRPr="00FC5B9D">
        <w:rPr>
          <w:rFonts w:asciiTheme="minorHAnsi" w:hAnsiTheme="minorHAnsi" w:cstheme="minorHAnsi"/>
          <w:b/>
          <w:sz w:val="20"/>
          <w:szCs w:val="20"/>
          <w:u w:val="single"/>
        </w:rPr>
        <w:t>fora dos envelopes</w:t>
      </w:r>
      <w:r w:rsidRPr="00FC5B9D">
        <w:rPr>
          <w:rFonts w:asciiTheme="minorHAnsi" w:hAnsiTheme="minorHAnsi" w:cstheme="minorHAnsi"/>
          <w:sz w:val="20"/>
          <w:szCs w:val="20"/>
        </w:rPr>
        <w:t xml:space="preserve">, dando ciência de que cumprem plenamente os requisitos de habilitação. O cumprimento dessa exigência </w:t>
      </w:r>
      <w:r w:rsidRPr="00FC5B9D">
        <w:rPr>
          <w:rFonts w:asciiTheme="minorHAnsi" w:hAnsiTheme="minorHAnsi" w:cstheme="minorHAnsi"/>
          <w:b/>
          <w:sz w:val="20"/>
          <w:szCs w:val="20"/>
          <w:u w:val="single"/>
        </w:rPr>
        <w:t>é pré-requisito</w:t>
      </w:r>
      <w:r w:rsidRPr="00FC5B9D">
        <w:rPr>
          <w:rFonts w:asciiTheme="minorHAnsi" w:hAnsiTheme="minorHAnsi" w:cstheme="minorHAnsi"/>
          <w:b/>
          <w:sz w:val="20"/>
          <w:szCs w:val="20"/>
        </w:rPr>
        <w:t xml:space="preserve"> para participação no certame</w:t>
      </w:r>
      <w:r w:rsidRPr="00FC5B9D">
        <w:rPr>
          <w:rFonts w:asciiTheme="minorHAnsi" w:hAnsiTheme="minorHAnsi" w:cstheme="minorHAnsi"/>
          <w:sz w:val="20"/>
          <w:szCs w:val="20"/>
        </w:rPr>
        <w:t>.</w:t>
      </w:r>
    </w:p>
    <w:p w14:paraId="5F2ACBAF"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b/>
          <w:sz w:val="20"/>
          <w:szCs w:val="20"/>
        </w:rPr>
        <w:t xml:space="preserve">4.6.1. Os interessados que enviarem os envelopes de proposta comercial e documentação sem representante credenciado deverão remeter, </w:t>
      </w:r>
      <w:r w:rsidRPr="00FC5B9D">
        <w:rPr>
          <w:rFonts w:asciiTheme="minorHAnsi" w:hAnsiTheme="minorHAnsi" w:cstheme="minorHAnsi"/>
          <w:b/>
          <w:sz w:val="20"/>
          <w:szCs w:val="20"/>
          <w:u w:val="single"/>
        </w:rPr>
        <w:t>fora dos envelopes</w:t>
      </w:r>
      <w:r w:rsidRPr="00FC5B9D">
        <w:rPr>
          <w:rFonts w:asciiTheme="minorHAnsi" w:hAnsiTheme="minorHAnsi" w:cstheme="minorHAnsi"/>
          <w:b/>
          <w:sz w:val="20"/>
          <w:szCs w:val="20"/>
        </w:rPr>
        <w:t xml:space="preserve">, </w:t>
      </w:r>
      <w:proofErr w:type="gramStart"/>
      <w:r w:rsidRPr="00FC5B9D">
        <w:rPr>
          <w:rFonts w:asciiTheme="minorHAnsi" w:hAnsiTheme="minorHAnsi" w:cstheme="minorHAnsi"/>
          <w:b/>
          <w:sz w:val="20"/>
          <w:szCs w:val="20"/>
        </w:rPr>
        <w:t>a</w:t>
      </w:r>
      <w:proofErr w:type="gramEnd"/>
      <w:r w:rsidRPr="00FC5B9D">
        <w:rPr>
          <w:rFonts w:asciiTheme="minorHAnsi" w:hAnsiTheme="minorHAnsi" w:cstheme="minorHAnsi"/>
          <w:b/>
          <w:sz w:val="20"/>
          <w:szCs w:val="20"/>
        </w:rPr>
        <w:t xml:space="preserve"> declaração acima.</w:t>
      </w:r>
    </w:p>
    <w:p w14:paraId="07D4DA0F"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4.7. O licitante que não cumprir as exigências de representação não poderá formular as ofertas verbais da etapa de lances do pregão, valendo, contudo, para todos os efeitos, os termos de sua proposta escrita. Igualmente, o licitante não poderá praticar qualquer ato na sessão de realização do certame, como a interposição de recursos.</w:t>
      </w:r>
    </w:p>
    <w:p w14:paraId="0BBE30FE" w14:textId="77777777" w:rsidR="006C086B" w:rsidRPr="00FC5B9D" w:rsidRDefault="006C086B">
      <w:pPr>
        <w:tabs>
          <w:tab w:val="left" w:pos="9072"/>
        </w:tabs>
        <w:spacing w:line="240" w:lineRule="auto"/>
        <w:ind w:hanging="1"/>
        <w:jc w:val="both"/>
        <w:rPr>
          <w:rFonts w:asciiTheme="minorHAnsi" w:hAnsiTheme="minorHAnsi" w:cstheme="minorHAnsi"/>
          <w:sz w:val="20"/>
          <w:szCs w:val="20"/>
        </w:rPr>
      </w:pPr>
      <w:r w:rsidRPr="00FC5B9D">
        <w:rPr>
          <w:rFonts w:asciiTheme="minorHAnsi" w:hAnsiTheme="minorHAnsi" w:cstheme="minorHAnsi"/>
          <w:sz w:val="20"/>
          <w:szCs w:val="20"/>
        </w:rPr>
        <w:t xml:space="preserve">4.8. Os documentos necessários ao credenciamento de representante deverão ser apresentados em </w:t>
      </w:r>
      <w:r w:rsidRPr="00FC5B9D">
        <w:rPr>
          <w:rFonts w:asciiTheme="minorHAnsi" w:hAnsiTheme="minorHAnsi" w:cstheme="minorHAnsi"/>
          <w:b/>
          <w:sz w:val="20"/>
          <w:szCs w:val="20"/>
        </w:rPr>
        <w:t>original, ou por qualquer processo de cópia autenticada por cartório competente, não serão</w:t>
      </w:r>
      <w:proofErr w:type="gramStart"/>
      <w:r w:rsidRPr="00FC5B9D">
        <w:rPr>
          <w:rFonts w:asciiTheme="minorHAnsi" w:hAnsiTheme="minorHAnsi" w:cstheme="minorHAnsi"/>
          <w:b/>
          <w:sz w:val="20"/>
          <w:szCs w:val="20"/>
        </w:rPr>
        <w:t xml:space="preserve"> portanto</w:t>
      </w:r>
      <w:proofErr w:type="gramEnd"/>
      <w:r w:rsidRPr="00FC5B9D">
        <w:rPr>
          <w:rFonts w:asciiTheme="minorHAnsi" w:hAnsiTheme="minorHAnsi" w:cstheme="minorHAnsi"/>
          <w:b/>
          <w:sz w:val="20"/>
          <w:szCs w:val="20"/>
        </w:rPr>
        <w:t xml:space="preserve"> autenticados documentos pelo pregoeiro ou equipe de apoio durante a sessão de julgamento do certame licitatório. </w:t>
      </w:r>
    </w:p>
    <w:p w14:paraId="1A6A34F3" w14:textId="060C7D56"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 xml:space="preserve"> 4.9. As microempresas e empresas de pequeno porte que optarem em se beneficiar pela Lei Complementar n° 12</w:t>
      </w:r>
      <w:r w:rsidR="00FB1B7A" w:rsidRPr="00FC5B9D">
        <w:rPr>
          <w:rFonts w:asciiTheme="minorHAnsi" w:hAnsiTheme="minorHAnsi" w:cstheme="minorHAnsi"/>
          <w:sz w:val="20"/>
          <w:szCs w:val="20"/>
        </w:rPr>
        <w:t>3, de 14 de Dezembro de 2006,</w:t>
      </w:r>
      <w:r w:rsidRPr="00FC5B9D">
        <w:rPr>
          <w:rFonts w:asciiTheme="minorHAnsi" w:hAnsiTheme="minorHAnsi" w:cstheme="minorHAnsi"/>
          <w:sz w:val="20"/>
          <w:szCs w:val="20"/>
        </w:rPr>
        <w:t xml:space="preserve"> deverá apresentar após a fase de credenciamento, Declaração autenticada pelo órgão competente ou documento que comprove seu enquadramento como EPP ou ME. </w:t>
      </w:r>
    </w:p>
    <w:p w14:paraId="777E1C59"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 xml:space="preserve">4.9.1 As empresas que não apresentarem os documentos referentes ao item 4.9 deste edital após a fase de credenciamento, antes do início da abertura das propostas, não poderão usufruir dos benefícios da Lei Complementar n° 123/2006, e alterações. </w:t>
      </w:r>
    </w:p>
    <w:p w14:paraId="3C128CE0"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b/>
          <w:sz w:val="20"/>
          <w:szCs w:val="20"/>
        </w:rPr>
        <w:t>V</w:t>
      </w:r>
      <w:r w:rsidRPr="00FC5B9D">
        <w:rPr>
          <w:rFonts w:asciiTheme="minorHAnsi" w:hAnsiTheme="minorHAnsi" w:cstheme="minorHAnsi"/>
          <w:b/>
          <w:spacing w:val="1"/>
          <w:sz w:val="20"/>
          <w:szCs w:val="20"/>
        </w:rPr>
        <w:t xml:space="preserve"> </w:t>
      </w:r>
      <w:r w:rsidRPr="00FC5B9D">
        <w:rPr>
          <w:rFonts w:asciiTheme="minorHAnsi" w:hAnsiTheme="minorHAnsi" w:cstheme="minorHAnsi"/>
          <w:b/>
          <w:sz w:val="20"/>
          <w:szCs w:val="20"/>
        </w:rPr>
        <w:t xml:space="preserve">- </w:t>
      </w:r>
      <w:r w:rsidRPr="00FC5B9D">
        <w:rPr>
          <w:rFonts w:asciiTheme="minorHAnsi" w:hAnsiTheme="minorHAnsi" w:cstheme="minorHAnsi"/>
          <w:b/>
          <w:spacing w:val="-1"/>
          <w:sz w:val="20"/>
          <w:szCs w:val="20"/>
        </w:rPr>
        <w:t>D</w:t>
      </w:r>
      <w:r w:rsidRPr="00FC5B9D">
        <w:rPr>
          <w:rFonts w:asciiTheme="minorHAnsi" w:hAnsiTheme="minorHAnsi" w:cstheme="minorHAnsi"/>
          <w:b/>
          <w:sz w:val="20"/>
          <w:szCs w:val="20"/>
        </w:rPr>
        <w:t>A</w:t>
      </w:r>
      <w:r w:rsidRPr="00FC5B9D">
        <w:rPr>
          <w:rFonts w:asciiTheme="minorHAnsi" w:hAnsiTheme="minorHAnsi" w:cstheme="minorHAnsi"/>
          <w:b/>
          <w:spacing w:val="1"/>
          <w:sz w:val="20"/>
          <w:szCs w:val="20"/>
        </w:rPr>
        <w:t xml:space="preserve"> </w:t>
      </w:r>
      <w:r w:rsidRPr="00FC5B9D">
        <w:rPr>
          <w:rFonts w:asciiTheme="minorHAnsi" w:hAnsiTheme="minorHAnsi" w:cstheme="minorHAnsi"/>
          <w:b/>
          <w:sz w:val="20"/>
          <w:szCs w:val="20"/>
        </w:rPr>
        <w:t>E</w:t>
      </w:r>
      <w:r w:rsidRPr="00FC5B9D">
        <w:rPr>
          <w:rFonts w:asciiTheme="minorHAnsi" w:hAnsiTheme="minorHAnsi" w:cstheme="minorHAnsi"/>
          <w:b/>
          <w:spacing w:val="-1"/>
          <w:sz w:val="20"/>
          <w:szCs w:val="20"/>
        </w:rPr>
        <w:t>N</w:t>
      </w:r>
      <w:r w:rsidRPr="00FC5B9D">
        <w:rPr>
          <w:rFonts w:asciiTheme="minorHAnsi" w:hAnsiTheme="minorHAnsi" w:cstheme="minorHAnsi"/>
          <w:b/>
          <w:sz w:val="20"/>
          <w:szCs w:val="20"/>
        </w:rPr>
        <w:t>T</w:t>
      </w:r>
      <w:r w:rsidRPr="00FC5B9D">
        <w:rPr>
          <w:rFonts w:asciiTheme="minorHAnsi" w:hAnsiTheme="minorHAnsi" w:cstheme="minorHAnsi"/>
          <w:b/>
          <w:spacing w:val="1"/>
          <w:sz w:val="20"/>
          <w:szCs w:val="20"/>
        </w:rPr>
        <w:t>R</w:t>
      </w:r>
      <w:r w:rsidRPr="00FC5B9D">
        <w:rPr>
          <w:rFonts w:asciiTheme="minorHAnsi" w:hAnsiTheme="minorHAnsi" w:cstheme="minorHAnsi"/>
          <w:b/>
          <w:sz w:val="20"/>
          <w:szCs w:val="20"/>
        </w:rPr>
        <w:t>E</w:t>
      </w:r>
      <w:r w:rsidRPr="00FC5B9D">
        <w:rPr>
          <w:rFonts w:asciiTheme="minorHAnsi" w:hAnsiTheme="minorHAnsi" w:cstheme="minorHAnsi"/>
          <w:b/>
          <w:spacing w:val="-1"/>
          <w:sz w:val="20"/>
          <w:szCs w:val="20"/>
        </w:rPr>
        <w:t>G</w:t>
      </w:r>
      <w:r w:rsidRPr="00FC5B9D">
        <w:rPr>
          <w:rFonts w:asciiTheme="minorHAnsi" w:hAnsiTheme="minorHAnsi" w:cstheme="minorHAnsi"/>
          <w:b/>
          <w:sz w:val="20"/>
          <w:szCs w:val="20"/>
        </w:rPr>
        <w:t>A</w:t>
      </w:r>
      <w:r w:rsidRPr="00FC5B9D">
        <w:rPr>
          <w:rFonts w:asciiTheme="minorHAnsi" w:hAnsiTheme="minorHAnsi" w:cstheme="minorHAnsi"/>
          <w:b/>
          <w:spacing w:val="1"/>
          <w:sz w:val="20"/>
          <w:szCs w:val="20"/>
        </w:rPr>
        <w:t xml:space="preserve"> D</w:t>
      </w:r>
      <w:r w:rsidRPr="00FC5B9D">
        <w:rPr>
          <w:rFonts w:asciiTheme="minorHAnsi" w:hAnsiTheme="minorHAnsi" w:cstheme="minorHAnsi"/>
          <w:b/>
          <w:spacing w:val="-1"/>
          <w:sz w:val="20"/>
          <w:szCs w:val="20"/>
        </w:rPr>
        <w:t>O</w:t>
      </w:r>
      <w:r w:rsidRPr="00FC5B9D">
        <w:rPr>
          <w:rFonts w:asciiTheme="minorHAnsi" w:hAnsiTheme="minorHAnsi" w:cstheme="minorHAnsi"/>
          <w:b/>
          <w:sz w:val="20"/>
          <w:szCs w:val="20"/>
        </w:rPr>
        <w:t>S E</w:t>
      </w:r>
      <w:r w:rsidRPr="00FC5B9D">
        <w:rPr>
          <w:rFonts w:asciiTheme="minorHAnsi" w:hAnsiTheme="minorHAnsi" w:cstheme="minorHAnsi"/>
          <w:b/>
          <w:spacing w:val="1"/>
          <w:sz w:val="20"/>
          <w:szCs w:val="20"/>
        </w:rPr>
        <w:t>N</w:t>
      </w:r>
      <w:r w:rsidRPr="00FC5B9D">
        <w:rPr>
          <w:rFonts w:asciiTheme="minorHAnsi" w:hAnsiTheme="minorHAnsi" w:cstheme="minorHAnsi"/>
          <w:b/>
          <w:spacing w:val="-1"/>
          <w:sz w:val="20"/>
          <w:szCs w:val="20"/>
        </w:rPr>
        <w:t>V</w:t>
      </w:r>
      <w:r w:rsidRPr="00FC5B9D">
        <w:rPr>
          <w:rFonts w:asciiTheme="minorHAnsi" w:hAnsiTheme="minorHAnsi" w:cstheme="minorHAnsi"/>
          <w:b/>
          <w:sz w:val="20"/>
          <w:szCs w:val="20"/>
        </w:rPr>
        <w:t>EL</w:t>
      </w:r>
      <w:r w:rsidRPr="00FC5B9D">
        <w:rPr>
          <w:rFonts w:asciiTheme="minorHAnsi" w:hAnsiTheme="minorHAnsi" w:cstheme="minorHAnsi"/>
          <w:b/>
          <w:spacing w:val="1"/>
          <w:sz w:val="20"/>
          <w:szCs w:val="20"/>
        </w:rPr>
        <w:t>O</w:t>
      </w:r>
      <w:r w:rsidRPr="00FC5B9D">
        <w:rPr>
          <w:rFonts w:asciiTheme="minorHAnsi" w:hAnsiTheme="minorHAnsi" w:cstheme="minorHAnsi"/>
          <w:b/>
          <w:spacing w:val="-1"/>
          <w:sz w:val="20"/>
          <w:szCs w:val="20"/>
        </w:rPr>
        <w:t>P</w:t>
      </w:r>
      <w:r w:rsidRPr="00FC5B9D">
        <w:rPr>
          <w:rFonts w:asciiTheme="minorHAnsi" w:hAnsiTheme="minorHAnsi" w:cstheme="minorHAnsi"/>
          <w:b/>
          <w:sz w:val="20"/>
          <w:szCs w:val="20"/>
        </w:rPr>
        <w:t>ES:</w:t>
      </w:r>
    </w:p>
    <w:p w14:paraId="2EB341AC" w14:textId="0BD01C8B"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color w:val="000000"/>
          <w:sz w:val="20"/>
          <w:szCs w:val="20"/>
        </w:rPr>
        <w:t>5.1</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w:t>
      </w:r>
      <w:r w:rsidRPr="00FC5B9D">
        <w:rPr>
          <w:rFonts w:asciiTheme="minorHAnsi" w:hAnsiTheme="minorHAnsi" w:cstheme="minorHAnsi"/>
          <w:color w:val="000000"/>
          <w:spacing w:val="3"/>
          <w:sz w:val="20"/>
          <w:szCs w:val="20"/>
        </w:rPr>
        <w:t xml:space="preserve"> </w:t>
      </w:r>
      <w:r w:rsidRPr="00FC5B9D">
        <w:rPr>
          <w:rFonts w:asciiTheme="minorHAnsi" w:hAnsiTheme="minorHAnsi" w:cstheme="minorHAnsi"/>
          <w:color w:val="000000"/>
          <w:sz w:val="20"/>
          <w:szCs w:val="20"/>
        </w:rPr>
        <w:t>O</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rra</w:t>
      </w:r>
      <w:r w:rsidRPr="00FC5B9D">
        <w:rPr>
          <w:rFonts w:asciiTheme="minorHAnsi" w:hAnsiTheme="minorHAnsi" w:cstheme="minorHAnsi"/>
          <w:color w:val="000000"/>
          <w:spacing w:val="-1"/>
          <w:sz w:val="20"/>
          <w:szCs w:val="20"/>
        </w:rPr>
        <w:t>m</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o</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de</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rega</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dos</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nv</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l</w:t>
      </w:r>
      <w:r w:rsidRPr="00FC5B9D">
        <w:rPr>
          <w:rFonts w:asciiTheme="minorHAnsi" w:hAnsiTheme="minorHAnsi" w:cstheme="minorHAnsi"/>
          <w:color w:val="000000"/>
          <w:sz w:val="20"/>
          <w:szCs w:val="20"/>
        </w:rPr>
        <w:t>op</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s</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de</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propo</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a</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de pr</w:t>
      </w:r>
      <w:r w:rsidRPr="00FC5B9D">
        <w:rPr>
          <w:rFonts w:asciiTheme="minorHAnsi" w:hAnsiTheme="minorHAnsi" w:cstheme="minorHAnsi"/>
          <w:color w:val="000000"/>
          <w:spacing w:val="2"/>
          <w:sz w:val="20"/>
          <w:szCs w:val="20"/>
        </w:rPr>
        <w:t>e</w:t>
      </w:r>
      <w:r w:rsidRPr="00FC5B9D">
        <w:rPr>
          <w:rFonts w:asciiTheme="minorHAnsi" w:hAnsiTheme="minorHAnsi" w:cstheme="minorHAnsi"/>
          <w:color w:val="000000"/>
          <w:spacing w:val="-1"/>
          <w:sz w:val="20"/>
          <w:szCs w:val="20"/>
        </w:rPr>
        <w:t>ç</w:t>
      </w:r>
      <w:r w:rsidRPr="00FC5B9D">
        <w:rPr>
          <w:rFonts w:asciiTheme="minorHAnsi" w:hAnsiTheme="minorHAnsi" w:cstheme="minorHAnsi"/>
          <w:color w:val="000000"/>
          <w:sz w:val="20"/>
          <w:szCs w:val="20"/>
        </w:rPr>
        <w:t>os</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e</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do</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z w:val="20"/>
          <w:szCs w:val="20"/>
        </w:rPr>
        <w:t>u</w:t>
      </w:r>
      <w:r w:rsidRPr="00FC5B9D">
        <w:rPr>
          <w:rFonts w:asciiTheme="minorHAnsi" w:hAnsiTheme="minorHAnsi" w:cstheme="minorHAnsi"/>
          <w:color w:val="000000"/>
          <w:spacing w:val="-1"/>
          <w:sz w:val="20"/>
          <w:szCs w:val="20"/>
        </w:rPr>
        <w:t>m</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o</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z w:val="20"/>
          <w:szCs w:val="20"/>
        </w:rPr>
        <w:t>, r</w:t>
      </w:r>
      <w:r w:rsidRPr="00FC5B9D">
        <w:rPr>
          <w:rFonts w:asciiTheme="minorHAnsi" w:hAnsiTheme="minorHAnsi" w:cstheme="minorHAnsi"/>
          <w:color w:val="000000"/>
          <w:spacing w:val="2"/>
          <w:sz w:val="20"/>
          <w:szCs w:val="20"/>
        </w:rPr>
        <w:t>e</w:t>
      </w:r>
      <w:r w:rsidRPr="00FC5B9D">
        <w:rPr>
          <w:rFonts w:asciiTheme="minorHAnsi" w:hAnsiTheme="minorHAnsi" w:cstheme="minorHAnsi"/>
          <w:color w:val="000000"/>
          <w:spacing w:val="-3"/>
          <w:sz w:val="20"/>
          <w:szCs w:val="20"/>
        </w:rPr>
        <w:t>l</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pacing w:val="-1"/>
          <w:sz w:val="20"/>
          <w:szCs w:val="20"/>
        </w:rPr>
        <w:t>ti</w:t>
      </w:r>
      <w:r w:rsidRPr="00FC5B9D">
        <w:rPr>
          <w:rFonts w:asciiTheme="minorHAnsi" w:hAnsiTheme="minorHAnsi" w:cstheme="minorHAnsi"/>
          <w:color w:val="000000"/>
          <w:sz w:val="20"/>
          <w:szCs w:val="20"/>
        </w:rPr>
        <w:t>vos</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 xml:space="preserve">a </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e</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pacing w:val="-1"/>
          <w:sz w:val="20"/>
          <w:szCs w:val="20"/>
        </w:rPr>
        <w:t>P</w:t>
      </w:r>
      <w:r w:rsidRPr="00FC5B9D">
        <w:rPr>
          <w:rFonts w:asciiTheme="minorHAnsi" w:hAnsiTheme="minorHAnsi" w:cstheme="minorHAnsi"/>
          <w:color w:val="000000"/>
          <w:sz w:val="20"/>
          <w:szCs w:val="20"/>
        </w:rPr>
        <w:t>r</w:t>
      </w:r>
      <w:r w:rsidRPr="00FC5B9D">
        <w:rPr>
          <w:rFonts w:asciiTheme="minorHAnsi" w:hAnsiTheme="minorHAnsi" w:cstheme="minorHAnsi"/>
          <w:color w:val="000000"/>
          <w:spacing w:val="2"/>
          <w:sz w:val="20"/>
          <w:szCs w:val="20"/>
        </w:rPr>
        <w:t>e</w:t>
      </w:r>
      <w:r w:rsidRPr="00FC5B9D">
        <w:rPr>
          <w:rFonts w:asciiTheme="minorHAnsi" w:hAnsiTheme="minorHAnsi" w:cstheme="minorHAnsi"/>
          <w:color w:val="000000"/>
          <w:sz w:val="20"/>
          <w:szCs w:val="20"/>
        </w:rPr>
        <w:t>g</w:t>
      </w:r>
      <w:r w:rsidRPr="00FC5B9D">
        <w:rPr>
          <w:rFonts w:asciiTheme="minorHAnsi" w:hAnsiTheme="minorHAnsi" w:cstheme="minorHAnsi"/>
          <w:color w:val="000000"/>
          <w:spacing w:val="-1"/>
          <w:sz w:val="20"/>
          <w:szCs w:val="20"/>
        </w:rPr>
        <w:t>ã</w:t>
      </w:r>
      <w:r w:rsidRPr="00FC5B9D">
        <w:rPr>
          <w:rFonts w:asciiTheme="minorHAnsi" w:hAnsiTheme="minorHAnsi" w:cstheme="minorHAnsi"/>
          <w:color w:val="000000"/>
          <w:sz w:val="20"/>
          <w:szCs w:val="20"/>
        </w:rPr>
        <w:t>o</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p</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ra</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R</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g</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ro</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 xml:space="preserve">de </w:t>
      </w:r>
      <w:r w:rsidRPr="00FC5B9D">
        <w:rPr>
          <w:rFonts w:asciiTheme="minorHAnsi" w:hAnsiTheme="minorHAnsi" w:cstheme="minorHAnsi"/>
          <w:color w:val="000000"/>
          <w:spacing w:val="1"/>
          <w:sz w:val="20"/>
          <w:szCs w:val="20"/>
        </w:rPr>
        <w:t>P</w:t>
      </w:r>
      <w:r w:rsidRPr="00FC5B9D">
        <w:rPr>
          <w:rFonts w:asciiTheme="minorHAnsi" w:hAnsiTheme="minorHAnsi" w:cstheme="minorHAnsi"/>
          <w:color w:val="000000"/>
          <w:sz w:val="20"/>
          <w:szCs w:val="20"/>
        </w:rPr>
        <w:t>re</w:t>
      </w:r>
      <w:r w:rsidRPr="00FC5B9D">
        <w:rPr>
          <w:rFonts w:asciiTheme="minorHAnsi" w:hAnsiTheme="minorHAnsi" w:cstheme="minorHAnsi"/>
          <w:color w:val="000000"/>
          <w:spacing w:val="1"/>
          <w:sz w:val="20"/>
          <w:szCs w:val="20"/>
        </w:rPr>
        <w:t>ç</w:t>
      </w:r>
      <w:r w:rsidRPr="00FC5B9D">
        <w:rPr>
          <w:rFonts w:asciiTheme="minorHAnsi" w:hAnsiTheme="minorHAnsi" w:cstheme="minorHAnsi"/>
          <w:color w:val="000000"/>
          <w:sz w:val="20"/>
          <w:szCs w:val="20"/>
        </w:rPr>
        <w:t>os d</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r-</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-á</w:t>
      </w:r>
      <w:r w:rsidRPr="00FC5B9D">
        <w:rPr>
          <w:rFonts w:asciiTheme="minorHAnsi" w:hAnsiTheme="minorHAnsi" w:cstheme="minorHAnsi"/>
          <w:color w:val="000000"/>
          <w:spacing w:val="3"/>
          <w:sz w:val="20"/>
          <w:szCs w:val="20"/>
        </w:rPr>
        <w:t xml:space="preserve"> </w:t>
      </w:r>
      <w:r w:rsidRPr="00FC5B9D">
        <w:rPr>
          <w:rFonts w:asciiTheme="minorHAnsi" w:hAnsiTheme="minorHAnsi" w:cstheme="minorHAnsi"/>
          <w:color w:val="000000"/>
          <w:spacing w:val="-1"/>
          <w:sz w:val="20"/>
          <w:szCs w:val="20"/>
        </w:rPr>
        <w:t>à</w:t>
      </w:r>
      <w:r w:rsidRPr="00FC5B9D">
        <w:rPr>
          <w:rFonts w:asciiTheme="minorHAnsi" w:hAnsiTheme="minorHAnsi" w:cstheme="minorHAnsi"/>
          <w:color w:val="000000"/>
          <w:sz w:val="20"/>
          <w:szCs w:val="20"/>
        </w:rPr>
        <w:t>s</w:t>
      </w:r>
      <w:r w:rsidRPr="00FC5B9D">
        <w:rPr>
          <w:rFonts w:asciiTheme="minorHAnsi" w:hAnsiTheme="minorHAnsi" w:cstheme="minorHAnsi"/>
          <w:color w:val="000000"/>
          <w:spacing w:val="2"/>
          <w:sz w:val="20"/>
          <w:szCs w:val="20"/>
        </w:rPr>
        <w:t xml:space="preserve"> </w:t>
      </w:r>
      <w:proofErr w:type="gramStart"/>
      <w:r w:rsidRPr="00FC5B9D">
        <w:rPr>
          <w:rFonts w:asciiTheme="minorHAnsi" w:hAnsiTheme="minorHAnsi" w:cstheme="minorHAnsi"/>
          <w:color w:val="000000"/>
          <w:spacing w:val="2"/>
          <w:sz w:val="20"/>
          <w:szCs w:val="20"/>
        </w:rPr>
        <w:t>08</w:t>
      </w:r>
      <w:r w:rsidR="001B6E38" w:rsidRPr="00FC5B9D">
        <w:rPr>
          <w:rFonts w:asciiTheme="minorHAnsi" w:hAnsiTheme="minorHAnsi" w:cstheme="minorHAnsi"/>
          <w:color w:val="000000"/>
          <w:spacing w:val="-1"/>
          <w:sz w:val="20"/>
          <w:szCs w:val="20"/>
        </w:rPr>
        <w:t>:00</w:t>
      </w:r>
      <w:proofErr w:type="gramEnd"/>
      <w:r w:rsidR="001B6E38" w:rsidRPr="00FC5B9D">
        <w:rPr>
          <w:rFonts w:asciiTheme="minorHAnsi" w:hAnsiTheme="minorHAnsi" w:cstheme="minorHAnsi"/>
          <w:color w:val="000000"/>
          <w:spacing w:val="-1"/>
          <w:sz w:val="20"/>
          <w:szCs w:val="20"/>
        </w:rPr>
        <w:t xml:space="preserve"> HR</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do d</w:t>
      </w:r>
      <w:r w:rsidRPr="00FC5B9D">
        <w:rPr>
          <w:rFonts w:asciiTheme="minorHAnsi" w:hAnsiTheme="minorHAnsi" w:cstheme="minorHAnsi"/>
          <w:color w:val="000000"/>
          <w:spacing w:val="1"/>
          <w:sz w:val="20"/>
          <w:szCs w:val="20"/>
        </w:rPr>
        <w:t>i</w:t>
      </w:r>
      <w:r w:rsidR="001B6E38" w:rsidRPr="00FC5B9D">
        <w:rPr>
          <w:rFonts w:asciiTheme="minorHAnsi" w:hAnsiTheme="minorHAnsi" w:cstheme="minorHAnsi"/>
          <w:color w:val="000000"/>
          <w:sz w:val="20"/>
          <w:szCs w:val="20"/>
        </w:rPr>
        <w:t>a 18</w:t>
      </w:r>
      <w:r w:rsidR="00FB1B7A" w:rsidRPr="00FC5B9D">
        <w:rPr>
          <w:rFonts w:asciiTheme="minorHAnsi" w:hAnsiTheme="minorHAnsi" w:cstheme="minorHAnsi"/>
          <w:color w:val="000000"/>
          <w:sz w:val="20"/>
          <w:szCs w:val="20"/>
        </w:rPr>
        <w:t xml:space="preserve"> de</w:t>
      </w:r>
      <w:r w:rsidR="001B6E38" w:rsidRPr="00FC5B9D">
        <w:rPr>
          <w:rFonts w:asciiTheme="minorHAnsi" w:hAnsiTheme="minorHAnsi" w:cstheme="minorHAnsi"/>
          <w:color w:val="000000"/>
          <w:sz w:val="20"/>
          <w:szCs w:val="20"/>
        </w:rPr>
        <w:t xml:space="preserve"> agosto</w:t>
      </w:r>
      <w:r w:rsidRPr="00FC5B9D">
        <w:rPr>
          <w:rFonts w:asciiTheme="minorHAnsi" w:hAnsiTheme="minorHAnsi" w:cstheme="minorHAnsi"/>
          <w:color w:val="000000"/>
          <w:sz w:val="20"/>
          <w:szCs w:val="20"/>
        </w:rPr>
        <w:t xml:space="preserve"> de</w:t>
      </w:r>
      <w:r w:rsidRPr="00FC5B9D">
        <w:rPr>
          <w:rFonts w:asciiTheme="minorHAnsi" w:hAnsiTheme="minorHAnsi" w:cstheme="minorHAnsi"/>
          <w:color w:val="000000"/>
          <w:spacing w:val="1"/>
          <w:sz w:val="20"/>
          <w:szCs w:val="20"/>
        </w:rPr>
        <w:t xml:space="preserve"> </w:t>
      </w:r>
      <w:r w:rsidR="006634D7" w:rsidRPr="00FC5B9D">
        <w:rPr>
          <w:rFonts w:asciiTheme="minorHAnsi" w:hAnsiTheme="minorHAnsi" w:cstheme="minorHAnsi"/>
          <w:color w:val="000000"/>
          <w:sz w:val="20"/>
          <w:szCs w:val="20"/>
        </w:rPr>
        <w:t>2020</w:t>
      </w:r>
      <w:r w:rsidRPr="00FC5B9D">
        <w:rPr>
          <w:rFonts w:asciiTheme="minorHAnsi" w:hAnsiTheme="minorHAnsi" w:cstheme="minorHAnsi"/>
          <w:color w:val="000000"/>
          <w:sz w:val="20"/>
          <w:szCs w:val="20"/>
        </w:rPr>
        <w:t xml:space="preserve">, </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pacing w:val="-1"/>
          <w:sz w:val="20"/>
          <w:szCs w:val="20"/>
        </w:rPr>
        <w:t>ci</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ndo-</w:t>
      </w:r>
      <w:r w:rsidRPr="00FC5B9D">
        <w:rPr>
          <w:rFonts w:asciiTheme="minorHAnsi" w:hAnsiTheme="minorHAnsi" w:cstheme="minorHAnsi"/>
          <w:color w:val="000000"/>
          <w:spacing w:val="-1"/>
          <w:sz w:val="20"/>
          <w:szCs w:val="20"/>
        </w:rPr>
        <w:t>se</w:t>
      </w:r>
      <w:r w:rsidRPr="00FC5B9D">
        <w:rPr>
          <w:rFonts w:asciiTheme="minorHAnsi" w:hAnsiTheme="minorHAnsi" w:cstheme="minorHAnsi"/>
          <w:color w:val="000000"/>
          <w:sz w:val="20"/>
          <w:szCs w:val="20"/>
        </w:rPr>
        <w:t>,</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pacing w:val="-1"/>
          <w:sz w:val="20"/>
          <w:szCs w:val="20"/>
        </w:rPr>
        <w:t>imediatamente</w:t>
      </w:r>
      <w:r w:rsidRPr="00FC5B9D">
        <w:rPr>
          <w:rFonts w:asciiTheme="minorHAnsi" w:hAnsiTheme="minorHAnsi" w:cstheme="minorHAnsi"/>
          <w:color w:val="000000"/>
          <w:sz w:val="20"/>
          <w:szCs w:val="20"/>
        </w:rPr>
        <w:t>,</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 xml:space="preserve">a </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b</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r</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ura</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do</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nv</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l</w:t>
      </w:r>
      <w:r w:rsidRPr="00FC5B9D">
        <w:rPr>
          <w:rFonts w:asciiTheme="minorHAnsi" w:hAnsiTheme="minorHAnsi" w:cstheme="minorHAnsi"/>
          <w:color w:val="000000"/>
          <w:sz w:val="20"/>
          <w:szCs w:val="20"/>
        </w:rPr>
        <w:t>ope</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 xml:space="preserve">de nº 01, </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z w:val="20"/>
          <w:szCs w:val="20"/>
        </w:rPr>
        <w:t>om</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s</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propo</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z w:val="20"/>
          <w:szCs w:val="20"/>
        </w:rPr>
        <w:t>.</w:t>
      </w:r>
    </w:p>
    <w:p w14:paraId="2DEB2439" w14:textId="1586923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color w:val="000000"/>
          <w:sz w:val="20"/>
          <w:szCs w:val="20"/>
        </w:rPr>
        <w:t>5.2 -</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A</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do</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z w:val="20"/>
          <w:szCs w:val="20"/>
        </w:rPr>
        <w:t>u</w:t>
      </w:r>
      <w:r w:rsidRPr="00FC5B9D">
        <w:rPr>
          <w:rFonts w:asciiTheme="minorHAnsi" w:hAnsiTheme="minorHAnsi" w:cstheme="minorHAnsi"/>
          <w:color w:val="000000"/>
          <w:spacing w:val="1"/>
          <w:sz w:val="20"/>
          <w:szCs w:val="20"/>
        </w:rPr>
        <w:t>m</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ta</w:t>
      </w:r>
      <w:r w:rsidRPr="00FC5B9D">
        <w:rPr>
          <w:rFonts w:asciiTheme="minorHAnsi" w:hAnsiTheme="minorHAnsi" w:cstheme="minorHAnsi"/>
          <w:color w:val="000000"/>
          <w:spacing w:val="1"/>
          <w:sz w:val="20"/>
          <w:szCs w:val="20"/>
        </w:rPr>
        <w:t>ç</w:t>
      </w:r>
      <w:r w:rsidRPr="00FC5B9D">
        <w:rPr>
          <w:rFonts w:asciiTheme="minorHAnsi" w:hAnsiTheme="minorHAnsi" w:cstheme="minorHAnsi"/>
          <w:color w:val="000000"/>
          <w:spacing w:val="-1"/>
          <w:sz w:val="20"/>
          <w:szCs w:val="20"/>
        </w:rPr>
        <w:t>ã</w:t>
      </w:r>
      <w:r w:rsidRPr="00FC5B9D">
        <w:rPr>
          <w:rFonts w:asciiTheme="minorHAnsi" w:hAnsiTheme="minorHAnsi" w:cstheme="minorHAnsi"/>
          <w:color w:val="000000"/>
          <w:sz w:val="20"/>
          <w:szCs w:val="20"/>
        </w:rPr>
        <w:t>o de</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h</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b</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pacing w:val="-1"/>
          <w:sz w:val="20"/>
          <w:szCs w:val="20"/>
        </w:rPr>
        <w:t>li</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açã</w:t>
      </w:r>
      <w:r w:rsidRPr="00FC5B9D">
        <w:rPr>
          <w:rFonts w:asciiTheme="minorHAnsi" w:hAnsiTheme="minorHAnsi" w:cstheme="minorHAnsi"/>
          <w:color w:val="000000"/>
          <w:sz w:val="20"/>
          <w:szCs w:val="20"/>
        </w:rPr>
        <w:t>o</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d</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ve</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z w:val="20"/>
          <w:szCs w:val="20"/>
        </w:rPr>
        <w:t>on</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ta</w:t>
      </w:r>
      <w:r w:rsidRPr="00FC5B9D">
        <w:rPr>
          <w:rFonts w:asciiTheme="minorHAnsi" w:hAnsiTheme="minorHAnsi" w:cstheme="minorHAnsi"/>
          <w:color w:val="000000"/>
          <w:sz w:val="20"/>
          <w:szCs w:val="20"/>
        </w:rPr>
        <w:t>r</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 xml:space="preserve">no </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nv</w:t>
      </w:r>
      <w:r w:rsidRPr="00FC5B9D">
        <w:rPr>
          <w:rFonts w:asciiTheme="minorHAnsi" w:hAnsiTheme="minorHAnsi" w:cstheme="minorHAnsi"/>
          <w:color w:val="000000"/>
          <w:spacing w:val="-1"/>
          <w:sz w:val="20"/>
          <w:szCs w:val="20"/>
        </w:rPr>
        <w:t>el</w:t>
      </w:r>
      <w:r w:rsidRPr="00FC5B9D">
        <w:rPr>
          <w:rFonts w:asciiTheme="minorHAnsi" w:hAnsiTheme="minorHAnsi" w:cstheme="minorHAnsi"/>
          <w:color w:val="000000"/>
          <w:sz w:val="20"/>
          <w:szCs w:val="20"/>
        </w:rPr>
        <w:t>ope</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02,</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z w:val="20"/>
          <w:szCs w:val="20"/>
        </w:rPr>
        <w:t>fe</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z w:val="20"/>
          <w:szCs w:val="20"/>
        </w:rPr>
        <w:t>h</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do,</w:t>
      </w:r>
      <w:r w:rsidRPr="00FC5B9D">
        <w:rPr>
          <w:rFonts w:asciiTheme="minorHAnsi" w:hAnsiTheme="minorHAnsi" w:cstheme="minorHAnsi"/>
          <w:color w:val="000000"/>
          <w:spacing w:val="2"/>
          <w:sz w:val="20"/>
          <w:szCs w:val="20"/>
        </w:rPr>
        <w:t xml:space="preserve"> </w:t>
      </w:r>
      <w:r w:rsidRPr="00FC5B9D">
        <w:rPr>
          <w:rFonts w:asciiTheme="minorHAnsi" w:hAnsiTheme="minorHAnsi" w:cstheme="minorHAnsi"/>
          <w:color w:val="000000"/>
          <w:spacing w:val="-1"/>
          <w:sz w:val="20"/>
          <w:szCs w:val="20"/>
        </w:rPr>
        <w:t>la</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z w:val="20"/>
          <w:szCs w:val="20"/>
        </w:rPr>
        <w:t xml:space="preserve">rado de </w:t>
      </w:r>
      <w:r w:rsidRPr="00FC5B9D">
        <w:rPr>
          <w:rFonts w:asciiTheme="minorHAnsi" w:hAnsiTheme="minorHAnsi" w:cstheme="minorHAnsi"/>
          <w:color w:val="000000"/>
          <w:spacing w:val="1"/>
          <w:sz w:val="20"/>
          <w:szCs w:val="20"/>
        </w:rPr>
        <w:t>m</w:t>
      </w:r>
      <w:r w:rsidRPr="00FC5B9D">
        <w:rPr>
          <w:rFonts w:asciiTheme="minorHAnsi" w:hAnsiTheme="minorHAnsi" w:cstheme="minorHAnsi"/>
          <w:color w:val="000000"/>
          <w:spacing w:val="-3"/>
          <w:sz w:val="20"/>
          <w:szCs w:val="20"/>
        </w:rPr>
        <w:t>a</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i</w:t>
      </w:r>
      <w:r w:rsidR="00FB1B7A" w:rsidRPr="00FC5B9D">
        <w:rPr>
          <w:rFonts w:asciiTheme="minorHAnsi" w:hAnsiTheme="minorHAnsi" w:cstheme="minorHAnsi"/>
          <w:color w:val="000000"/>
          <w:sz w:val="20"/>
          <w:szCs w:val="20"/>
        </w:rPr>
        <w:t xml:space="preserve">ra a </w:t>
      </w:r>
      <w:r w:rsidRPr="00FC5B9D">
        <w:rPr>
          <w:rFonts w:asciiTheme="minorHAnsi" w:hAnsiTheme="minorHAnsi" w:cstheme="minorHAnsi"/>
          <w:color w:val="000000"/>
          <w:sz w:val="20"/>
          <w:szCs w:val="20"/>
        </w:rPr>
        <w:t>pr</w:t>
      </w:r>
      <w:r w:rsidRPr="00FC5B9D">
        <w:rPr>
          <w:rFonts w:asciiTheme="minorHAnsi" w:hAnsiTheme="minorHAnsi" w:cstheme="minorHAnsi"/>
          <w:color w:val="000000"/>
          <w:spacing w:val="2"/>
          <w:sz w:val="20"/>
          <w:szCs w:val="20"/>
        </w:rPr>
        <w:t>e</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e</w:t>
      </w:r>
      <w:r w:rsidR="00FB1B7A" w:rsidRPr="00FC5B9D">
        <w:rPr>
          <w:rFonts w:asciiTheme="minorHAnsi" w:hAnsiTheme="minorHAnsi" w:cstheme="minorHAnsi"/>
          <w:color w:val="000000"/>
          <w:sz w:val="20"/>
          <w:szCs w:val="20"/>
        </w:rPr>
        <w:t>rvar</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 xml:space="preserve">o </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g</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pacing w:val="1"/>
          <w:sz w:val="20"/>
          <w:szCs w:val="20"/>
        </w:rPr>
        <w:t>l</w:t>
      </w:r>
      <w:r w:rsidRPr="00FC5B9D">
        <w:rPr>
          <w:rFonts w:asciiTheme="minorHAnsi" w:hAnsiTheme="minorHAnsi" w:cstheme="minorHAnsi"/>
          <w:color w:val="000000"/>
          <w:sz w:val="20"/>
          <w:szCs w:val="20"/>
        </w:rPr>
        <w:t xml:space="preserve">o de </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 xml:space="preserve">u </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z w:val="20"/>
          <w:szCs w:val="20"/>
        </w:rPr>
        <w:t>on</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 xml:space="preserve">údo e </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d</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f</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do ob</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d</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 xml:space="preserve">do o </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gu</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e p</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dr</w:t>
      </w:r>
      <w:r w:rsidRPr="00FC5B9D">
        <w:rPr>
          <w:rFonts w:asciiTheme="minorHAnsi" w:hAnsiTheme="minorHAnsi" w:cstheme="minorHAnsi"/>
          <w:color w:val="000000"/>
          <w:spacing w:val="-2"/>
          <w:sz w:val="20"/>
          <w:szCs w:val="20"/>
        </w:rPr>
        <w:t>ã</w:t>
      </w:r>
      <w:r w:rsidRPr="00FC5B9D">
        <w:rPr>
          <w:rFonts w:asciiTheme="minorHAnsi" w:hAnsiTheme="minorHAnsi" w:cstheme="minorHAnsi"/>
          <w:color w:val="000000"/>
          <w:sz w:val="20"/>
          <w:szCs w:val="20"/>
        </w:rPr>
        <w:t>o:</w:t>
      </w:r>
    </w:p>
    <w:p w14:paraId="30D97626" w14:textId="77777777" w:rsidR="006C086B" w:rsidRPr="00FC5B9D" w:rsidRDefault="006C086B">
      <w:pPr>
        <w:pStyle w:val="Tedtulo5"/>
        <w:numPr>
          <w:ilvl w:val="4"/>
          <w:numId w:val="1"/>
        </w:numPr>
        <w:pBdr>
          <w:top w:val="single" w:sz="4" w:space="1" w:color="00000A"/>
          <w:left w:val="single" w:sz="4" w:space="4" w:color="00000A"/>
          <w:bottom w:val="single" w:sz="4" w:space="1" w:color="00000A"/>
          <w:right w:val="single" w:sz="4" w:space="4" w:color="00000A"/>
        </w:pBdr>
        <w:spacing w:after="0" w:line="240" w:lineRule="auto"/>
        <w:jc w:val="both"/>
        <w:rPr>
          <w:rFonts w:asciiTheme="minorHAnsi" w:hAnsiTheme="minorHAnsi" w:cstheme="minorHAnsi"/>
          <w:bCs w:val="0"/>
          <w:sz w:val="20"/>
          <w:szCs w:val="20"/>
        </w:rPr>
      </w:pPr>
      <w:r w:rsidRPr="00FC5B9D">
        <w:rPr>
          <w:rFonts w:asciiTheme="minorHAnsi" w:hAnsiTheme="minorHAnsi" w:cstheme="minorHAnsi"/>
          <w:bCs w:val="0"/>
          <w:color w:val="000000"/>
          <w:sz w:val="20"/>
          <w:szCs w:val="20"/>
        </w:rPr>
        <w:lastRenderedPageBreak/>
        <w:t>ENVELOPE 01 - PROPOSTA DE PREÇOS</w:t>
      </w:r>
    </w:p>
    <w:p w14:paraId="219668AC" w14:textId="77777777" w:rsidR="006C086B" w:rsidRPr="00FC5B9D" w:rsidRDefault="006C086B">
      <w:pPr>
        <w:pStyle w:val="Tedtulo5"/>
        <w:numPr>
          <w:ilvl w:val="4"/>
          <w:numId w:val="1"/>
        </w:numPr>
        <w:pBdr>
          <w:top w:val="single" w:sz="4" w:space="1" w:color="00000A"/>
          <w:left w:val="single" w:sz="4" w:space="4" w:color="00000A"/>
          <w:bottom w:val="single" w:sz="4" w:space="1" w:color="00000A"/>
          <w:right w:val="single" w:sz="4" w:space="4" w:color="00000A"/>
        </w:pBdr>
        <w:spacing w:after="0" w:line="240" w:lineRule="auto"/>
        <w:jc w:val="both"/>
        <w:rPr>
          <w:rFonts w:asciiTheme="minorHAnsi" w:hAnsiTheme="minorHAnsi" w:cstheme="minorHAnsi"/>
          <w:bCs w:val="0"/>
          <w:sz w:val="20"/>
          <w:szCs w:val="20"/>
        </w:rPr>
      </w:pPr>
      <w:r w:rsidRPr="00FC5B9D">
        <w:rPr>
          <w:rFonts w:asciiTheme="minorHAnsi" w:hAnsiTheme="minorHAnsi" w:cstheme="minorHAnsi"/>
          <w:bCs w:val="0"/>
          <w:color w:val="000000"/>
          <w:sz w:val="20"/>
          <w:szCs w:val="20"/>
        </w:rPr>
        <w:t>PREFEITURA MUNICIPAL DE NOVA TERRA NOVA DO NORTE-MT - MT</w:t>
      </w:r>
    </w:p>
    <w:p w14:paraId="3AFB544C" w14:textId="39B0B9FF" w:rsidR="00FB1B7A" w:rsidRPr="00FC5B9D" w:rsidRDefault="006C086B" w:rsidP="00FB1B7A">
      <w:pPr>
        <w:pBdr>
          <w:top w:val="single" w:sz="4" w:space="1" w:color="00000A"/>
          <w:left w:val="single" w:sz="4" w:space="4" w:color="00000A"/>
          <w:bottom w:val="single" w:sz="4" w:space="1" w:color="00000A"/>
          <w:right w:val="single" w:sz="4" w:space="4" w:color="00000A"/>
        </w:pBdr>
        <w:spacing w:after="0" w:line="240" w:lineRule="auto"/>
        <w:jc w:val="both"/>
        <w:rPr>
          <w:rFonts w:asciiTheme="minorHAnsi" w:hAnsiTheme="minorHAnsi" w:cstheme="minorHAnsi"/>
          <w:b/>
          <w:color w:val="000000"/>
          <w:sz w:val="20"/>
          <w:szCs w:val="20"/>
        </w:rPr>
      </w:pPr>
      <w:r w:rsidRPr="00FC5B9D">
        <w:rPr>
          <w:rFonts w:asciiTheme="minorHAnsi" w:hAnsiTheme="minorHAnsi" w:cstheme="minorHAnsi"/>
          <w:b/>
          <w:color w:val="000000"/>
          <w:sz w:val="20"/>
          <w:szCs w:val="20"/>
        </w:rPr>
        <w:t xml:space="preserve">PREGÃO PRESENCIAL Nº </w:t>
      </w:r>
      <w:r w:rsidR="001B6E38" w:rsidRPr="00FC5B9D">
        <w:rPr>
          <w:rFonts w:asciiTheme="minorHAnsi" w:hAnsiTheme="minorHAnsi" w:cstheme="minorHAnsi"/>
          <w:b/>
          <w:color w:val="000000"/>
          <w:sz w:val="20"/>
          <w:szCs w:val="20"/>
        </w:rPr>
        <w:t>56</w:t>
      </w:r>
      <w:r w:rsidR="008436A6" w:rsidRPr="00FC5B9D">
        <w:rPr>
          <w:rFonts w:asciiTheme="minorHAnsi" w:hAnsiTheme="minorHAnsi" w:cstheme="minorHAnsi"/>
          <w:b/>
          <w:color w:val="000000"/>
          <w:sz w:val="20"/>
          <w:szCs w:val="20"/>
        </w:rPr>
        <w:t>/2020</w:t>
      </w:r>
    </w:p>
    <w:p w14:paraId="3273EFD9" w14:textId="3188996E" w:rsidR="006C086B" w:rsidRPr="00FC5B9D" w:rsidRDefault="006C086B" w:rsidP="00FB1B7A">
      <w:pPr>
        <w:pBdr>
          <w:top w:val="single" w:sz="4" w:space="1" w:color="00000A"/>
          <w:left w:val="single" w:sz="4" w:space="4" w:color="00000A"/>
          <w:bottom w:val="single" w:sz="4" w:space="1" w:color="00000A"/>
          <w:right w:val="single" w:sz="4" w:space="4" w:color="00000A"/>
        </w:pBdr>
        <w:spacing w:after="0" w:line="240" w:lineRule="auto"/>
        <w:jc w:val="both"/>
        <w:rPr>
          <w:rFonts w:asciiTheme="minorHAnsi" w:hAnsiTheme="minorHAnsi" w:cstheme="minorHAnsi"/>
          <w:b/>
          <w:sz w:val="20"/>
          <w:szCs w:val="20"/>
        </w:rPr>
      </w:pPr>
      <w:r w:rsidRPr="00FC5B9D">
        <w:rPr>
          <w:rFonts w:asciiTheme="minorHAnsi" w:hAnsiTheme="minorHAnsi" w:cstheme="minorHAnsi"/>
          <w:b/>
          <w:bCs/>
          <w:color w:val="000000"/>
          <w:sz w:val="20"/>
          <w:szCs w:val="20"/>
        </w:rPr>
        <w:t>RAZÃO SOCIAL DA PROPONENTE:</w:t>
      </w:r>
      <w:r w:rsidR="001B6E38" w:rsidRPr="00FC5B9D">
        <w:rPr>
          <w:rFonts w:asciiTheme="minorHAnsi" w:hAnsiTheme="minorHAnsi" w:cstheme="minorHAnsi"/>
          <w:b/>
          <w:bCs/>
          <w:color w:val="000000"/>
          <w:sz w:val="20"/>
          <w:szCs w:val="20"/>
        </w:rPr>
        <w:t xml:space="preserve"> </w:t>
      </w:r>
    </w:p>
    <w:p w14:paraId="24C52130" w14:textId="77777777" w:rsidR="006C086B" w:rsidRPr="00FC5B9D" w:rsidRDefault="006C086B" w:rsidP="00FB1B7A">
      <w:pPr>
        <w:pBdr>
          <w:top w:val="single" w:sz="4" w:space="1" w:color="00000A"/>
          <w:left w:val="single" w:sz="4" w:space="4" w:color="00000A"/>
          <w:bottom w:val="single" w:sz="4" w:space="1" w:color="00000A"/>
          <w:right w:val="single" w:sz="4" w:space="4" w:color="00000A"/>
        </w:pBdr>
        <w:spacing w:after="0" w:line="240" w:lineRule="auto"/>
        <w:jc w:val="both"/>
        <w:rPr>
          <w:rFonts w:asciiTheme="minorHAnsi" w:hAnsiTheme="minorHAnsi" w:cstheme="minorHAnsi"/>
          <w:b/>
          <w:sz w:val="20"/>
          <w:szCs w:val="20"/>
        </w:rPr>
      </w:pPr>
      <w:r w:rsidRPr="00FC5B9D">
        <w:rPr>
          <w:rFonts w:asciiTheme="minorHAnsi" w:hAnsiTheme="minorHAnsi" w:cstheme="minorHAnsi"/>
          <w:b/>
          <w:color w:val="000000"/>
          <w:sz w:val="20"/>
          <w:szCs w:val="20"/>
        </w:rPr>
        <w:t>CNPJ:</w:t>
      </w:r>
    </w:p>
    <w:p w14:paraId="3997019C" w14:textId="77777777" w:rsidR="006C086B" w:rsidRPr="00FC5B9D" w:rsidRDefault="006C086B">
      <w:pPr>
        <w:spacing w:line="240" w:lineRule="auto"/>
        <w:jc w:val="both"/>
        <w:rPr>
          <w:rFonts w:asciiTheme="minorHAnsi" w:hAnsiTheme="minorHAnsi" w:cstheme="minorHAnsi"/>
          <w:b/>
          <w:color w:val="000000"/>
          <w:sz w:val="20"/>
          <w:szCs w:val="20"/>
        </w:rPr>
      </w:pPr>
    </w:p>
    <w:p w14:paraId="712588F9" w14:textId="77777777" w:rsidR="006C086B" w:rsidRPr="00FC5B9D" w:rsidRDefault="006C086B">
      <w:pPr>
        <w:pStyle w:val="P30"/>
        <w:pBdr>
          <w:top w:val="single" w:sz="4" w:space="1" w:color="00000A"/>
          <w:left w:val="single" w:sz="4" w:space="4" w:color="00000A"/>
          <w:bottom w:val="single" w:sz="4" w:space="1" w:color="00000A"/>
          <w:right w:val="single" w:sz="4" w:space="4" w:color="00000A"/>
        </w:pBdr>
        <w:rPr>
          <w:rFonts w:asciiTheme="minorHAnsi" w:hAnsiTheme="minorHAnsi" w:cstheme="minorHAnsi"/>
          <w:bCs w:val="0"/>
          <w:sz w:val="20"/>
          <w:szCs w:val="20"/>
        </w:rPr>
      </w:pPr>
      <w:r w:rsidRPr="00FC5B9D">
        <w:rPr>
          <w:rFonts w:asciiTheme="minorHAnsi" w:hAnsiTheme="minorHAnsi" w:cstheme="minorHAnsi"/>
          <w:bCs w:val="0"/>
          <w:color w:val="000000"/>
          <w:sz w:val="20"/>
          <w:szCs w:val="20"/>
        </w:rPr>
        <w:t>ENVELOPE 02 – DOCUMENTOS DE HABILITAÇÃO</w:t>
      </w:r>
    </w:p>
    <w:p w14:paraId="4804A75A" w14:textId="77777777" w:rsidR="006C086B" w:rsidRPr="00FC5B9D" w:rsidRDefault="006C086B" w:rsidP="00FB1B7A">
      <w:pPr>
        <w:pBdr>
          <w:top w:val="single" w:sz="4" w:space="1" w:color="00000A"/>
          <w:left w:val="single" w:sz="4" w:space="4" w:color="00000A"/>
          <w:bottom w:val="single" w:sz="4" w:space="1" w:color="00000A"/>
          <w:right w:val="single" w:sz="4" w:space="4" w:color="00000A"/>
        </w:pBdr>
        <w:spacing w:after="0" w:line="240" w:lineRule="auto"/>
        <w:jc w:val="both"/>
        <w:rPr>
          <w:rFonts w:asciiTheme="minorHAnsi" w:hAnsiTheme="minorHAnsi" w:cstheme="minorHAnsi"/>
          <w:sz w:val="20"/>
          <w:szCs w:val="20"/>
        </w:rPr>
      </w:pPr>
      <w:r w:rsidRPr="00FC5B9D">
        <w:rPr>
          <w:rFonts w:asciiTheme="minorHAnsi" w:hAnsiTheme="minorHAnsi" w:cstheme="minorHAnsi"/>
          <w:b/>
          <w:color w:val="000000"/>
          <w:sz w:val="20"/>
          <w:szCs w:val="20"/>
        </w:rPr>
        <w:t>PREFEITURA MUNICIPAL DE NOVA TERRA NOVA DO NORTE-MT - MT</w:t>
      </w:r>
    </w:p>
    <w:p w14:paraId="7594FAF0" w14:textId="5FEA1085" w:rsidR="006C086B" w:rsidRPr="00FC5B9D" w:rsidRDefault="006C086B" w:rsidP="00FB1B7A">
      <w:pPr>
        <w:pStyle w:val="P30"/>
        <w:pBdr>
          <w:top w:val="single" w:sz="4" w:space="1" w:color="00000A"/>
          <w:left w:val="single" w:sz="4" w:space="4" w:color="00000A"/>
          <w:bottom w:val="single" w:sz="4" w:space="1" w:color="00000A"/>
          <w:right w:val="single" w:sz="4" w:space="4" w:color="00000A"/>
        </w:pBdr>
        <w:rPr>
          <w:rFonts w:asciiTheme="minorHAnsi" w:hAnsiTheme="minorHAnsi" w:cstheme="minorHAnsi"/>
          <w:bCs w:val="0"/>
          <w:sz w:val="20"/>
          <w:szCs w:val="20"/>
        </w:rPr>
      </w:pPr>
      <w:r w:rsidRPr="00FC5B9D">
        <w:rPr>
          <w:rFonts w:asciiTheme="minorHAnsi" w:hAnsiTheme="minorHAnsi" w:cstheme="minorHAnsi"/>
          <w:bCs w:val="0"/>
          <w:color w:val="000000"/>
          <w:sz w:val="20"/>
          <w:szCs w:val="20"/>
        </w:rPr>
        <w:t>PREGÃO PRESENCIAL N°</w:t>
      </w:r>
      <w:r w:rsidR="001B6E38" w:rsidRPr="00FC5B9D">
        <w:rPr>
          <w:rFonts w:asciiTheme="minorHAnsi" w:hAnsiTheme="minorHAnsi" w:cstheme="minorHAnsi"/>
          <w:bCs w:val="0"/>
          <w:color w:val="000000"/>
          <w:sz w:val="20"/>
          <w:szCs w:val="20"/>
        </w:rPr>
        <w:t>. 56</w:t>
      </w:r>
      <w:r w:rsidR="008436A6" w:rsidRPr="00FC5B9D">
        <w:rPr>
          <w:rFonts w:asciiTheme="minorHAnsi" w:hAnsiTheme="minorHAnsi" w:cstheme="minorHAnsi"/>
          <w:bCs w:val="0"/>
          <w:color w:val="000000"/>
          <w:sz w:val="20"/>
          <w:szCs w:val="20"/>
        </w:rPr>
        <w:t>/2020</w:t>
      </w:r>
    </w:p>
    <w:p w14:paraId="6F6BC1D2" w14:textId="77777777" w:rsidR="006C086B" w:rsidRPr="00FC5B9D" w:rsidRDefault="006C086B">
      <w:pPr>
        <w:pStyle w:val="P30"/>
        <w:pBdr>
          <w:top w:val="single" w:sz="4" w:space="1" w:color="00000A"/>
          <w:left w:val="single" w:sz="4" w:space="4" w:color="00000A"/>
          <w:bottom w:val="single" w:sz="4" w:space="1" w:color="00000A"/>
          <w:right w:val="single" w:sz="4" w:space="4" w:color="00000A"/>
        </w:pBdr>
        <w:rPr>
          <w:rFonts w:asciiTheme="minorHAnsi" w:hAnsiTheme="minorHAnsi" w:cstheme="minorHAnsi"/>
          <w:bCs w:val="0"/>
          <w:sz w:val="20"/>
          <w:szCs w:val="20"/>
        </w:rPr>
      </w:pPr>
      <w:r w:rsidRPr="00FC5B9D">
        <w:rPr>
          <w:rFonts w:asciiTheme="minorHAnsi" w:hAnsiTheme="minorHAnsi" w:cstheme="minorHAnsi"/>
          <w:bCs w:val="0"/>
          <w:color w:val="000000"/>
          <w:sz w:val="20"/>
          <w:szCs w:val="20"/>
        </w:rPr>
        <w:t>RAZÃO SOCIAL DA PROPONENTE:</w:t>
      </w:r>
    </w:p>
    <w:p w14:paraId="13F78037" w14:textId="77777777" w:rsidR="006C086B" w:rsidRPr="00FC5B9D" w:rsidRDefault="006C086B">
      <w:pPr>
        <w:pBdr>
          <w:top w:val="single" w:sz="4" w:space="1" w:color="00000A"/>
          <w:left w:val="single" w:sz="4" w:space="4" w:color="00000A"/>
          <w:bottom w:val="single" w:sz="4" w:space="1" w:color="00000A"/>
          <w:right w:val="single" w:sz="4" w:space="4" w:color="00000A"/>
        </w:pBdr>
        <w:spacing w:line="240" w:lineRule="auto"/>
        <w:jc w:val="both"/>
        <w:rPr>
          <w:rFonts w:asciiTheme="minorHAnsi" w:hAnsiTheme="minorHAnsi" w:cstheme="minorHAnsi"/>
          <w:sz w:val="20"/>
          <w:szCs w:val="20"/>
        </w:rPr>
      </w:pPr>
      <w:r w:rsidRPr="00FC5B9D">
        <w:rPr>
          <w:rFonts w:asciiTheme="minorHAnsi" w:hAnsiTheme="minorHAnsi" w:cstheme="minorHAnsi"/>
          <w:b/>
          <w:color w:val="000000"/>
          <w:sz w:val="20"/>
          <w:szCs w:val="20"/>
        </w:rPr>
        <w:t>CNPJ:</w:t>
      </w:r>
    </w:p>
    <w:p w14:paraId="18FE7940" w14:textId="5417A188"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color w:val="000000"/>
          <w:sz w:val="20"/>
          <w:szCs w:val="20"/>
        </w:rPr>
        <w:t>5.3 -</w:t>
      </w:r>
      <w:r w:rsidRPr="00FC5B9D">
        <w:rPr>
          <w:rFonts w:asciiTheme="minorHAnsi" w:hAnsiTheme="minorHAnsi" w:cstheme="minorHAnsi"/>
          <w:color w:val="000000"/>
          <w:spacing w:val="32"/>
          <w:sz w:val="20"/>
          <w:szCs w:val="20"/>
        </w:rPr>
        <w:t xml:space="preserve"> </w:t>
      </w:r>
      <w:r w:rsidRPr="00FC5B9D">
        <w:rPr>
          <w:rFonts w:asciiTheme="minorHAnsi" w:hAnsiTheme="minorHAnsi" w:cstheme="minorHAnsi"/>
          <w:color w:val="000000"/>
          <w:spacing w:val="1"/>
          <w:sz w:val="20"/>
          <w:szCs w:val="20"/>
        </w:rPr>
        <w:t>O</w:t>
      </w:r>
      <w:r w:rsidRPr="00FC5B9D">
        <w:rPr>
          <w:rFonts w:asciiTheme="minorHAnsi" w:hAnsiTheme="minorHAnsi" w:cstheme="minorHAnsi"/>
          <w:color w:val="000000"/>
          <w:sz w:val="20"/>
          <w:szCs w:val="20"/>
        </w:rPr>
        <w:t>s</w:t>
      </w:r>
      <w:r w:rsidRPr="00FC5B9D">
        <w:rPr>
          <w:rFonts w:asciiTheme="minorHAnsi" w:hAnsiTheme="minorHAnsi" w:cstheme="minorHAnsi"/>
          <w:color w:val="000000"/>
          <w:spacing w:val="33"/>
          <w:sz w:val="20"/>
          <w:szCs w:val="20"/>
        </w:rPr>
        <w:t xml:space="preserve"> </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nv</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pacing w:val="-1"/>
          <w:sz w:val="20"/>
          <w:szCs w:val="20"/>
        </w:rPr>
        <w:t>l</w:t>
      </w:r>
      <w:r w:rsidRPr="00FC5B9D">
        <w:rPr>
          <w:rFonts w:asciiTheme="minorHAnsi" w:hAnsiTheme="minorHAnsi" w:cstheme="minorHAnsi"/>
          <w:color w:val="000000"/>
          <w:sz w:val="20"/>
          <w:szCs w:val="20"/>
        </w:rPr>
        <w:t>op</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s</w:t>
      </w:r>
      <w:r w:rsidRPr="00FC5B9D">
        <w:rPr>
          <w:rFonts w:asciiTheme="minorHAnsi" w:hAnsiTheme="minorHAnsi" w:cstheme="minorHAnsi"/>
          <w:color w:val="000000"/>
          <w:spacing w:val="33"/>
          <w:sz w:val="20"/>
          <w:szCs w:val="20"/>
        </w:rPr>
        <w:t xml:space="preserve"> </w:t>
      </w:r>
      <w:r w:rsidRPr="00FC5B9D">
        <w:rPr>
          <w:rFonts w:asciiTheme="minorHAnsi" w:hAnsiTheme="minorHAnsi" w:cstheme="minorHAnsi"/>
          <w:color w:val="000000"/>
          <w:sz w:val="20"/>
          <w:szCs w:val="20"/>
        </w:rPr>
        <w:t>nº</w:t>
      </w:r>
      <w:r w:rsidRPr="00FC5B9D">
        <w:rPr>
          <w:rFonts w:asciiTheme="minorHAnsi" w:hAnsiTheme="minorHAnsi" w:cstheme="minorHAnsi"/>
          <w:color w:val="000000"/>
          <w:spacing w:val="34"/>
          <w:sz w:val="20"/>
          <w:szCs w:val="20"/>
        </w:rPr>
        <w:t xml:space="preserve"> </w:t>
      </w:r>
      <w:r w:rsidRPr="00FC5B9D">
        <w:rPr>
          <w:rFonts w:asciiTheme="minorHAnsi" w:hAnsiTheme="minorHAnsi" w:cstheme="minorHAnsi"/>
          <w:color w:val="000000"/>
          <w:sz w:val="20"/>
          <w:szCs w:val="20"/>
        </w:rPr>
        <w:t>01</w:t>
      </w:r>
      <w:r w:rsidRPr="00FC5B9D">
        <w:rPr>
          <w:rFonts w:asciiTheme="minorHAnsi" w:hAnsiTheme="minorHAnsi" w:cstheme="minorHAnsi"/>
          <w:color w:val="000000"/>
          <w:spacing w:val="34"/>
          <w:sz w:val="20"/>
          <w:szCs w:val="20"/>
        </w:rPr>
        <w:t xml:space="preserve"> </w:t>
      </w:r>
      <w:r w:rsidRPr="00FC5B9D">
        <w:rPr>
          <w:rFonts w:asciiTheme="minorHAnsi" w:hAnsiTheme="minorHAnsi" w:cstheme="minorHAnsi"/>
          <w:color w:val="000000"/>
          <w:sz w:val="20"/>
          <w:szCs w:val="20"/>
        </w:rPr>
        <w:t>–</w:t>
      </w:r>
      <w:r w:rsidRPr="00FC5B9D">
        <w:rPr>
          <w:rFonts w:asciiTheme="minorHAnsi" w:hAnsiTheme="minorHAnsi" w:cstheme="minorHAnsi"/>
          <w:color w:val="000000"/>
          <w:spacing w:val="32"/>
          <w:sz w:val="20"/>
          <w:szCs w:val="20"/>
        </w:rPr>
        <w:t xml:space="preserve"> </w:t>
      </w:r>
      <w:r w:rsidRPr="00FC5B9D">
        <w:rPr>
          <w:rFonts w:asciiTheme="minorHAnsi" w:hAnsiTheme="minorHAnsi" w:cstheme="minorHAnsi"/>
          <w:color w:val="000000"/>
          <w:spacing w:val="1"/>
          <w:sz w:val="20"/>
          <w:szCs w:val="20"/>
        </w:rPr>
        <w:t>P</w:t>
      </w:r>
      <w:r w:rsidRPr="00FC5B9D">
        <w:rPr>
          <w:rFonts w:asciiTheme="minorHAnsi" w:hAnsiTheme="minorHAnsi" w:cstheme="minorHAnsi"/>
          <w:color w:val="000000"/>
          <w:sz w:val="20"/>
          <w:szCs w:val="20"/>
        </w:rPr>
        <w:t>ropo</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a</w:t>
      </w:r>
      <w:r w:rsidRPr="00FC5B9D">
        <w:rPr>
          <w:rFonts w:asciiTheme="minorHAnsi" w:hAnsiTheme="minorHAnsi" w:cstheme="minorHAnsi"/>
          <w:color w:val="000000"/>
          <w:spacing w:val="33"/>
          <w:sz w:val="20"/>
          <w:szCs w:val="20"/>
        </w:rPr>
        <w:t xml:space="preserve"> </w:t>
      </w:r>
      <w:r w:rsidRPr="00FC5B9D">
        <w:rPr>
          <w:rFonts w:asciiTheme="minorHAnsi" w:hAnsiTheme="minorHAnsi" w:cstheme="minorHAnsi"/>
          <w:color w:val="000000"/>
          <w:sz w:val="20"/>
          <w:szCs w:val="20"/>
        </w:rPr>
        <w:t>de</w:t>
      </w:r>
      <w:r w:rsidRPr="00FC5B9D">
        <w:rPr>
          <w:rFonts w:asciiTheme="minorHAnsi" w:hAnsiTheme="minorHAnsi" w:cstheme="minorHAnsi"/>
          <w:color w:val="000000"/>
          <w:spacing w:val="31"/>
          <w:sz w:val="20"/>
          <w:szCs w:val="20"/>
        </w:rPr>
        <w:t xml:space="preserve"> </w:t>
      </w:r>
      <w:r w:rsidRPr="00FC5B9D">
        <w:rPr>
          <w:rFonts w:asciiTheme="minorHAnsi" w:hAnsiTheme="minorHAnsi" w:cstheme="minorHAnsi"/>
          <w:color w:val="000000"/>
          <w:spacing w:val="1"/>
          <w:sz w:val="20"/>
          <w:szCs w:val="20"/>
        </w:rPr>
        <w:t>P</w:t>
      </w:r>
      <w:r w:rsidRPr="00FC5B9D">
        <w:rPr>
          <w:rFonts w:asciiTheme="minorHAnsi" w:hAnsiTheme="minorHAnsi" w:cstheme="minorHAnsi"/>
          <w:color w:val="000000"/>
          <w:sz w:val="20"/>
          <w:szCs w:val="20"/>
        </w:rPr>
        <w:t>re</w:t>
      </w:r>
      <w:r w:rsidRPr="00FC5B9D">
        <w:rPr>
          <w:rFonts w:asciiTheme="minorHAnsi" w:hAnsiTheme="minorHAnsi" w:cstheme="minorHAnsi"/>
          <w:color w:val="000000"/>
          <w:spacing w:val="1"/>
          <w:sz w:val="20"/>
          <w:szCs w:val="20"/>
        </w:rPr>
        <w:t>ç</w:t>
      </w:r>
      <w:r w:rsidRPr="00FC5B9D">
        <w:rPr>
          <w:rFonts w:asciiTheme="minorHAnsi" w:hAnsiTheme="minorHAnsi" w:cstheme="minorHAnsi"/>
          <w:color w:val="000000"/>
          <w:sz w:val="20"/>
          <w:szCs w:val="20"/>
        </w:rPr>
        <w:t>os</w:t>
      </w:r>
      <w:r w:rsidRPr="00FC5B9D">
        <w:rPr>
          <w:rFonts w:asciiTheme="minorHAnsi" w:hAnsiTheme="minorHAnsi" w:cstheme="minorHAnsi"/>
          <w:color w:val="000000"/>
          <w:spacing w:val="33"/>
          <w:sz w:val="20"/>
          <w:szCs w:val="20"/>
        </w:rPr>
        <w:t xml:space="preserve"> </w:t>
      </w:r>
      <w:r w:rsidRPr="00FC5B9D">
        <w:rPr>
          <w:rFonts w:asciiTheme="minorHAnsi" w:hAnsiTheme="minorHAnsi" w:cstheme="minorHAnsi"/>
          <w:color w:val="000000"/>
          <w:sz w:val="20"/>
          <w:szCs w:val="20"/>
        </w:rPr>
        <w:t>e</w:t>
      </w:r>
      <w:r w:rsidRPr="00FC5B9D">
        <w:rPr>
          <w:rFonts w:asciiTheme="minorHAnsi" w:hAnsiTheme="minorHAnsi" w:cstheme="minorHAnsi"/>
          <w:color w:val="000000"/>
          <w:spacing w:val="31"/>
          <w:sz w:val="20"/>
          <w:szCs w:val="20"/>
        </w:rPr>
        <w:t xml:space="preserve"> </w:t>
      </w:r>
      <w:r w:rsidRPr="00FC5B9D">
        <w:rPr>
          <w:rFonts w:asciiTheme="minorHAnsi" w:hAnsiTheme="minorHAnsi" w:cstheme="minorHAnsi"/>
          <w:color w:val="000000"/>
          <w:sz w:val="20"/>
          <w:szCs w:val="20"/>
        </w:rPr>
        <w:t>nº</w:t>
      </w:r>
      <w:r w:rsidRPr="00FC5B9D">
        <w:rPr>
          <w:rFonts w:asciiTheme="minorHAnsi" w:hAnsiTheme="minorHAnsi" w:cstheme="minorHAnsi"/>
          <w:color w:val="000000"/>
          <w:spacing w:val="34"/>
          <w:sz w:val="20"/>
          <w:szCs w:val="20"/>
        </w:rPr>
        <w:t xml:space="preserve"> </w:t>
      </w:r>
      <w:r w:rsidRPr="00FC5B9D">
        <w:rPr>
          <w:rFonts w:asciiTheme="minorHAnsi" w:hAnsiTheme="minorHAnsi" w:cstheme="minorHAnsi"/>
          <w:color w:val="000000"/>
          <w:sz w:val="20"/>
          <w:szCs w:val="20"/>
        </w:rPr>
        <w:t>02</w:t>
      </w:r>
      <w:r w:rsidRPr="00FC5B9D">
        <w:rPr>
          <w:rFonts w:asciiTheme="minorHAnsi" w:hAnsiTheme="minorHAnsi" w:cstheme="minorHAnsi"/>
          <w:color w:val="000000"/>
          <w:spacing w:val="34"/>
          <w:sz w:val="20"/>
          <w:szCs w:val="20"/>
        </w:rPr>
        <w:t xml:space="preserve"> </w:t>
      </w:r>
      <w:r w:rsidRPr="00FC5B9D">
        <w:rPr>
          <w:rFonts w:asciiTheme="minorHAnsi" w:hAnsiTheme="minorHAnsi" w:cstheme="minorHAnsi"/>
          <w:color w:val="000000"/>
          <w:sz w:val="20"/>
          <w:szCs w:val="20"/>
        </w:rPr>
        <w:t xml:space="preserve">– </w:t>
      </w:r>
      <w:r w:rsidRPr="00FC5B9D">
        <w:rPr>
          <w:rFonts w:asciiTheme="minorHAnsi" w:hAnsiTheme="minorHAnsi" w:cstheme="minorHAnsi"/>
          <w:color w:val="000000"/>
          <w:spacing w:val="-1"/>
          <w:sz w:val="20"/>
          <w:szCs w:val="20"/>
        </w:rPr>
        <w:t>D</w:t>
      </w:r>
      <w:r w:rsidRPr="00FC5B9D">
        <w:rPr>
          <w:rFonts w:asciiTheme="minorHAnsi" w:hAnsiTheme="minorHAnsi" w:cstheme="minorHAnsi"/>
          <w:color w:val="000000"/>
          <w:sz w:val="20"/>
          <w:szCs w:val="20"/>
        </w:rPr>
        <w:t>o</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z w:val="20"/>
          <w:szCs w:val="20"/>
        </w:rPr>
        <w:t>u</w:t>
      </w:r>
      <w:r w:rsidRPr="00FC5B9D">
        <w:rPr>
          <w:rFonts w:asciiTheme="minorHAnsi" w:hAnsiTheme="minorHAnsi" w:cstheme="minorHAnsi"/>
          <w:color w:val="000000"/>
          <w:spacing w:val="-1"/>
          <w:sz w:val="20"/>
          <w:szCs w:val="20"/>
        </w:rPr>
        <w:t>me</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pacing w:val="-1"/>
          <w:sz w:val="20"/>
          <w:szCs w:val="20"/>
        </w:rPr>
        <w:t>ções deverão ser</w:t>
      </w:r>
      <w:r w:rsidRPr="00FC5B9D">
        <w:rPr>
          <w:rFonts w:asciiTheme="minorHAnsi" w:hAnsiTheme="minorHAnsi" w:cstheme="minorHAnsi"/>
          <w:color w:val="000000"/>
          <w:sz w:val="20"/>
          <w:szCs w:val="20"/>
        </w:rPr>
        <w:t xml:space="preserve"> </w:t>
      </w:r>
      <w:proofErr w:type="gramStart"/>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n</w:t>
      </w:r>
      <w:r w:rsidRPr="00FC5B9D">
        <w:rPr>
          <w:rFonts w:asciiTheme="minorHAnsi" w:hAnsiTheme="minorHAnsi" w:cstheme="minorHAnsi"/>
          <w:color w:val="000000"/>
          <w:spacing w:val="-3"/>
          <w:sz w:val="20"/>
          <w:szCs w:val="20"/>
        </w:rPr>
        <w:t>t</w:t>
      </w:r>
      <w:r w:rsidRPr="00FC5B9D">
        <w:rPr>
          <w:rFonts w:asciiTheme="minorHAnsi" w:hAnsiTheme="minorHAnsi" w:cstheme="minorHAnsi"/>
          <w:color w:val="000000"/>
          <w:sz w:val="20"/>
          <w:szCs w:val="20"/>
        </w:rPr>
        <w:t>r</w:t>
      </w:r>
      <w:r w:rsidRPr="00FC5B9D">
        <w:rPr>
          <w:rFonts w:asciiTheme="minorHAnsi" w:hAnsiTheme="minorHAnsi" w:cstheme="minorHAnsi"/>
          <w:color w:val="000000"/>
          <w:spacing w:val="2"/>
          <w:sz w:val="20"/>
          <w:szCs w:val="20"/>
        </w:rPr>
        <w:t>e</w:t>
      </w:r>
      <w:r w:rsidRPr="00FC5B9D">
        <w:rPr>
          <w:rFonts w:asciiTheme="minorHAnsi" w:hAnsiTheme="minorHAnsi" w:cstheme="minorHAnsi"/>
          <w:color w:val="000000"/>
          <w:sz w:val="20"/>
          <w:szCs w:val="20"/>
        </w:rPr>
        <w:t>gu</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s</w:t>
      </w:r>
      <w:r w:rsidRPr="00FC5B9D">
        <w:rPr>
          <w:rFonts w:asciiTheme="minorHAnsi" w:hAnsiTheme="minorHAnsi" w:cstheme="minorHAnsi"/>
          <w:color w:val="000000"/>
          <w:spacing w:val="1"/>
          <w:sz w:val="20"/>
          <w:szCs w:val="20"/>
        </w:rPr>
        <w:t xml:space="preserve"> </w:t>
      </w:r>
      <w:r w:rsidRPr="00FC5B9D">
        <w:rPr>
          <w:rFonts w:asciiTheme="minorHAnsi" w:hAnsiTheme="minorHAnsi" w:cstheme="minorHAnsi"/>
          <w:color w:val="000000"/>
          <w:sz w:val="20"/>
          <w:szCs w:val="20"/>
        </w:rPr>
        <w:t xml:space="preserve">na </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v.</w:t>
      </w:r>
      <w:r w:rsidRPr="00FC5B9D">
        <w:rPr>
          <w:rFonts w:asciiTheme="minorHAnsi" w:hAnsiTheme="minorHAnsi" w:cstheme="minorHAnsi"/>
          <w:color w:val="000000"/>
          <w:spacing w:val="1"/>
          <w:sz w:val="20"/>
          <w:szCs w:val="20"/>
        </w:rPr>
        <w:t xml:space="preserve"> TERRA</w:t>
      </w:r>
      <w:proofErr w:type="gramEnd"/>
      <w:r w:rsidRPr="00FC5B9D">
        <w:rPr>
          <w:rFonts w:asciiTheme="minorHAnsi" w:hAnsiTheme="minorHAnsi" w:cstheme="minorHAnsi"/>
          <w:color w:val="000000"/>
          <w:spacing w:val="1"/>
          <w:sz w:val="20"/>
          <w:szCs w:val="20"/>
        </w:rPr>
        <w:t xml:space="preserve"> NOVA DO NORTE-MT nº 1.250 N, Centro, Nova TERRA NOVA DO NORTE-MT, CEP: 78.505-000, até as 08:00 horas do dia </w:t>
      </w:r>
      <w:r w:rsidR="001B6E38" w:rsidRPr="00FC5B9D">
        <w:rPr>
          <w:rFonts w:asciiTheme="minorHAnsi" w:hAnsiTheme="minorHAnsi" w:cstheme="minorHAnsi"/>
          <w:color w:val="000000"/>
          <w:spacing w:val="1"/>
          <w:sz w:val="20"/>
          <w:szCs w:val="20"/>
        </w:rPr>
        <w:t>18</w:t>
      </w:r>
      <w:r w:rsidRPr="00FC5B9D">
        <w:rPr>
          <w:rFonts w:asciiTheme="minorHAnsi" w:hAnsiTheme="minorHAnsi" w:cstheme="minorHAnsi"/>
          <w:color w:val="000000"/>
          <w:spacing w:val="1"/>
          <w:sz w:val="20"/>
          <w:szCs w:val="20"/>
        </w:rPr>
        <w:t xml:space="preserve"> de </w:t>
      </w:r>
      <w:r w:rsidR="001B6E38" w:rsidRPr="00FC5B9D">
        <w:rPr>
          <w:rFonts w:asciiTheme="minorHAnsi" w:hAnsiTheme="minorHAnsi" w:cstheme="minorHAnsi"/>
          <w:color w:val="000000"/>
          <w:spacing w:val="1"/>
          <w:sz w:val="20"/>
          <w:szCs w:val="20"/>
        </w:rPr>
        <w:t>agosto</w:t>
      </w:r>
      <w:r w:rsidRPr="00FC5B9D">
        <w:rPr>
          <w:rFonts w:asciiTheme="minorHAnsi" w:hAnsiTheme="minorHAnsi" w:cstheme="minorHAnsi"/>
          <w:color w:val="000000"/>
          <w:spacing w:val="1"/>
          <w:sz w:val="20"/>
          <w:szCs w:val="20"/>
        </w:rPr>
        <w:t xml:space="preserve"> de </w:t>
      </w:r>
      <w:r w:rsidR="006634D7" w:rsidRPr="00FC5B9D">
        <w:rPr>
          <w:rFonts w:asciiTheme="minorHAnsi" w:hAnsiTheme="minorHAnsi" w:cstheme="minorHAnsi"/>
          <w:color w:val="000000"/>
          <w:spacing w:val="1"/>
          <w:sz w:val="20"/>
          <w:szCs w:val="20"/>
        </w:rPr>
        <w:t>2020</w:t>
      </w:r>
      <w:r w:rsidRPr="00FC5B9D">
        <w:rPr>
          <w:rFonts w:asciiTheme="minorHAnsi" w:hAnsiTheme="minorHAnsi" w:cstheme="minorHAnsi"/>
          <w:color w:val="000000"/>
          <w:spacing w:val="1"/>
          <w:sz w:val="20"/>
          <w:szCs w:val="20"/>
        </w:rPr>
        <w:t>.</w:t>
      </w:r>
    </w:p>
    <w:p w14:paraId="757E59B9"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b/>
          <w:spacing w:val="1"/>
          <w:sz w:val="20"/>
          <w:szCs w:val="20"/>
        </w:rPr>
        <w:t>V</w:t>
      </w:r>
      <w:r w:rsidRPr="00FC5B9D">
        <w:rPr>
          <w:rFonts w:asciiTheme="minorHAnsi" w:hAnsiTheme="minorHAnsi" w:cstheme="minorHAnsi"/>
          <w:b/>
          <w:sz w:val="20"/>
          <w:szCs w:val="20"/>
        </w:rPr>
        <w:t>I</w:t>
      </w:r>
      <w:r w:rsidRPr="00FC5B9D">
        <w:rPr>
          <w:rFonts w:asciiTheme="minorHAnsi" w:hAnsiTheme="minorHAnsi" w:cstheme="minorHAnsi"/>
          <w:b/>
          <w:spacing w:val="-1"/>
          <w:sz w:val="20"/>
          <w:szCs w:val="20"/>
        </w:rPr>
        <w:t xml:space="preserve"> </w:t>
      </w:r>
      <w:r w:rsidRPr="00FC5B9D">
        <w:rPr>
          <w:rFonts w:asciiTheme="minorHAnsi" w:hAnsiTheme="minorHAnsi" w:cstheme="minorHAnsi"/>
          <w:b/>
          <w:sz w:val="20"/>
          <w:szCs w:val="20"/>
        </w:rPr>
        <w:t xml:space="preserve">- </w:t>
      </w:r>
      <w:r w:rsidRPr="00FC5B9D">
        <w:rPr>
          <w:rFonts w:asciiTheme="minorHAnsi" w:hAnsiTheme="minorHAnsi" w:cstheme="minorHAnsi"/>
          <w:b/>
          <w:spacing w:val="1"/>
          <w:sz w:val="20"/>
          <w:szCs w:val="20"/>
        </w:rPr>
        <w:t>D</w:t>
      </w:r>
      <w:r w:rsidRPr="00FC5B9D">
        <w:rPr>
          <w:rFonts w:asciiTheme="minorHAnsi" w:hAnsiTheme="minorHAnsi" w:cstheme="minorHAnsi"/>
          <w:b/>
          <w:spacing w:val="-1"/>
          <w:sz w:val="20"/>
          <w:szCs w:val="20"/>
        </w:rPr>
        <w:t>A</w:t>
      </w:r>
      <w:r w:rsidRPr="00FC5B9D">
        <w:rPr>
          <w:rFonts w:asciiTheme="minorHAnsi" w:hAnsiTheme="minorHAnsi" w:cstheme="minorHAnsi"/>
          <w:b/>
          <w:sz w:val="20"/>
          <w:szCs w:val="20"/>
        </w:rPr>
        <w:t xml:space="preserve">S </w:t>
      </w:r>
      <w:r w:rsidRPr="00FC5B9D">
        <w:rPr>
          <w:rFonts w:asciiTheme="minorHAnsi" w:hAnsiTheme="minorHAnsi" w:cstheme="minorHAnsi"/>
          <w:b/>
          <w:spacing w:val="1"/>
          <w:sz w:val="20"/>
          <w:szCs w:val="20"/>
        </w:rPr>
        <w:t>P</w:t>
      </w:r>
      <w:r w:rsidRPr="00FC5B9D">
        <w:rPr>
          <w:rFonts w:asciiTheme="minorHAnsi" w:hAnsiTheme="minorHAnsi" w:cstheme="minorHAnsi"/>
          <w:b/>
          <w:spacing w:val="-1"/>
          <w:sz w:val="20"/>
          <w:szCs w:val="20"/>
        </w:rPr>
        <w:t>R</w:t>
      </w:r>
      <w:r w:rsidRPr="00FC5B9D">
        <w:rPr>
          <w:rFonts w:asciiTheme="minorHAnsi" w:hAnsiTheme="minorHAnsi" w:cstheme="minorHAnsi"/>
          <w:b/>
          <w:spacing w:val="1"/>
          <w:sz w:val="20"/>
          <w:szCs w:val="20"/>
        </w:rPr>
        <w:t>O</w:t>
      </w:r>
      <w:r w:rsidRPr="00FC5B9D">
        <w:rPr>
          <w:rFonts w:asciiTheme="minorHAnsi" w:hAnsiTheme="minorHAnsi" w:cstheme="minorHAnsi"/>
          <w:b/>
          <w:spacing w:val="-1"/>
          <w:sz w:val="20"/>
          <w:szCs w:val="20"/>
        </w:rPr>
        <w:t>PO</w:t>
      </w:r>
      <w:r w:rsidRPr="00FC5B9D">
        <w:rPr>
          <w:rFonts w:asciiTheme="minorHAnsi" w:hAnsiTheme="minorHAnsi" w:cstheme="minorHAnsi"/>
          <w:b/>
          <w:spacing w:val="1"/>
          <w:sz w:val="20"/>
          <w:szCs w:val="20"/>
        </w:rPr>
        <w:t>S</w:t>
      </w:r>
      <w:r w:rsidRPr="00FC5B9D">
        <w:rPr>
          <w:rFonts w:asciiTheme="minorHAnsi" w:hAnsiTheme="minorHAnsi" w:cstheme="minorHAnsi"/>
          <w:b/>
          <w:sz w:val="20"/>
          <w:szCs w:val="20"/>
        </w:rPr>
        <w:t>T</w:t>
      </w:r>
      <w:r w:rsidRPr="00FC5B9D">
        <w:rPr>
          <w:rFonts w:asciiTheme="minorHAnsi" w:hAnsiTheme="minorHAnsi" w:cstheme="minorHAnsi"/>
          <w:b/>
          <w:spacing w:val="1"/>
          <w:sz w:val="20"/>
          <w:szCs w:val="20"/>
        </w:rPr>
        <w:t>A</w:t>
      </w:r>
      <w:r w:rsidRPr="00FC5B9D">
        <w:rPr>
          <w:rFonts w:asciiTheme="minorHAnsi" w:hAnsiTheme="minorHAnsi" w:cstheme="minorHAnsi"/>
          <w:b/>
          <w:sz w:val="20"/>
          <w:szCs w:val="20"/>
        </w:rPr>
        <w:t>S</w:t>
      </w:r>
      <w:r w:rsidRPr="00FC5B9D">
        <w:rPr>
          <w:rFonts w:asciiTheme="minorHAnsi" w:hAnsiTheme="minorHAnsi" w:cstheme="minorHAnsi"/>
          <w:b/>
          <w:spacing w:val="-1"/>
          <w:sz w:val="20"/>
          <w:szCs w:val="20"/>
        </w:rPr>
        <w:t xml:space="preserve"> </w:t>
      </w:r>
      <w:r w:rsidRPr="00FC5B9D">
        <w:rPr>
          <w:rFonts w:asciiTheme="minorHAnsi" w:hAnsiTheme="minorHAnsi" w:cstheme="minorHAnsi"/>
          <w:b/>
          <w:spacing w:val="1"/>
          <w:sz w:val="20"/>
          <w:szCs w:val="20"/>
        </w:rPr>
        <w:t>D</w:t>
      </w:r>
      <w:r w:rsidRPr="00FC5B9D">
        <w:rPr>
          <w:rFonts w:asciiTheme="minorHAnsi" w:hAnsiTheme="minorHAnsi" w:cstheme="minorHAnsi"/>
          <w:b/>
          <w:sz w:val="20"/>
          <w:szCs w:val="20"/>
        </w:rPr>
        <w:t>E P</w:t>
      </w:r>
      <w:r w:rsidRPr="00FC5B9D">
        <w:rPr>
          <w:rFonts w:asciiTheme="minorHAnsi" w:hAnsiTheme="minorHAnsi" w:cstheme="minorHAnsi"/>
          <w:b/>
          <w:spacing w:val="1"/>
          <w:sz w:val="20"/>
          <w:szCs w:val="20"/>
        </w:rPr>
        <w:t>R</w:t>
      </w:r>
      <w:r w:rsidRPr="00FC5B9D">
        <w:rPr>
          <w:rFonts w:asciiTheme="minorHAnsi" w:hAnsiTheme="minorHAnsi" w:cstheme="minorHAnsi"/>
          <w:b/>
          <w:sz w:val="20"/>
          <w:szCs w:val="20"/>
        </w:rPr>
        <w:t>E</w:t>
      </w:r>
      <w:r w:rsidRPr="00FC5B9D">
        <w:rPr>
          <w:rFonts w:asciiTheme="minorHAnsi" w:hAnsiTheme="minorHAnsi" w:cstheme="minorHAnsi"/>
          <w:b/>
          <w:spacing w:val="1"/>
          <w:sz w:val="20"/>
          <w:szCs w:val="20"/>
        </w:rPr>
        <w:t>Ç</w:t>
      </w:r>
      <w:r w:rsidRPr="00FC5B9D">
        <w:rPr>
          <w:rFonts w:asciiTheme="minorHAnsi" w:hAnsiTheme="minorHAnsi" w:cstheme="minorHAnsi"/>
          <w:b/>
          <w:spacing w:val="-1"/>
          <w:sz w:val="20"/>
          <w:szCs w:val="20"/>
        </w:rPr>
        <w:t>O</w:t>
      </w:r>
      <w:r w:rsidRPr="00FC5B9D">
        <w:rPr>
          <w:rFonts w:asciiTheme="minorHAnsi" w:hAnsiTheme="minorHAnsi" w:cstheme="minorHAnsi"/>
          <w:b/>
          <w:sz w:val="20"/>
          <w:szCs w:val="20"/>
        </w:rPr>
        <w:t>S (E</w:t>
      </w:r>
      <w:r w:rsidRPr="00FC5B9D">
        <w:rPr>
          <w:rFonts w:asciiTheme="minorHAnsi" w:hAnsiTheme="minorHAnsi" w:cstheme="minorHAnsi"/>
          <w:b/>
          <w:spacing w:val="-1"/>
          <w:sz w:val="20"/>
          <w:szCs w:val="20"/>
        </w:rPr>
        <w:t>N</w:t>
      </w:r>
      <w:r w:rsidRPr="00FC5B9D">
        <w:rPr>
          <w:rFonts w:asciiTheme="minorHAnsi" w:hAnsiTheme="minorHAnsi" w:cstheme="minorHAnsi"/>
          <w:b/>
          <w:spacing w:val="1"/>
          <w:sz w:val="20"/>
          <w:szCs w:val="20"/>
        </w:rPr>
        <w:t>V</w:t>
      </w:r>
      <w:r w:rsidRPr="00FC5B9D">
        <w:rPr>
          <w:rFonts w:asciiTheme="minorHAnsi" w:hAnsiTheme="minorHAnsi" w:cstheme="minorHAnsi"/>
          <w:b/>
          <w:sz w:val="20"/>
          <w:szCs w:val="20"/>
        </w:rPr>
        <w:t>EL</w:t>
      </w:r>
      <w:r w:rsidRPr="00FC5B9D">
        <w:rPr>
          <w:rFonts w:asciiTheme="minorHAnsi" w:hAnsiTheme="minorHAnsi" w:cstheme="minorHAnsi"/>
          <w:b/>
          <w:spacing w:val="-1"/>
          <w:sz w:val="20"/>
          <w:szCs w:val="20"/>
        </w:rPr>
        <w:t>O</w:t>
      </w:r>
      <w:r w:rsidRPr="00FC5B9D">
        <w:rPr>
          <w:rFonts w:asciiTheme="minorHAnsi" w:hAnsiTheme="minorHAnsi" w:cstheme="minorHAnsi"/>
          <w:b/>
          <w:spacing w:val="1"/>
          <w:sz w:val="20"/>
          <w:szCs w:val="20"/>
        </w:rPr>
        <w:t>P</w:t>
      </w:r>
      <w:r w:rsidRPr="00FC5B9D">
        <w:rPr>
          <w:rFonts w:asciiTheme="minorHAnsi" w:hAnsiTheme="minorHAnsi" w:cstheme="minorHAnsi"/>
          <w:b/>
          <w:sz w:val="20"/>
          <w:szCs w:val="20"/>
        </w:rPr>
        <w:t xml:space="preserve">E </w:t>
      </w:r>
      <w:r w:rsidRPr="00FC5B9D">
        <w:rPr>
          <w:rFonts w:asciiTheme="minorHAnsi" w:hAnsiTheme="minorHAnsi" w:cstheme="minorHAnsi"/>
          <w:b/>
          <w:spacing w:val="-1"/>
          <w:sz w:val="20"/>
          <w:szCs w:val="20"/>
        </w:rPr>
        <w:t>D</w:t>
      </w:r>
      <w:r w:rsidRPr="00FC5B9D">
        <w:rPr>
          <w:rFonts w:asciiTheme="minorHAnsi" w:hAnsiTheme="minorHAnsi" w:cstheme="minorHAnsi"/>
          <w:b/>
          <w:spacing w:val="1"/>
          <w:sz w:val="20"/>
          <w:szCs w:val="20"/>
        </w:rPr>
        <w:t>A</w:t>
      </w:r>
      <w:r w:rsidRPr="00FC5B9D">
        <w:rPr>
          <w:rFonts w:asciiTheme="minorHAnsi" w:hAnsiTheme="minorHAnsi" w:cstheme="minorHAnsi"/>
          <w:b/>
          <w:sz w:val="20"/>
          <w:szCs w:val="20"/>
        </w:rPr>
        <w:t xml:space="preserve">S </w:t>
      </w:r>
      <w:r w:rsidRPr="00FC5B9D">
        <w:rPr>
          <w:rFonts w:asciiTheme="minorHAnsi" w:hAnsiTheme="minorHAnsi" w:cstheme="minorHAnsi"/>
          <w:b/>
          <w:spacing w:val="-1"/>
          <w:sz w:val="20"/>
          <w:szCs w:val="20"/>
        </w:rPr>
        <w:t>P</w:t>
      </w:r>
      <w:r w:rsidRPr="00FC5B9D">
        <w:rPr>
          <w:rFonts w:asciiTheme="minorHAnsi" w:hAnsiTheme="minorHAnsi" w:cstheme="minorHAnsi"/>
          <w:b/>
          <w:spacing w:val="1"/>
          <w:sz w:val="20"/>
          <w:szCs w:val="20"/>
        </w:rPr>
        <w:t>R</w:t>
      </w:r>
      <w:r w:rsidRPr="00FC5B9D">
        <w:rPr>
          <w:rFonts w:asciiTheme="minorHAnsi" w:hAnsiTheme="minorHAnsi" w:cstheme="minorHAnsi"/>
          <w:b/>
          <w:spacing w:val="-1"/>
          <w:sz w:val="20"/>
          <w:szCs w:val="20"/>
        </w:rPr>
        <w:t>O</w:t>
      </w:r>
      <w:r w:rsidRPr="00FC5B9D">
        <w:rPr>
          <w:rFonts w:asciiTheme="minorHAnsi" w:hAnsiTheme="minorHAnsi" w:cstheme="minorHAnsi"/>
          <w:b/>
          <w:spacing w:val="1"/>
          <w:sz w:val="20"/>
          <w:szCs w:val="20"/>
        </w:rPr>
        <w:t>P</w:t>
      </w:r>
      <w:r w:rsidRPr="00FC5B9D">
        <w:rPr>
          <w:rFonts w:asciiTheme="minorHAnsi" w:hAnsiTheme="minorHAnsi" w:cstheme="minorHAnsi"/>
          <w:b/>
          <w:spacing w:val="-1"/>
          <w:sz w:val="20"/>
          <w:szCs w:val="20"/>
        </w:rPr>
        <w:t>O</w:t>
      </w:r>
      <w:r w:rsidRPr="00FC5B9D">
        <w:rPr>
          <w:rFonts w:asciiTheme="minorHAnsi" w:hAnsiTheme="minorHAnsi" w:cstheme="minorHAnsi"/>
          <w:b/>
          <w:spacing w:val="1"/>
          <w:sz w:val="20"/>
          <w:szCs w:val="20"/>
        </w:rPr>
        <w:t>S</w:t>
      </w:r>
      <w:r w:rsidRPr="00FC5B9D">
        <w:rPr>
          <w:rFonts w:asciiTheme="minorHAnsi" w:hAnsiTheme="minorHAnsi" w:cstheme="minorHAnsi"/>
          <w:b/>
          <w:sz w:val="20"/>
          <w:szCs w:val="20"/>
        </w:rPr>
        <w:t>T</w:t>
      </w:r>
      <w:r w:rsidRPr="00FC5B9D">
        <w:rPr>
          <w:rFonts w:asciiTheme="minorHAnsi" w:hAnsiTheme="minorHAnsi" w:cstheme="minorHAnsi"/>
          <w:b/>
          <w:spacing w:val="-1"/>
          <w:sz w:val="20"/>
          <w:szCs w:val="20"/>
        </w:rPr>
        <w:t>A</w:t>
      </w:r>
      <w:r w:rsidRPr="00FC5B9D">
        <w:rPr>
          <w:rFonts w:asciiTheme="minorHAnsi" w:hAnsiTheme="minorHAnsi" w:cstheme="minorHAnsi"/>
          <w:b/>
          <w:spacing w:val="1"/>
          <w:sz w:val="20"/>
          <w:szCs w:val="20"/>
        </w:rPr>
        <w:t>S</w:t>
      </w:r>
      <w:r w:rsidRPr="00FC5B9D">
        <w:rPr>
          <w:rFonts w:asciiTheme="minorHAnsi" w:hAnsiTheme="minorHAnsi" w:cstheme="minorHAnsi"/>
          <w:b/>
          <w:sz w:val="20"/>
          <w:szCs w:val="20"/>
        </w:rPr>
        <w:t>)</w:t>
      </w:r>
    </w:p>
    <w:p w14:paraId="0B45075F"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 xml:space="preserve">6.1 –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 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 de pre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os 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em</w:t>
      </w:r>
      <w:r w:rsidRPr="00FC5B9D">
        <w:rPr>
          <w:rFonts w:asciiTheme="minorHAnsi" w:hAnsiTheme="minorHAnsi" w:cstheme="minorHAnsi"/>
          <w:sz w:val="20"/>
          <w:szCs w:val="20"/>
        </w:rPr>
        <w:t>, obr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or</w:t>
      </w:r>
      <w:r w:rsidRPr="00FC5B9D">
        <w:rPr>
          <w:rFonts w:asciiTheme="minorHAnsi" w:hAnsiTheme="minorHAnsi" w:cstheme="minorHAnsi"/>
          <w:spacing w:val="-1"/>
          <w:sz w:val="20"/>
          <w:szCs w:val="20"/>
        </w:rPr>
        <w:t>ia</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te</w:t>
      </w:r>
      <w:r w:rsidRPr="00FC5B9D">
        <w:rPr>
          <w:rFonts w:asciiTheme="minorHAnsi" w:hAnsiTheme="minorHAnsi" w:cstheme="minorHAnsi"/>
          <w:sz w:val="20"/>
          <w:szCs w:val="20"/>
        </w:rPr>
        <w:t>, pre</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h</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 xml:space="preserve">r os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gu</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te</w:t>
      </w:r>
      <w:r w:rsidRPr="00FC5B9D">
        <w:rPr>
          <w:rFonts w:asciiTheme="minorHAnsi" w:hAnsiTheme="minorHAnsi" w:cstheme="minorHAnsi"/>
          <w:sz w:val="20"/>
          <w:szCs w:val="20"/>
        </w:rPr>
        <w:t>s r</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qu</w:t>
      </w:r>
      <w:r w:rsidRPr="00FC5B9D">
        <w:rPr>
          <w:rFonts w:asciiTheme="minorHAnsi" w:hAnsiTheme="minorHAnsi" w:cstheme="minorHAnsi"/>
          <w:spacing w:val="-3"/>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e</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ate</w:t>
      </w:r>
      <w:r w:rsidRPr="00FC5B9D">
        <w:rPr>
          <w:rFonts w:asciiTheme="minorHAnsi" w:hAnsiTheme="minorHAnsi" w:cstheme="minorHAnsi"/>
          <w:sz w:val="20"/>
          <w:szCs w:val="20"/>
        </w:rPr>
        <w:t>nd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 aos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drões</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b</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xo </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b</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ec</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dos:</w:t>
      </w:r>
    </w:p>
    <w:p w14:paraId="7238700C" w14:textId="77777777" w:rsidR="006C086B" w:rsidRPr="00FC5B9D" w:rsidRDefault="006C086B">
      <w:pPr>
        <w:widowControl w:val="0"/>
        <w:jc w:val="both"/>
        <w:rPr>
          <w:rFonts w:asciiTheme="minorHAnsi" w:hAnsiTheme="minorHAnsi" w:cstheme="minorHAnsi"/>
          <w:sz w:val="20"/>
          <w:szCs w:val="20"/>
        </w:rPr>
      </w:pPr>
      <w:r w:rsidRPr="00FC5B9D">
        <w:rPr>
          <w:rFonts w:asciiTheme="minorHAnsi" w:hAnsiTheme="minorHAnsi" w:cstheme="minorHAnsi"/>
          <w:color w:val="000000"/>
          <w:sz w:val="20"/>
          <w:szCs w:val="20"/>
        </w:rPr>
        <w:t xml:space="preserve">6.1.1 – Os Licitantes deverão apresentar as propostas em envelopes não transparentes impressas. </w:t>
      </w:r>
    </w:p>
    <w:p w14:paraId="7A2F6076"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6.1.</w:t>
      </w:r>
      <w:r w:rsidR="006634D7" w:rsidRPr="00FC5B9D">
        <w:rPr>
          <w:rFonts w:asciiTheme="minorHAnsi" w:hAnsiTheme="minorHAnsi" w:cstheme="minorHAnsi"/>
          <w:sz w:val="20"/>
          <w:szCs w:val="20"/>
        </w:rPr>
        <w:t>2</w:t>
      </w:r>
      <w:r w:rsidRPr="00FC5B9D">
        <w:rPr>
          <w:rFonts w:asciiTheme="minorHAnsi" w:hAnsiTheme="minorHAnsi" w:cstheme="minorHAnsi"/>
          <w:sz w:val="20"/>
          <w:szCs w:val="20"/>
        </w:rPr>
        <w:t xml:space="preserve"> - Digitadas, em uma (01) via, sem rasuras, emendas, entrelinhas ou ressalvas, entregues no local, dia e hora preestabelecidos no Edital, contendo a identificação da empresa, endereço, telefone, número do Cadastro Nacional da Pessoa Jurídica – CNPJ, rubricadas todas as folhas pelo representante legal e assinada a última, sobre carimbo com nome, identidade ou CPF;</w:t>
      </w:r>
    </w:p>
    <w:p w14:paraId="0694827C" w14:textId="77777777" w:rsidR="006C086B" w:rsidRPr="00FC5B9D" w:rsidRDefault="006C086B">
      <w:pPr>
        <w:widowControl w:val="0"/>
        <w:tabs>
          <w:tab w:val="left" w:pos="1520"/>
        </w:tabs>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6.1.</w:t>
      </w:r>
      <w:r w:rsidR="006634D7" w:rsidRPr="00FC5B9D">
        <w:rPr>
          <w:rFonts w:asciiTheme="minorHAnsi" w:hAnsiTheme="minorHAnsi" w:cstheme="minorHAnsi"/>
          <w:sz w:val="20"/>
          <w:szCs w:val="20"/>
        </w:rPr>
        <w:t>3</w:t>
      </w:r>
      <w:r w:rsidRPr="00FC5B9D">
        <w:rPr>
          <w:rFonts w:asciiTheme="minorHAnsi" w:hAnsiTheme="minorHAnsi" w:cstheme="minorHAnsi"/>
          <w:sz w:val="20"/>
          <w:szCs w:val="20"/>
        </w:rPr>
        <w:t xml:space="preserve"> -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w:t>
      </w:r>
      <w:r w:rsidRPr="00FC5B9D">
        <w:rPr>
          <w:rFonts w:asciiTheme="minorHAnsi" w:hAnsiTheme="minorHAnsi" w:cstheme="minorHAnsi"/>
          <w:spacing w:val="-3"/>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 xml:space="preserve">r </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eci</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caç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 xml:space="preserve">o </w:t>
      </w:r>
      <w:r w:rsidRPr="00FC5B9D">
        <w:rPr>
          <w:rFonts w:asciiTheme="minorHAnsi" w:hAnsiTheme="minorHAnsi" w:cstheme="minorHAnsi"/>
          <w:spacing w:val="-1"/>
          <w:sz w:val="20"/>
          <w:szCs w:val="20"/>
        </w:rPr>
        <w:t>cl</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 xml:space="preserve">ra e </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ci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a do ob</w:t>
      </w:r>
      <w:r w:rsidRPr="00FC5B9D">
        <w:rPr>
          <w:rFonts w:asciiTheme="minorHAnsi" w:hAnsiTheme="minorHAnsi" w:cstheme="minorHAnsi"/>
          <w:spacing w:val="-1"/>
          <w:sz w:val="20"/>
          <w:szCs w:val="20"/>
        </w:rPr>
        <w:t>je</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o a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 ofere</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do</w:t>
      </w:r>
      <w:r w:rsidRPr="00FC5B9D">
        <w:rPr>
          <w:rFonts w:asciiTheme="minorHAnsi" w:hAnsiTheme="minorHAnsi" w:cstheme="minorHAnsi"/>
          <w:b/>
          <w:i/>
          <w:sz w:val="20"/>
          <w:szCs w:val="20"/>
        </w:rPr>
        <w:t>.</w:t>
      </w:r>
    </w:p>
    <w:p w14:paraId="0A5E8D04" w14:textId="77777777" w:rsidR="006C086B" w:rsidRPr="00FC5B9D" w:rsidRDefault="006C086B">
      <w:pPr>
        <w:widowControl w:val="0"/>
        <w:tabs>
          <w:tab w:val="left" w:pos="1520"/>
        </w:tabs>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I. Pr</w:t>
      </w:r>
      <w:r w:rsidRPr="00FC5B9D">
        <w:rPr>
          <w:rFonts w:asciiTheme="minorHAnsi" w:hAnsiTheme="minorHAnsi" w:cstheme="minorHAnsi"/>
          <w:spacing w:val="2"/>
          <w:sz w:val="20"/>
          <w:szCs w:val="20"/>
        </w:rPr>
        <w:t>e</w:t>
      </w:r>
      <w:r w:rsidRPr="00FC5B9D">
        <w:rPr>
          <w:rFonts w:asciiTheme="minorHAnsi" w:hAnsiTheme="minorHAnsi" w:cstheme="minorHAnsi"/>
          <w:spacing w:val="-3"/>
          <w:sz w:val="20"/>
          <w:szCs w:val="20"/>
        </w:rPr>
        <w:t>ç</w:t>
      </w:r>
      <w:r w:rsidRPr="00FC5B9D">
        <w:rPr>
          <w:rFonts w:asciiTheme="minorHAnsi" w:hAnsiTheme="minorHAnsi" w:cstheme="minorHAnsi"/>
          <w:sz w:val="20"/>
          <w:szCs w:val="20"/>
        </w:rPr>
        <w:t>o</w:t>
      </w:r>
      <w:r w:rsidRPr="00FC5B9D">
        <w:rPr>
          <w:rFonts w:asciiTheme="minorHAnsi" w:hAnsiTheme="minorHAnsi" w:cstheme="minorHAnsi"/>
          <w:spacing w:val="34"/>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do</w:t>
      </w:r>
      <w:r w:rsidRPr="00FC5B9D">
        <w:rPr>
          <w:rFonts w:asciiTheme="minorHAnsi" w:hAnsiTheme="minorHAnsi" w:cstheme="minorHAnsi"/>
          <w:spacing w:val="34"/>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33"/>
          <w:sz w:val="20"/>
          <w:szCs w:val="20"/>
        </w:rPr>
        <w:t xml:space="preserve"> </w:t>
      </w:r>
      <w:r w:rsidRPr="00FC5B9D">
        <w:rPr>
          <w:rFonts w:asciiTheme="minorHAnsi" w:hAnsiTheme="minorHAnsi" w:cstheme="minorHAnsi"/>
          <w:sz w:val="20"/>
          <w:szCs w:val="20"/>
        </w:rPr>
        <w:t>for</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a</w:t>
      </w:r>
      <w:r w:rsidRPr="00FC5B9D">
        <w:rPr>
          <w:rFonts w:asciiTheme="minorHAnsi" w:hAnsiTheme="minorHAnsi" w:cstheme="minorHAnsi"/>
          <w:spacing w:val="33"/>
          <w:sz w:val="20"/>
          <w:szCs w:val="20"/>
        </w:rPr>
        <w:t xml:space="preserve"> </w:t>
      </w:r>
      <w:r w:rsidRPr="00FC5B9D">
        <w:rPr>
          <w:rFonts w:asciiTheme="minorHAnsi" w:hAnsiTheme="minorHAnsi" w:cstheme="minorHAnsi"/>
          <w:sz w:val="20"/>
          <w:szCs w:val="20"/>
        </w:rPr>
        <w:t>un</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á</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a</w:t>
      </w:r>
      <w:r w:rsidRPr="00FC5B9D">
        <w:rPr>
          <w:rFonts w:asciiTheme="minorHAnsi" w:hAnsiTheme="minorHAnsi" w:cstheme="minorHAnsi"/>
          <w:spacing w:val="33"/>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2"/>
          <w:sz w:val="20"/>
          <w:szCs w:val="20"/>
        </w:rPr>
        <w:t>c</w:t>
      </w:r>
      <w:r w:rsidRPr="00FC5B9D">
        <w:rPr>
          <w:rFonts w:asciiTheme="minorHAnsi" w:hAnsiTheme="minorHAnsi" w:cstheme="minorHAnsi"/>
          <w:sz w:val="20"/>
          <w:szCs w:val="20"/>
        </w:rPr>
        <w:t>om</w:t>
      </w:r>
      <w:r w:rsidRPr="00FC5B9D">
        <w:rPr>
          <w:rFonts w:asciiTheme="minorHAnsi" w:hAnsiTheme="minorHAnsi" w:cstheme="minorHAnsi"/>
          <w:spacing w:val="33"/>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prox</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maç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34"/>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33"/>
          <w:sz w:val="20"/>
          <w:szCs w:val="20"/>
        </w:rPr>
        <w:t xml:space="preserve"> </w:t>
      </w:r>
      <w:r w:rsidRPr="00FC5B9D">
        <w:rPr>
          <w:rFonts w:asciiTheme="minorHAnsi" w:hAnsiTheme="minorHAnsi" w:cstheme="minorHAnsi"/>
          <w:sz w:val="20"/>
          <w:szCs w:val="20"/>
        </w:rPr>
        <w:t>no</w:t>
      </w:r>
      <w:r w:rsidRPr="00FC5B9D">
        <w:rPr>
          <w:rFonts w:asciiTheme="minorHAnsi" w:hAnsiTheme="minorHAnsi" w:cstheme="minorHAnsi"/>
          <w:spacing w:val="34"/>
          <w:sz w:val="20"/>
          <w:szCs w:val="20"/>
        </w:rPr>
        <w:t xml:space="preserve"> </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á</w:t>
      </w:r>
      <w:r w:rsidRPr="00FC5B9D">
        <w:rPr>
          <w:rFonts w:asciiTheme="minorHAnsi" w:hAnsiTheme="minorHAnsi" w:cstheme="minorHAnsi"/>
          <w:sz w:val="20"/>
          <w:szCs w:val="20"/>
        </w:rPr>
        <w:t>x</w:t>
      </w:r>
      <w:r w:rsidRPr="00FC5B9D">
        <w:rPr>
          <w:rFonts w:asciiTheme="minorHAnsi" w:hAnsiTheme="minorHAnsi" w:cstheme="minorHAnsi"/>
          <w:spacing w:val="-1"/>
          <w:sz w:val="20"/>
          <w:szCs w:val="20"/>
        </w:rPr>
        <w:t>im</w:t>
      </w:r>
      <w:r w:rsidRPr="00FC5B9D">
        <w:rPr>
          <w:rFonts w:asciiTheme="minorHAnsi" w:hAnsiTheme="minorHAnsi" w:cstheme="minorHAnsi"/>
          <w:sz w:val="20"/>
          <w:szCs w:val="20"/>
        </w:rPr>
        <w:t>o</w:t>
      </w:r>
      <w:r w:rsidRPr="00FC5B9D">
        <w:rPr>
          <w:rFonts w:asciiTheme="minorHAnsi" w:hAnsiTheme="minorHAnsi" w:cstheme="minorHAnsi"/>
          <w:spacing w:val="34"/>
          <w:sz w:val="20"/>
          <w:szCs w:val="20"/>
        </w:rPr>
        <w:t xml:space="preserve"> </w:t>
      </w:r>
      <w:r w:rsidRPr="00FC5B9D">
        <w:rPr>
          <w:rFonts w:asciiTheme="minorHAnsi" w:hAnsiTheme="minorHAnsi" w:cstheme="minorHAnsi"/>
          <w:sz w:val="20"/>
          <w:szCs w:val="20"/>
        </w:rPr>
        <w:t>du</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 xml:space="preserve">s </w:t>
      </w:r>
      <w:r w:rsidRPr="00FC5B9D">
        <w:rPr>
          <w:rFonts w:asciiTheme="minorHAnsi" w:hAnsiTheme="minorHAnsi" w:cstheme="minorHAnsi"/>
          <w:spacing w:val="1"/>
          <w:sz w:val="20"/>
          <w:szCs w:val="20"/>
        </w:rPr>
        <w:t>c</w:t>
      </w:r>
      <w:r w:rsidRPr="00FC5B9D">
        <w:rPr>
          <w:rFonts w:asciiTheme="minorHAnsi" w:hAnsiTheme="minorHAnsi" w:cstheme="minorHAnsi"/>
          <w:spacing w:val="-3"/>
          <w:sz w:val="20"/>
          <w:szCs w:val="20"/>
        </w:rPr>
        <w:t>a</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 d</w:t>
      </w:r>
      <w:r w:rsidRPr="00FC5B9D">
        <w:rPr>
          <w:rFonts w:asciiTheme="minorHAnsi" w:hAnsiTheme="minorHAnsi" w:cstheme="minorHAnsi"/>
          <w:spacing w:val="-1"/>
          <w:sz w:val="20"/>
          <w:szCs w:val="20"/>
        </w:rPr>
        <w:t>ec</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ma</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 xml:space="preserve">), </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m</w:t>
      </w:r>
      <w:r w:rsidRPr="00FC5B9D">
        <w:rPr>
          <w:rFonts w:asciiTheme="minorHAnsi" w:hAnsiTheme="minorHAnsi" w:cstheme="minorHAnsi"/>
          <w:spacing w:val="-1"/>
          <w:sz w:val="20"/>
          <w:szCs w:val="20"/>
        </w:rPr>
        <w:t xml:space="preserve"> al</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 xml:space="preserve">o e por </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x</w:t>
      </w:r>
      <w:r w:rsidRPr="00FC5B9D">
        <w:rPr>
          <w:rFonts w:asciiTheme="minorHAnsi" w:hAnsiTheme="minorHAnsi" w:cstheme="minorHAnsi"/>
          <w:spacing w:val="-1"/>
          <w:sz w:val="20"/>
          <w:szCs w:val="20"/>
        </w:rPr>
        <w:t>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 xml:space="preserve">o, por </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om</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nd</w:t>
      </w:r>
      <w:r w:rsidRPr="00FC5B9D">
        <w:rPr>
          <w:rFonts w:asciiTheme="minorHAnsi" w:hAnsiTheme="minorHAnsi" w:cstheme="minorHAnsi"/>
          <w:spacing w:val="-1"/>
          <w:sz w:val="20"/>
          <w:szCs w:val="20"/>
        </w:rPr>
        <w:t>ica</w:t>
      </w:r>
      <w:r w:rsidRPr="00FC5B9D">
        <w:rPr>
          <w:rFonts w:asciiTheme="minorHAnsi" w:hAnsiTheme="minorHAnsi" w:cstheme="minorHAnsi"/>
          <w:spacing w:val="1"/>
          <w:sz w:val="20"/>
          <w:szCs w:val="20"/>
        </w:rPr>
        <w:t>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 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 un</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w:t>
      </w:r>
      <w:r w:rsidRPr="00FC5B9D">
        <w:rPr>
          <w:rFonts w:asciiTheme="minorHAnsi" w:hAnsiTheme="minorHAnsi" w:cstheme="minorHAnsi"/>
          <w:spacing w:val="-3"/>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ci</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it</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N</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rá</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r</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xpre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e 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sta</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te</w:t>
      </w:r>
      <w:r w:rsidRPr="00FC5B9D">
        <w:rPr>
          <w:rFonts w:asciiTheme="minorHAnsi" w:hAnsiTheme="minorHAnsi" w:cstheme="minorHAnsi"/>
          <w:sz w:val="20"/>
          <w:szCs w:val="20"/>
        </w:rPr>
        <w:t>:</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o</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pre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un</w:t>
      </w:r>
      <w:r w:rsidRPr="00FC5B9D">
        <w:rPr>
          <w:rFonts w:asciiTheme="minorHAnsi" w:hAnsiTheme="minorHAnsi" w:cstheme="minorHAnsi"/>
          <w:spacing w:val="-1"/>
          <w:sz w:val="20"/>
          <w:szCs w:val="20"/>
        </w:rPr>
        <w:t>itá</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por</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it</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w:t>
      </w:r>
    </w:p>
    <w:p w14:paraId="68548E3E" w14:textId="77777777" w:rsidR="006C086B" w:rsidRPr="00FC5B9D" w:rsidRDefault="006C086B">
      <w:pPr>
        <w:widowControl w:val="0"/>
        <w:tabs>
          <w:tab w:val="left" w:pos="1520"/>
        </w:tabs>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II. Pr</w:t>
      </w:r>
      <w:r w:rsidRPr="00FC5B9D">
        <w:rPr>
          <w:rFonts w:asciiTheme="minorHAnsi" w:hAnsiTheme="minorHAnsi" w:cstheme="minorHAnsi"/>
          <w:spacing w:val="2"/>
          <w:sz w:val="20"/>
          <w:szCs w:val="20"/>
        </w:rPr>
        <w:t>a</w:t>
      </w:r>
      <w:r w:rsidRPr="00FC5B9D">
        <w:rPr>
          <w:rFonts w:asciiTheme="minorHAnsi" w:hAnsiTheme="minorHAnsi" w:cstheme="minorHAnsi"/>
          <w:spacing w:val="-3"/>
          <w:sz w:val="20"/>
          <w:szCs w:val="20"/>
        </w:rPr>
        <w:t>z</w:t>
      </w:r>
      <w:r w:rsidRPr="00FC5B9D">
        <w:rPr>
          <w:rFonts w:asciiTheme="minorHAnsi" w:hAnsiTheme="minorHAnsi" w:cstheme="minorHAnsi"/>
          <w:sz w:val="20"/>
          <w:szCs w:val="20"/>
        </w:rPr>
        <w:t>o</w:t>
      </w:r>
      <w:r w:rsidRPr="00FC5B9D">
        <w:rPr>
          <w:rFonts w:asciiTheme="minorHAnsi" w:hAnsiTheme="minorHAnsi" w:cstheme="minorHAnsi"/>
          <w:spacing w:val="8"/>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7"/>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ali</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de</w:t>
      </w:r>
      <w:r w:rsidRPr="00FC5B9D">
        <w:rPr>
          <w:rFonts w:asciiTheme="minorHAnsi" w:hAnsiTheme="minorHAnsi" w:cstheme="minorHAnsi"/>
          <w:spacing w:val="5"/>
          <w:sz w:val="20"/>
          <w:szCs w:val="20"/>
        </w:rPr>
        <w:t xml:space="preserve"> </w:t>
      </w:r>
      <w:r w:rsidRPr="00FC5B9D">
        <w:rPr>
          <w:rFonts w:asciiTheme="minorHAnsi" w:hAnsiTheme="minorHAnsi" w:cstheme="minorHAnsi"/>
          <w:sz w:val="20"/>
          <w:szCs w:val="20"/>
        </w:rPr>
        <w:t>da</w:t>
      </w:r>
      <w:r w:rsidRPr="00FC5B9D">
        <w:rPr>
          <w:rFonts w:asciiTheme="minorHAnsi" w:hAnsiTheme="minorHAnsi" w:cstheme="minorHAnsi"/>
          <w:spacing w:val="7"/>
          <w:sz w:val="20"/>
          <w:szCs w:val="20"/>
        </w:rPr>
        <w:t xml:space="preserve"> </w:t>
      </w:r>
      <w:r w:rsidRPr="00FC5B9D">
        <w:rPr>
          <w:rFonts w:asciiTheme="minorHAnsi" w:hAnsiTheme="minorHAnsi" w:cstheme="minorHAnsi"/>
          <w:sz w:val="20"/>
          <w:szCs w:val="20"/>
        </w:rPr>
        <w:t>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a</w:t>
      </w:r>
      <w:r w:rsidRPr="00FC5B9D">
        <w:rPr>
          <w:rFonts w:asciiTheme="minorHAnsi" w:hAnsiTheme="minorHAnsi" w:cstheme="minorHAnsi"/>
          <w:spacing w:val="7"/>
          <w:sz w:val="20"/>
          <w:szCs w:val="20"/>
        </w:rPr>
        <w:t xml:space="preserve"> </w:t>
      </w:r>
      <w:r w:rsidRPr="00FC5B9D">
        <w:rPr>
          <w:rFonts w:asciiTheme="minorHAnsi" w:hAnsiTheme="minorHAnsi" w:cstheme="minorHAnsi"/>
          <w:sz w:val="20"/>
          <w:szCs w:val="20"/>
        </w:rPr>
        <w:t>que</w:t>
      </w:r>
      <w:r w:rsidRPr="00FC5B9D">
        <w:rPr>
          <w:rFonts w:asciiTheme="minorHAnsi" w:hAnsiTheme="minorHAnsi" w:cstheme="minorHAnsi"/>
          <w:spacing w:val="7"/>
          <w:sz w:val="20"/>
          <w:szCs w:val="20"/>
        </w:rPr>
        <w:t xml:space="preserve"> </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6"/>
          <w:sz w:val="20"/>
          <w:szCs w:val="20"/>
        </w:rPr>
        <w:t xml:space="preserve"> </w:t>
      </w:r>
      <w:r w:rsidRPr="00FC5B9D">
        <w:rPr>
          <w:rFonts w:asciiTheme="minorHAnsi" w:hAnsiTheme="minorHAnsi" w:cstheme="minorHAnsi"/>
          <w:sz w:val="20"/>
          <w:szCs w:val="20"/>
        </w:rPr>
        <w:t>pod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rá</w:t>
      </w:r>
      <w:r w:rsidRPr="00FC5B9D">
        <w:rPr>
          <w:rFonts w:asciiTheme="minorHAnsi" w:hAnsiTheme="minorHAnsi" w:cstheme="minorHAnsi"/>
          <w:spacing w:val="6"/>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8"/>
          <w:sz w:val="20"/>
          <w:szCs w:val="20"/>
        </w:rPr>
        <w:t xml:space="preserve"> </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nfer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or</w:t>
      </w:r>
      <w:r w:rsidRPr="00FC5B9D">
        <w:rPr>
          <w:rFonts w:asciiTheme="minorHAnsi" w:hAnsiTheme="minorHAnsi" w:cstheme="minorHAnsi"/>
          <w:spacing w:val="6"/>
          <w:sz w:val="20"/>
          <w:szCs w:val="20"/>
        </w:rPr>
        <w:t xml:space="preserve"> </w:t>
      </w:r>
      <w:r w:rsidRPr="00FC5B9D">
        <w:rPr>
          <w:rFonts w:asciiTheme="minorHAnsi" w:hAnsiTheme="minorHAnsi" w:cstheme="minorHAnsi"/>
          <w:sz w:val="20"/>
          <w:szCs w:val="20"/>
        </w:rPr>
        <w:t>a</w:t>
      </w:r>
      <w:r w:rsidRPr="00FC5B9D">
        <w:rPr>
          <w:rFonts w:asciiTheme="minorHAnsi" w:hAnsiTheme="minorHAnsi" w:cstheme="minorHAnsi"/>
          <w:spacing w:val="7"/>
          <w:sz w:val="20"/>
          <w:szCs w:val="20"/>
        </w:rPr>
        <w:t xml:space="preserve"> </w:t>
      </w:r>
      <w:r w:rsidRPr="00FC5B9D">
        <w:rPr>
          <w:rFonts w:asciiTheme="minorHAnsi" w:hAnsiTheme="minorHAnsi" w:cstheme="minorHAnsi"/>
          <w:sz w:val="20"/>
          <w:szCs w:val="20"/>
        </w:rPr>
        <w:t>60</w:t>
      </w:r>
      <w:r w:rsidRPr="00FC5B9D">
        <w:rPr>
          <w:rFonts w:asciiTheme="minorHAnsi" w:hAnsiTheme="minorHAnsi" w:cstheme="minorHAnsi"/>
          <w:spacing w:val="8"/>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se</w:t>
      </w:r>
      <w:r w:rsidRPr="00FC5B9D">
        <w:rPr>
          <w:rFonts w:asciiTheme="minorHAnsi" w:hAnsiTheme="minorHAnsi" w:cstheme="minorHAnsi"/>
          <w:spacing w:val="1"/>
          <w:sz w:val="20"/>
          <w:szCs w:val="20"/>
        </w:rPr>
        <w:t>ss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 d</w:t>
      </w:r>
      <w:r w:rsidRPr="00FC5B9D">
        <w:rPr>
          <w:rFonts w:asciiTheme="minorHAnsi" w:hAnsiTheme="minorHAnsi" w:cstheme="minorHAnsi"/>
          <w:spacing w:val="1"/>
          <w:sz w:val="20"/>
          <w:szCs w:val="20"/>
        </w:rPr>
        <w:t>i</w:t>
      </w:r>
      <w:r w:rsidRPr="00FC5B9D">
        <w:rPr>
          <w:rFonts w:asciiTheme="minorHAnsi" w:hAnsiTheme="minorHAnsi" w:cstheme="minorHAnsi"/>
          <w:spacing w:val="-3"/>
          <w:sz w:val="20"/>
          <w:szCs w:val="20"/>
        </w:rPr>
        <w:t>a</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a 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da d</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a de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rega 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x</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í</w:t>
      </w:r>
      <w:r w:rsidRPr="00FC5B9D">
        <w:rPr>
          <w:rFonts w:asciiTheme="minorHAnsi" w:hAnsiTheme="minorHAnsi" w:cstheme="minorHAnsi"/>
          <w:sz w:val="20"/>
          <w:szCs w:val="20"/>
        </w:rPr>
        <w:t>dos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os pr</w:t>
      </w:r>
      <w:r w:rsidRPr="00FC5B9D">
        <w:rPr>
          <w:rFonts w:asciiTheme="minorHAnsi" w:hAnsiTheme="minorHAnsi" w:cstheme="minorHAnsi"/>
          <w:spacing w:val="2"/>
          <w:sz w:val="20"/>
          <w:szCs w:val="20"/>
        </w:rPr>
        <w:t>a</w:t>
      </w:r>
      <w:r w:rsidRPr="00FC5B9D">
        <w:rPr>
          <w:rFonts w:asciiTheme="minorHAnsi" w:hAnsiTheme="minorHAnsi" w:cstheme="minorHAnsi"/>
          <w:spacing w:val="-3"/>
          <w:sz w:val="20"/>
          <w:szCs w:val="20"/>
        </w:rPr>
        <w:t>z</w:t>
      </w:r>
      <w:r w:rsidRPr="00FC5B9D">
        <w:rPr>
          <w:rFonts w:asciiTheme="minorHAnsi" w:hAnsiTheme="minorHAnsi" w:cstheme="minorHAnsi"/>
          <w:sz w:val="20"/>
          <w:szCs w:val="20"/>
        </w:rPr>
        <w:t>os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re</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ur</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pr</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 xml:space="preserve">na </w:t>
      </w:r>
      <w:r w:rsidRPr="00FC5B9D">
        <w:rPr>
          <w:rFonts w:asciiTheme="minorHAnsi" w:hAnsiTheme="minorHAnsi" w:cstheme="minorHAnsi"/>
          <w:spacing w:val="-1"/>
          <w:sz w:val="20"/>
          <w:szCs w:val="20"/>
        </w:rPr>
        <w:t>le</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aç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 xml:space="preserve">o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gor;</w:t>
      </w:r>
    </w:p>
    <w:p w14:paraId="0EE1DEC8"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6.1.</w:t>
      </w:r>
      <w:r w:rsidR="006634D7" w:rsidRPr="00FC5B9D">
        <w:rPr>
          <w:rFonts w:asciiTheme="minorHAnsi" w:hAnsiTheme="minorHAnsi" w:cstheme="minorHAnsi"/>
          <w:sz w:val="20"/>
          <w:szCs w:val="20"/>
        </w:rPr>
        <w:t>4</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as</w:t>
      </w:r>
      <w:r w:rsidRPr="00FC5B9D">
        <w:rPr>
          <w:rFonts w:asciiTheme="minorHAnsi" w:hAnsiTheme="minorHAnsi" w:cstheme="minorHAnsi"/>
          <w:sz w:val="20"/>
          <w:szCs w:val="20"/>
        </w:rPr>
        <w:t>o</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nha</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a</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ca</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e</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al</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rg</w:t>
      </w:r>
      <w:r w:rsidRPr="00FC5B9D">
        <w:rPr>
          <w:rFonts w:asciiTheme="minorHAnsi" w:hAnsiTheme="minorHAnsi" w:cstheme="minorHAnsi"/>
          <w:spacing w:val="2"/>
          <w:sz w:val="20"/>
          <w:szCs w:val="20"/>
        </w:rPr>
        <w:t>ê</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ci</w:t>
      </w:r>
      <w:r w:rsidRPr="00FC5B9D">
        <w:rPr>
          <w:rFonts w:asciiTheme="minorHAnsi" w:hAnsiTheme="minorHAnsi" w:cstheme="minorHAnsi"/>
          <w:sz w:val="20"/>
          <w:szCs w:val="20"/>
        </w:rPr>
        <w:t>a</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i</w:t>
      </w:r>
      <w:r w:rsidRPr="00FC5B9D">
        <w:rPr>
          <w:rFonts w:asciiTheme="minorHAnsi" w:hAnsiTheme="minorHAnsi" w:cstheme="minorHAnsi"/>
          <w:sz w:val="20"/>
          <w:szCs w:val="20"/>
        </w:rPr>
        <w:t>nfor</w:t>
      </w:r>
      <w:r w:rsidRPr="00FC5B9D">
        <w:rPr>
          <w:rFonts w:asciiTheme="minorHAnsi" w:hAnsiTheme="minorHAnsi" w:cstheme="minorHAnsi"/>
          <w:spacing w:val="-1"/>
          <w:sz w:val="20"/>
          <w:szCs w:val="20"/>
        </w:rPr>
        <w:t>ma</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õ</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te</w:t>
      </w:r>
      <w:r w:rsidRPr="00FC5B9D">
        <w:rPr>
          <w:rFonts w:asciiTheme="minorHAnsi" w:hAnsiTheme="minorHAnsi" w:cstheme="minorHAnsi"/>
          <w:sz w:val="20"/>
          <w:szCs w:val="20"/>
        </w:rPr>
        <w:t>s da</w:t>
      </w:r>
      <w:r w:rsidRPr="00FC5B9D">
        <w:rPr>
          <w:rFonts w:asciiTheme="minorHAnsi" w:hAnsiTheme="minorHAnsi" w:cstheme="minorHAnsi"/>
          <w:spacing w:val="29"/>
          <w:sz w:val="20"/>
          <w:szCs w:val="20"/>
        </w:rPr>
        <w:t xml:space="preserve"> </w:t>
      </w:r>
      <w:r w:rsidRPr="00FC5B9D">
        <w:rPr>
          <w:rFonts w:asciiTheme="minorHAnsi" w:hAnsiTheme="minorHAnsi" w:cstheme="minorHAnsi"/>
          <w:sz w:val="20"/>
          <w:szCs w:val="20"/>
        </w:rPr>
        <w:t>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a</w:t>
      </w:r>
      <w:r w:rsidRPr="00FC5B9D">
        <w:rPr>
          <w:rFonts w:asciiTheme="minorHAnsi" w:hAnsiTheme="minorHAnsi" w:cstheme="minorHAnsi"/>
          <w:spacing w:val="27"/>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29"/>
          <w:sz w:val="20"/>
          <w:szCs w:val="20"/>
        </w:rPr>
        <w:t xml:space="preserve"> </w:t>
      </w:r>
      <w:r w:rsidRPr="00FC5B9D">
        <w:rPr>
          <w:rFonts w:asciiTheme="minorHAnsi" w:hAnsiTheme="minorHAnsi" w:cstheme="minorHAnsi"/>
          <w:sz w:val="20"/>
          <w:szCs w:val="20"/>
        </w:rPr>
        <w:t>pre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r w:rsidRPr="00FC5B9D">
        <w:rPr>
          <w:rFonts w:asciiTheme="minorHAnsi" w:hAnsiTheme="minorHAnsi" w:cstheme="minorHAnsi"/>
          <w:spacing w:val="30"/>
          <w:sz w:val="20"/>
          <w:szCs w:val="20"/>
        </w:rPr>
        <w:t xml:space="preserve"> </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te</w:t>
      </w:r>
      <w:r w:rsidRPr="00FC5B9D">
        <w:rPr>
          <w:rFonts w:asciiTheme="minorHAnsi" w:hAnsiTheme="minorHAnsi" w:cstheme="minorHAnsi"/>
          <w:sz w:val="20"/>
          <w:szCs w:val="20"/>
        </w:rPr>
        <w:t>s</w:t>
      </w:r>
      <w:r w:rsidRPr="00FC5B9D">
        <w:rPr>
          <w:rFonts w:asciiTheme="minorHAnsi" w:hAnsiTheme="minorHAnsi" w:cstheme="minorHAnsi"/>
          <w:spacing w:val="31"/>
          <w:sz w:val="20"/>
          <w:szCs w:val="20"/>
        </w:rPr>
        <w:t xml:space="preserve"> </w:t>
      </w:r>
      <w:r w:rsidRPr="00FC5B9D">
        <w:rPr>
          <w:rFonts w:asciiTheme="minorHAnsi" w:hAnsiTheme="minorHAnsi" w:cstheme="minorHAnsi"/>
          <w:sz w:val="20"/>
          <w:szCs w:val="20"/>
        </w:rPr>
        <w:t>a</w:t>
      </w:r>
      <w:r w:rsidRPr="00FC5B9D">
        <w:rPr>
          <w:rFonts w:asciiTheme="minorHAnsi" w:hAnsiTheme="minorHAnsi" w:cstheme="minorHAnsi"/>
          <w:spacing w:val="27"/>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ores</w:t>
      </w:r>
      <w:r w:rsidRPr="00FC5B9D">
        <w:rPr>
          <w:rFonts w:asciiTheme="minorHAnsi" w:hAnsiTheme="minorHAnsi" w:cstheme="minorHAnsi"/>
          <w:spacing w:val="29"/>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xpre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os</w:t>
      </w:r>
      <w:r w:rsidRPr="00FC5B9D">
        <w:rPr>
          <w:rFonts w:asciiTheme="minorHAnsi" w:hAnsiTheme="minorHAnsi" w:cstheme="minorHAnsi"/>
          <w:spacing w:val="29"/>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w:t>
      </w:r>
      <w:r w:rsidRPr="00FC5B9D">
        <w:rPr>
          <w:rFonts w:asciiTheme="minorHAnsi" w:hAnsiTheme="minorHAnsi" w:cstheme="minorHAnsi"/>
          <w:spacing w:val="27"/>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os</w:t>
      </w:r>
      <w:r w:rsidRPr="00FC5B9D">
        <w:rPr>
          <w:rFonts w:asciiTheme="minorHAnsi" w:hAnsiTheme="minorHAnsi" w:cstheme="minorHAnsi"/>
          <w:spacing w:val="29"/>
          <w:sz w:val="20"/>
          <w:szCs w:val="20"/>
        </w:rPr>
        <w:t xml:space="preserve"> </w:t>
      </w:r>
      <w:r w:rsidRPr="00FC5B9D">
        <w:rPr>
          <w:rFonts w:asciiTheme="minorHAnsi" w:hAnsiTheme="minorHAnsi" w:cstheme="minorHAnsi"/>
          <w:sz w:val="20"/>
          <w:szCs w:val="20"/>
        </w:rPr>
        <w:t>e por</w:t>
      </w:r>
      <w:r w:rsidRPr="00FC5B9D">
        <w:rPr>
          <w:rFonts w:asciiTheme="minorHAnsi" w:hAnsiTheme="minorHAnsi" w:cstheme="minorHAnsi"/>
          <w:spacing w:val="36"/>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x</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o,</w:t>
      </w:r>
      <w:r w:rsidRPr="00FC5B9D">
        <w:rPr>
          <w:rFonts w:asciiTheme="minorHAnsi" w:hAnsiTheme="minorHAnsi" w:cstheme="minorHAnsi"/>
          <w:spacing w:val="36"/>
          <w:sz w:val="20"/>
          <w:szCs w:val="20"/>
        </w:rPr>
        <w:t xml:space="preserve"> </w:t>
      </w:r>
      <w:r w:rsidRPr="00FC5B9D">
        <w:rPr>
          <w:rFonts w:asciiTheme="minorHAnsi" w:hAnsiTheme="minorHAnsi" w:cstheme="minorHAnsi"/>
          <w:sz w:val="20"/>
          <w:szCs w:val="20"/>
        </w:rPr>
        <w:t>pr</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ale</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rá,</w:t>
      </w:r>
      <w:r w:rsidRPr="00FC5B9D">
        <w:rPr>
          <w:rFonts w:asciiTheme="minorHAnsi" w:hAnsiTheme="minorHAnsi" w:cstheme="minorHAnsi"/>
          <w:spacing w:val="36"/>
          <w:sz w:val="20"/>
          <w:szCs w:val="20"/>
        </w:rPr>
        <w:t xml:space="preserve"> </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ra</w:t>
      </w:r>
      <w:r w:rsidRPr="00FC5B9D">
        <w:rPr>
          <w:rFonts w:asciiTheme="minorHAnsi" w:hAnsiTheme="minorHAnsi" w:cstheme="minorHAnsi"/>
          <w:spacing w:val="38"/>
          <w:sz w:val="20"/>
          <w:szCs w:val="20"/>
        </w:rPr>
        <w:t xml:space="preserve"> </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odos</w:t>
      </w:r>
      <w:r w:rsidRPr="00FC5B9D">
        <w:rPr>
          <w:rFonts w:asciiTheme="minorHAnsi" w:hAnsiTheme="minorHAnsi" w:cstheme="minorHAnsi"/>
          <w:spacing w:val="37"/>
          <w:sz w:val="20"/>
          <w:szCs w:val="20"/>
        </w:rPr>
        <w:t xml:space="preserve"> </w:t>
      </w:r>
      <w:r w:rsidRPr="00FC5B9D">
        <w:rPr>
          <w:rFonts w:asciiTheme="minorHAnsi" w:hAnsiTheme="minorHAnsi" w:cstheme="minorHAnsi"/>
          <w:sz w:val="20"/>
          <w:szCs w:val="20"/>
        </w:rPr>
        <w:t>os</w:t>
      </w:r>
      <w:r w:rsidRPr="00FC5B9D">
        <w:rPr>
          <w:rFonts w:asciiTheme="minorHAnsi" w:hAnsiTheme="minorHAnsi" w:cstheme="minorHAnsi"/>
          <w:spacing w:val="35"/>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fe</w:t>
      </w:r>
      <w:r w:rsidRPr="00FC5B9D">
        <w:rPr>
          <w:rFonts w:asciiTheme="minorHAnsi" w:hAnsiTheme="minorHAnsi" w:cstheme="minorHAnsi"/>
          <w:spacing w:val="-1"/>
          <w:sz w:val="20"/>
          <w:szCs w:val="20"/>
        </w:rPr>
        <w:t>it</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r w:rsidRPr="00FC5B9D">
        <w:rPr>
          <w:rFonts w:asciiTheme="minorHAnsi" w:hAnsiTheme="minorHAnsi" w:cstheme="minorHAnsi"/>
          <w:spacing w:val="36"/>
          <w:sz w:val="20"/>
          <w:szCs w:val="20"/>
        </w:rPr>
        <w:t xml:space="preserve"> </w:t>
      </w:r>
      <w:r w:rsidRPr="00FC5B9D">
        <w:rPr>
          <w:rFonts w:asciiTheme="minorHAnsi" w:hAnsiTheme="minorHAnsi" w:cstheme="minorHAnsi"/>
          <w:sz w:val="20"/>
          <w:szCs w:val="20"/>
        </w:rPr>
        <w:t>o</w:t>
      </w:r>
      <w:r w:rsidRPr="00FC5B9D">
        <w:rPr>
          <w:rFonts w:asciiTheme="minorHAnsi" w:hAnsiTheme="minorHAnsi" w:cstheme="minorHAnsi"/>
          <w:spacing w:val="36"/>
          <w:sz w:val="20"/>
          <w:szCs w:val="20"/>
        </w:rPr>
        <w:t xml:space="preserve"> </w:t>
      </w:r>
      <w:r w:rsidRPr="00FC5B9D">
        <w:rPr>
          <w:rFonts w:asciiTheme="minorHAnsi" w:hAnsiTheme="minorHAnsi" w:cstheme="minorHAnsi"/>
          <w:sz w:val="20"/>
          <w:szCs w:val="20"/>
        </w:rPr>
        <w:t>reg</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ro</w:t>
      </w:r>
      <w:r w:rsidRPr="00FC5B9D">
        <w:rPr>
          <w:rFonts w:asciiTheme="minorHAnsi" w:hAnsiTheme="minorHAnsi" w:cstheme="minorHAnsi"/>
          <w:spacing w:val="36"/>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fe</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w:t>
      </w:r>
      <w:r w:rsidRPr="00FC5B9D">
        <w:rPr>
          <w:rFonts w:asciiTheme="minorHAnsi" w:hAnsiTheme="minorHAnsi" w:cstheme="minorHAnsi"/>
          <w:spacing w:val="36"/>
          <w:sz w:val="20"/>
          <w:szCs w:val="20"/>
        </w:rPr>
        <w:t xml:space="preserve"> </w:t>
      </w:r>
      <w:r w:rsidRPr="00FC5B9D">
        <w:rPr>
          <w:rFonts w:asciiTheme="minorHAnsi" w:hAnsiTheme="minorHAnsi" w:cstheme="minorHAnsi"/>
          <w:sz w:val="20"/>
          <w:szCs w:val="20"/>
        </w:rPr>
        <w:t xml:space="preserve">por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x</w:t>
      </w:r>
      <w:r w:rsidRPr="00FC5B9D">
        <w:rPr>
          <w:rFonts w:asciiTheme="minorHAnsi" w:hAnsiTheme="minorHAnsi" w:cstheme="minorHAnsi"/>
          <w:spacing w:val="-3"/>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o;</w:t>
      </w:r>
    </w:p>
    <w:p w14:paraId="0A2C549C"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6.1.</w:t>
      </w:r>
      <w:r w:rsidR="006634D7" w:rsidRPr="00FC5B9D">
        <w:rPr>
          <w:rFonts w:asciiTheme="minorHAnsi" w:hAnsiTheme="minorHAnsi" w:cstheme="minorHAnsi"/>
          <w:sz w:val="20"/>
          <w:szCs w:val="20"/>
        </w:rPr>
        <w:t>5</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rega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 xml:space="preserve">dos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nv</w:t>
      </w:r>
      <w:r w:rsidRPr="00FC5B9D">
        <w:rPr>
          <w:rFonts w:asciiTheme="minorHAnsi" w:hAnsiTheme="minorHAnsi" w:cstheme="minorHAnsi"/>
          <w:spacing w:val="-1"/>
          <w:sz w:val="20"/>
          <w:szCs w:val="20"/>
        </w:rPr>
        <w:t>el</w:t>
      </w:r>
      <w:r w:rsidRPr="00FC5B9D">
        <w:rPr>
          <w:rFonts w:asciiTheme="minorHAnsi" w:hAnsiTheme="minorHAnsi" w:cstheme="minorHAnsi"/>
          <w:sz w:val="20"/>
          <w:szCs w:val="20"/>
        </w:rPr>
        <w:t>op</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ndo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a 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a de</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pre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e a 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ti</w:t>
      </w:r>
      <w:r w:rsidRPr="00FC5B9D">
        <w:rPr>
          <w:rFonts w:asciiTheme="minorHAnsi" w:hAnsiTheme="minorHAnsi" w:cstheme="minorHAnsi"/>
          <w:sz w:val="20"/>
          <w:szCs w:val="20"/>
        </w:rPr>
        <w:t>va do</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u</w:t>
      </w:r>
      <w:r w:rsidRPr="00FC5B9D">
        <w:rPr>
          <w:rFonts w:asciiTheme="minorHAnsi" w:hAnsiTheme="minorHAnsi" w:cstheme="minorHAnsi"/>
          <w:spacing w:val="-3"/>
          <w:sz w:val="20"/>
          <w:szCs w:val="20"/>
        </w:rPr>
        <w:t>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taç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 xml:space="preserve">o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gn</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ica</w:t>
      </w:r>
      <w:r w:rsidRPr="00FC5B9D">
        <w:rPr>
          <w:rFonts w:asciiTheme="minorHAnsi" w:hAnsiTheme="minorHAnsi" w:cstheme="minorHAnsi"/>
          <w:sz w:val="20"/>
          <w:szCs w:val="20"/>
        </w:rPr>
        <w:t>rá</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xpr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a</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ace</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ta</w:t>
      </w:r>
      <w:r w:rsidRPr="00FC5B9D">
        <w:rPr>
          <w:rFonts w:asciiTheme="minorHAnsi" w:hAnsiTheme="minorHAnsi" w:cstheme="minorHAnsi"/>
          <w:spacing w:val="1"/>
          <w:sz w:val="20"/>
          <w:szCs w:val="20"/>
        </w:rPr>
        <w:t>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 p</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la</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l</w:t>
      </w:r>
      <w:r w:rsidRPr="00FC5B9D">
        <w:rPr>
          <w:rFonts w:asciiTheme="minorHAnsi" w:hAnsiTheme="minorHAnsi" w:cstheme="minorHAnsi"/>
          <w:spacing w:val="-1"/>
          <w:sz w:val="20"/>
          <w:szCs w:val="20"/>
        </w:rPr>
        <w:t>ic</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es</w:t>
      </w:r>
      <w:r w:rsidRPr="00FC5B9D">
        <w:rPr>
          <w:rFonts w:asciiTheme="minorHAnsi" w:hAnsiTheme="minorHAnsi" w:cstheme="minorHAnsi"/>
          <w:sz w:val="20"/>
          <w:szCs w:val="20"/>
        </w:rPr>
        <w:t>,</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a</w:t>
      </w:r>
      <w:r w:rsidRPr="00FC5B9D">
        <w:rPr>
          <w:rFonts w:asciiTheme="minorHAnsi" w:hAnsiTheme="minorHAnsi" w:cstheme="minorHAnsi"/>
          <w:sz w:val="20"/>
          <w:szCs w:val="20"/>
        </w:rPr>
        <w:t>s d</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õ</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it</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w:t>
      </w:r>
    </w:p>
    <w:p w14:paraId="61B68FC1"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b/>
          <w:spacing w:val="1"/>
          <w:sz w:val="20"/>
          <w:szCs w:val="20"/>
        </w:rPr>
        <w:t>V</w:t>
      </w:r>
      <w:r w:rsidRPr="00FC5B9D">
        <w:rPr>
          <w:rFonts w:asciiTheme="minorHAnsi" w:hAnsiTheme="minorHAnsi" w:cstheme="minorHAnsi"/>
          <w:b/>
          <w:spacing w:val="-1"/>
          <w:sz w:val="20"/>
          <w:szCs w:val="20"/>
        </w:rPr>
        <w:t>I</w:t>
      </w:r>
      <w:r w:rsidRPr="00FC5B9D">
        <w:rPr>
          <w:rFonts w:asciiTheme="minorHAnsi" w:hAnsiTheme="minorHAnsi" w:cstheme="minorHAnsi"/>
          <w:b/>
          <w:sz w:val="20"/>
          <w:szCs w:val="20"/>
        </w:rPr>
        <w:t>I</w:t>
      </w:r>
      <w:r w:rsidRPr="00FC5B9D">
        <w:rPr>
          <w:rFonts w:asciiTheme="minorHAnsi" w:hAnsiTheme="minorHAnsi" w:cstheme="minorHAnsi"/>
          <w:b/>
          <w:spacing w:val="1"/>
          <w:sz w:val="20"/>
          <w:szCs w:val="20"/>
        </w:rPr>
        <w:t xml:space="preserve"> </w:t>
      </w:r>
      <w:r w:rsidRPr="00FC5B9D">
        <w:rPr>
          <w:rFonts w:asciiTheme="minorHAnsi" w:hAnsiTheme="minorHAnsi" w:cstheme="minorHAnsi"/>
          <w:b/>
          <w:sz w:val="20"/>
          <w:szCs w:val="20"/>
        </w:rPr>
        <w:t xml:space="preserve">- </w:t>
      </w:r>
      <w:r w:rsidRPr="00FC5B9D">
        <w:rPr>
          <w:rFonts w:asciiTheme="minorHAnsi" w:hAnsiTheme="minorHAnsi" w:cstheme="minorHAnsi"/>
          <w:b/>
          <w:spacing w:val="-1"/>
          <w:sz w:val="20"/>
          <w:szCs w:val="20"/>
        </w:rPr>
        <w:t>D</w:t>
      </w:r>
      <w:r w:rsidRPr="00FC5B9D">
        <w:rPr>
          <w:rFonts w:asciiTheme="minorHAnsi" w:hAnsiTheme="minorHAnsi" w:cstheme="minorHAnsi"/>
          <w:b/>
          <w:sz w:val="20"/>
          <w:szCs w:val="20"/>
        </w:rPr>
        <w:t>O</w:t>
      </w:r>
      <w:r w:rsidRPr="00FC5B9D">
        <w:rPr>
          <w:rFonts w:asciiTheme="minorHAnsi" w:hAnsiTheme="minorHAnsi" w:cstheme="minorHAnsi"/>
          <w:b/>
          <w:spacing w:val="1"/>
          <w:sz w:val="20"/>
          <w:szCs w:val="20"/>
        </w:rPr>
        <w:t xml:space="preserve"> </w:t>
      </w:r>
      <w:r w:rsidRPr="00FC5B9D">
        <w:rPr>
          <w:rFonts w:asciiTheme="minorHAnsi" w:hAnsiTheme="minorHAnsi" w:cstheme="minorHAnsi"/>
          <w:b/>
          <w:spacing w:val="-1"/>
          <w:sz w:val="20"/>
          <w:szCs w:val="20"/>
        </w:rPr>
        <w:t>P</w:t>
      </w:r>
      <w:r w:rsidRPr="00FC5B9D">
        <w:rPr>
          <w:rFonts w:asciiTheme="minorHAnsi" w:hAnsiTheme="minorHAnsi" w:cstheme="minorHAnsi"/>
          <w:b/>
          <w:spacing w:val="1"/>
          <w:sz w:val="20"/>
          <w:szCs w:val="20"/>
        </w:rPr>
        <w:t>R</w:t>
      </w:r>
      <w:r w:rsidRPr="00FC5B9D">
        <w:rPr>
          <w:rFonts w:asciiTheme="minorHAnsi" w:hAnsiTheme="minorHAnsi" w:cstheme="minorHAnsi"/>
          <w:b/>
          <w:spacing w:val="-1"/>
          <w:sz w:val="20"/>
          <w:szCs w:val="20"/>
        </w:rPr>
        <w:t>O</w:t>
      </w:r>
      <w:r w:rsidRPr="00FC5B9D">
        <w:rPr>
          <w:rFonts w:asciiTheme="minorHAnsi" w:hAnsiTheme="minorHAnsi" w:cstheme="minorHAnsi"/>
          <w:b/>
          <w:spacing w:val="1"/>
          <w:sz w:val="20"/>
          <w:szCs w:val="20"/>
        </w:rPr>
        <w:t>C</w:t>
      </w:r>
      <w:r w:rsidRPr="00FC5B9D">
        <w:rPr>
          <w:rFonts w:asciiTheme="minorHAnsi" w:hAnsiTheme="minorHAnsi" w:cstheme="minorHAnsi"/>
          <w:b/>
          <w:sz w:val="20"/>
          <w:szCs w:val="20"/>
        </w:rPr>
        <w:t>E</w:t>
      </w:r>
      <w:r w:rsidRPr="00FC5B9D">
        <w:rPr>
          <w:rFonts w:asciiTheme="minorHAnsi" w:hAnsiTheme="minorHAnsi" w:cstheme="minorHAnsi"/>
          <w:b/>
          <w:spacing w:val="-1"/>
          <w:sz w:val="20"/>
          <w:szCs w:val="20"/>
        </w:rPr>
        <w:t>D</w:t>
      </w:r>
      <w:r w:rsidRPr="00FC5B9D">
        <w:rPr>
          <w:rFonts w:asciiTheme="minorHAnsi" w:hAnsiTheme="minorHAnsi" w:cstheme="minorHAnsi"/>
          <w:b/>
          <w:spacing w:val="1"/>
          <w:sz w:val="20"/>
          <w:szCs w:val="20"/>
        </w:rPr>
        <w:t>I</w:t>
      </w:r>
      <w:r w:rsidRPr="00FC5B9D">
        <w:rPr>
          <w:rFonts w:asciiTheme="minorHAnsi" w:hAnsiTheme="minorHAnsi" w:cstheme="minorHAnsi"/>
          <w:b/>
          <w:spacing w:val="-1"/>
          <w:sz w:val="20"/>
          <w:szCs w:val="20"/>
        </w:rPr>
        <w:t>M</w:t>
      </w:r>
      <w:r w:rsidRPr="00FC5B9D">
        <w:rPr>
          <w:rFonts w:asciiTheme="minorHAnsi" w:hAnsiTheme="minorHAnsi" w:cstheme="minorHAnsi"/>
          <w:b/>
          <w:sz w:val="20"/>
          <w:szCs w:val="20"/>
        </w:rPr>
        <w:t>E</w:t>
      </w:r>
      <w:r w:rsidRPr="00FC5B9D">
        <w:rPr>
          <w:rFonts w:asciiTheme="minorHAnsi" w:hAnsiTheme="minorHAnsi" w:cstheme="minorHAnsi"/>
          <w:b/>
          <w:spacing w:val="1"/>
          <w:sz w:val="20"/>
          <w:szCs w:val="20"/>
        </w:rPr>
        <w:t>N</w:t>
      </w:r>
      <w:r w:rsidRPr="00FC5B9D">
        <w:rPr>
          <w:rFonts w:asciiTheme="minorHAnsi" w:hAnsiTheme="minorHAnsi" w:cstheme="minorHAnsi"/>
          <w:b/>
          <w:sz w:val="20"/>
          <w:szCs w:val="20"/>
        </w:rPr>
        <w:t>TO</w:t>
      </w:r>
      <w:r w:rsidRPr="00FC5B9D">
        <w:rPr>
          <w:rFonts w:asciiTheme="minorHAnsi" w:hAnsiTheme="minorHAnsi" w:cstheme="minorHAnsi"/>
          <w:b/>
          <w:spacing w:val="-1"/>
          <w:sz w:val="20"/>
          <w:szCs w:val="20"/>
        </w:rPr>
        <w:t xml:space="preserve"> </w:t>
      </w:r>
      <w:r w:rsidRPr="00FC5B9D">
        <w:rPr>
          <w:rFonts w:asciiTheme="minorHAnsi" w:hAnsiTheme="minorHAnsi" w:cstheme="minorHAnsi"/>
          <w:b/>
          <w:spacing w:val="1"/>
          <w:sz w:val="20"/>
          <w:szCs w:val="20"/>
        </w:rPr>
        <w:t>D</w:t>
      </w:r>
      <w:r w:rsidRPr="00FC5B9D">
        <w:rPr>
          <w:rFonts w:asciiTheme="minorHAnsi" w:hAnsiTheme="minorHAnsi" w:cstheme="minorHAnsi"/>
          <w:b/>
          <w:sz w:val="20"/>
          <w:szCs w:val="20"/>
        </w:rPr>
        <w:t xml:space="preserve">E </w:t>
      </w:r>
      <w:r w:rsidRPr="00FC5B9D">
        <w:rPr>
          <w:rFonts w:asciiTheme="minorHAnsi" w:hAnsiTheme="minorHAnsi" w:cstheme="minorHAnsi"/>
          <w:b/>
          <w:spacing w:val="1"/>
          <w:sz w:val="20"/>
          <w:szCs w:val="20"/>
        </w:rPr>
        <w:t>R</w:t>
      </w:r>
      <w:r w:rsidRPr="00FC5B9D">
        <w:rPr>
          <w:rFonts w:asciiTheme="minorHAnsi" w:hAnsiTheme="minorHAnsi" w:cstheme="minorHAnsi"/>
          <w:b/>
          <w:sz w:val="20"/>
          <w:szCs w:val="20"/>
        </w:rPr>
        <w:t>E</w:t>
      </w:r>
      <w:r w:rsidRPr="00FC5B9D">
        <w:rPr>
          <w:rFonts w:asciiTheme="minorHAnsi" w:hAnsiTheme="minorHAnsi" w:cstheme="minorHAnsi"/>
          <w:b/>
          <w:spacing w:val="-1"/>
          <w:sz w:val="20"/>
          <w:szCs w:val="20"/>
        </w:rPr>
        <w:t>G</w:t>
      </w:r>
      <w:r w:rsidRPr="00FC5B9D">
        <w:rPr>
          <w:rFonts w:asciiTheme="minorHAnsi" w:hAnsiTheme="minorHAnsi" w:cstheme="minorHAnsi"/>
          <w:b/>
          <w:spacing w:val="1"/>
          <w:sz w:val="20"/>
          <w:szCs w:val="20"/>
        </w:rPr>
        <w:t>I</w:t>
      </w:r>
      <w:r w:rsidRPr="00FC5B9D">
        <w:rPr>
          <w:rFonts w:asciiTheme="minorHAnsi" w:hAnsiTheme="minorHAnsi" w:cstheme="minorHAnsi"/>
          <w:b/>
          <w:spacing w:val="-1"/>
          <w:sz w:val="20"/>
          <w:szCs w:val="20"/>
        </w:rPr>
        <w:t>S</w:t>
      </w:r>
      <w:r w:rsidRPr="00FC5B9D">
        <w:rPr>
          <w:rFonts w:asciiTheme="minorHAnsi" w:hAnsiTheme="minorHAnsi" w:cstheme="minorHAnsi"/>
          <w:b/>
          <w:sz w:val="20"/>
          <w:szCs w:val="20"/>
        </w:rPr>
        <w:t>T</w:t>
      </w:r>
      <w:r w:rsidRPr="00FC5B9D">
        <w:rPr>
          <w:rFonts w:asciiTheme="minorHAnsi" w:hAnsiTheme="minorHAnsi" w:cstheme="minorHAnsi"/>
          <w:b/>
          <w:spacing w:val="1"/>
          <w:sz w:val="20"/>
          <w:szCs w:val="20"/>
        </w:rPr>
        <w:t>R</w:t>
      </w:r>
      <w:r w:rsidRPr="00FC5B9D">
        <w:rPr>
          <w:rFonts w:asciiTheme="minorHAnsi" w:hAnsiTheme="minorHAnsi" w:cstheme="minorHAnsi"/>
          <w:b/>
          <w:sz w:val="20"/>
          <w:szCs w:val="20"/>
        </w:rPr>
        <w:t>O</w:t>
      </w:r>
      <w:r w:rsidRPr="00FC5B9D">
        <w:rPr>
          <w:rFonts w:asciiTheme="minorHAnsi" w:hAnsiTheme="minorHAnsi" w:cstheme="minorHAnsi"/>
          <w:b/>
          <w:spacing w:val="-1"/>
          <w:sz w:val="20"/>
          <w:szCs w:val="20"/>
        </w:rPr>
        <w:t xml:space="preserve"> </w:t>
      </w:r>
      <w:r w:rsidRPr="00FC5B9D">
        <w:rPr>
          <w:rFonts w:asciiTheme="minorHAnsi" w:hAnsiTheme="minorHAnsi" w:cstheme="minorHAnsi"/>
          <w:b/>
          <w:spacing w:val="1"/>
          <w:sz w:val="20"/>
          <w:szCs w:val="20"/>
        </w:rPr>
        <w:t>D</w:t>
      </w:r>
      <w:r w:rsidRPr="00FC5B9D">
        <w:rPr>
          <w:rFonts w:asciiTheme="minorHAnsi" w:hAnsiTheme="minorHAnsi" w:cstheme="minorHAnsi"/>
          <w:b/>
          <w:sz w:val="20"/>
          <w:szCs w:val="20"/>
        </w:rPr>
        <w:t>E P</w:t>
      </w:r>
      <w:r w:rsidRPr="00FC5B9D">
        <w:rPr>
          <w:rFonts w:asciiTheme="minorHAnsi" w:hAnsiTheme="minorHAnsi" w:cstheme="minorHAnsi"/>
          <w:b/>
          <w:spacing w:val="1"/>
          <w:sz w:val="20"/>
          <w:szCs w:val="20"/>
        </w:rPr>
        <w:t>R</w:t>
      </w:r>
      <w:r w:rsidRPr="00FC5B9D">
        <w:rPr>
          <w:rFonts w:asciiTheme="minorHAnsi" w:hAnsiTheme="minorHAnsi" w:cstheme="minorHAnsi"/>
          <w:b/>
          <w:sz w:val="20"/>
          <w:szCs w:val="20"/>
        </w:rPr>
        <w:t>E</w:t>
      </w:r>
      <w:r w:rsidRPr="00FC5B9D">
        <w:rPr>
          <w:rFonts w:asciiTheme="minorHAnsi" w:hAnsiTheme="minorHAnsi" w:cstheme="minorHAnsi"/>
          <w:b/>
          <w:spacing w:val="1"/>
          <w:sz w:val="20"/>
          <w:szCs w:val="20"/>
        </w:rPr>
        <w:t>Ç</w:t>
      </w:r>
      <w:r w:rsidRPr="00FC5B9D">
        <w:rPr>
          <w:rFonts w:asciiTheme="minorHAnsi" w:hAnsiTheme="minorHAnsi" w:cstheme="minorHAnsi"/>
          <w:b/>
          <w:spacing w:val="-1"/>
          <w:sz w:val="20"/>
          <w:szCs w:val="20"/>
        </w:rPr>
        <w:t>O</w:t>
      </w:r>
      <w:r w:rsidRPr="00FC5B9D">
        <w:rPr>
          <w:rFonts w:asciiTheme="minorHAnsi" w:hAnsiTheme="minorHAnsi" w:cstheme="minorHAnsi"/>
          <w:b/>
          <w:spacing w:val="1"/>
          <w:sz w:val="20"/>
          <w:szCs w:val="20"/>
        </w:rPr>
        <w:t>S</w:t>
      </w:r>
      <w:r w:rsidRPr="00FC5B9D">
        <w:rPr>
          <w:rFonts w:asciiTheme="minorHAnsi" w:hAnsiTheme="minorHAnsi" w:cstheme="minorHAnsi"/>
          <w:b/>
          <w:sz w:val="20"/>
          <w:szCs w:val="20"/>
        </w:rPr>
        <w:t>:</w:t>
      </w:r>
    </w:p>
    <w:p w14:paraId="33B5C9F6"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7.1</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O pr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ta</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cit</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ór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de pr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obr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ga a Prefeitura Municipal </w:t>
      </w:r>
      <w:r w:rsidRPr="00FC5B9D">
        <w:rPr>
          <w:rFonts w:asciiTheme="minorHAnsi" w:hAnsiTheme="minorHAnsi" w:cstheme="minorHAnsi"/>
          <w:spacing w:val="1"/>
          <w:sz w:val="20"/>
          <w:szCs w:val="20"/>
        </w:rPr>
        <w:t>de Nova TERRA NOVA DO NORTE-MT</w:t>
      </w:r>
      <w:r w:rsidRPr="00FC5B9D">
        <w:rPr>
          <w:rFonts w:asciiTheme="minorHAnsi" w:hAnsiTheme="minorHAnsi" w:cstheme="minorHAnsi"/>
          <w:spacing w:val="27"/>
          <w:sz w:val="20"/>
          <w:szCs w:val="20"/>
        </w:rPr>
        <w:t xml:space="preserve"> </w:t>
      </w:r>
      <w:r w:rsidRPr="00FC5B9D">
        <w:rPr>
          <w:rFonts w:asciiTheme="minorHAnsi" w:hAnsiTheme="minorHAnsi" w:cstheme="minorHAnsi"/>
          <w:sz w:val="20"/>
          <w:szCs w:val="20"/>
        </w:rPr>
        <w:t>a</w:t>
      </w:r>
      <w:r w:rsidRPr="00FC5B9D">
        <w:rPr>
          <w:rFonts w:asciiTheme="minorHAnsi" w:hAnsiTheme="minorHAnsi" w:cstheme="minorHAnsi"/>
          <w:spacing w:val="29"/>
          <w:sz w:val="20"/>
          <w:szCs w:val="20"/>
        </w:rPr>
        <w:t xml:space="preserve"> </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28"/>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ra</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aç</w:t>
      </w:r>
      <w:r w:rsidRPr="00FC5B9D">
        <w:rPr>
          <w:rFonts w:asciiTheme="minorHAnsi" w:hAnsiTheme="minorHAnsi" w:cstheme="minorHAnsi"/>
          <w:sz w:val="20"/>
          <w:szCs w:val="20"/>
        </w:rPr>
        <w:t>õ</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 n</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 qu</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ti</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ic</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ndo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ss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gurado</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or</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do</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reg</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ro</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à pr</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ferên</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 xml:space="preserve">de serviços,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w:t>
      </w:r>
      <w:r w:rsidRPr="00FC5B9D">
        <w:rPr>
          <w:rFonts w:asciiTheme="minorHAnsi" w:hAnsiTheme="minorHAnsi" w:cstheme="minorHAnsi"/>
          <w:spacing w:val="-1"/>
          <w:sz w:val="20"/>
          <w:szCs w:val="20"/>
        </w:rPr>
        <w:t xml:space="preserve"> i</w:t>
      </w:r>
      <w:r w:rsidRPr="00FC5B9D">
        <w:rPr>
          <w:rFonts w:asciiTheme="minorHAnsi" w:hAnsiTheme="minorHAnsi" w:cstheme="minorHAnsi"/>
          <w:sz w:val="20"/>
          <w:szCs w:val="20"/>
        </w:rPr>
        <w:t>gu</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de</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 xml:space="preserve">de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ond</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õ</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p>
    <w:p w14:paraId="6011BCF4"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7.2</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o</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ci</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dor,</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por</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it</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gurada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a pr</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ferên</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a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 xml:space="preserve">m </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gu</w:t>
      </w:r>
      <w:r w:rsidRPr="00FC5B9D">
        <w:rPr>
          <w:rFonts w:asciiTheme="minorHAnsi" w:hAnsiTheme="minorHAnsi" w:cstheme="minorHAnsi"/>
          <w:spacing w:val="-1"/>
          <w:sz w:val="20"/>
          <w:szCs w:val="20"/>
        </w:rPr>
        <w:t>al</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 xml:space="preserve">de de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ond</w:t>
      </w:r>
      <w:r w:rsidRPr="00FC5B9D">
        <w:rPr>
          <w:rFonts w:asciiTheme="minorHAnsi" w:hAnsiTheme="minorHAnsi" w:cstheme="minorHAnsi"/>
          <w:spacing w:val="-3"/>
          <w:sz w:val="20"/>
          <w:szCs w:val="20"/>
        </w:rPr>
        <w:t>i</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õ</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om os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em</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li</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ac</w:t>
      </w:r>
      <w:r w:rsidRPr="00FC5B9D">
        <w:rPr>
          <w:rFonts w:asciiTheme="minorHAnsi" w:hAnsiTheme="minorHAnsi" w:cstheme="minorHAnsi"/>
          <w:sz w:val="20"/>
          <w:szCs w:val="20"/>
        </w:rPr>
        <w:t>orren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 fu</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uros </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ta</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ou</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me</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 u</w:t>
      </w:r>
      <w:r w:rsidRPr="00FC5B9D">
        <w:rPr>
          <w:rFonts w:asciiTheme="minorHAnsi" w:hAnsiTheme="minorHAnsi" w:cstheme="minorHAnsi"/>
          <w:spacing w:val="1"/>
          <w:sz w:val="20"/>
          <w:szCs w:val="20"/>
        </w:rPr>
        <w:t>t</w:t>
      </w:r>
      <w:r w:rsidRPr="00FC5B9D">
        <w:rPr>
          <w:rFonts w:asciiTheme="minorHAnsi" w:hAnsiTheme="minorHAnsi" w:cstheme="minorHAnsi"/>
          <w:spacing w:val="-3"/>
          <w:sz w:val="20"/>
          <w:szCs w:val="20"/>
        </w:rPr>
        <w:t>i</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iz</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çã</w:t>
      </w:r>
      <w:r w:rsidRPr="00FC5B9D">
        <w:rPr>
          <w:rFonts w:asciiTheme="minorHAnsi" w:hAnsiTheme="minorHAnsi" w:cstheme="minorHAnsi"/>
          <w:sz w:val="20"/>
          <w:szCs w:val="20"/>
        </w:rPr>
        <w:t>o de qu</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 ou</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ros</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me</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 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it</w:t>
      </w:r>
      <w:r w:rsidRPr="00FC5B9D">
        <w:rPr>
          <w:rFonts w:asciiTheme="minorHAnsi" w:hAnsiTheme="minorHAnsi" w:cstheme="minorHAnsi"/>
          <w:spacing w:val="1"/>
          <w:sz w:val="20"/>
          <w:szCs w:val="20"/>
        </w:rPr>
        <w:t>an</w:t>
      </w:r>
      <w:r w:rsidRPr="00FC5B9D">
        <w:rPr>
          <w:rFonts w:asciiTheme="minorHAnsi" w:hAnsiTheme="minorHAnsi" w:cstheme="minorHAnsi"/>
          <w:sz w:val="20"/>
          <w:szCs w:val="20"/>
        </w:rPr>
        <w:t xml:space="preserve">do a </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laç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 re</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ti</w:t>
      </w:r>
      <w:r w:rsidRPr="00FC5B9D">
        <w:rPr>
          <w:rFonts w:asciiTheme="minorHAnsi" w:hAnsiTheme="minorHAnsi" w:cstheme="minorHAnsi"/>
          <w:sz w:val="20"/>
          <w:szCs w:val="20"/>
        </w:rPr>
        <w:t xml:space="preserve">va </w:t>
      </w:r>
      <w:r w:rsidRPr="00FC5B9D">
        <w:rPr>
          <w:rFonts w:asciiTheme="minorHAnsi" w:hAnsiTheme="minorHAnsi" w:cstheme="minorHAnsi"/>
          <w:spacing w:val="1"/>
          <w:sz w:val="20"/>
          <w:szCs w:val="20"/>
        </w:rPr>
        <w:t>à</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ic</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taç</w:t>
      </w:r>
      <w:r w:rsidRPr="00FC5B9D">
        <w:rPr>
          <w:rFonts w:asciiTheme="minorHAnsi" w:hAnsiTheme="minorHAnsi" w:cstheme="minorHAnsi"/>
          <w:sz w:val="20"/>
          <w:szCs w:val="20"/>
        </w:rPr>
        <w:t>õ</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p>
    <w:p w14:paraId="238ACDA2"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lastRenderedPageBreak/>
        <w:t>7.3</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 A</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 xml:space="preserve">r </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em</w:t>
      </w:r>
      <w:r w:rsidRPr="00FC5B9D">
        <w:rPr>
          <w:rFonts w:asciiTheme="minorHAnsi" w:hAnsiTheme="minorHAnsi" w:cstheme="minorHAnsi"/>
          <w:sz w:val="20"/>
          <w:szCs w:val="20"/>
        </w:rPr>
        <w:t>po</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o pre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 reg</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rado</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pod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rá</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se</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rev</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o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orrên</w:t>
      </w:r>
      <w:r w:rsidRPr="00FC5B9D">
        <w:rPr>
          <w:rFonts w:asciiTheme="minorHAnsi" w:hAnsiTheme="minorHAnsi" w:cstheme="minorHAnsi"/>
          <w:spacing w:val="-1"/>
          <w:sz w:val="20"/>
          <w:szCs w:val="20"/>
        </w:rPr>
        <w:t>ci</w:t>
      </w:r>
      <w:r w:rsidRPr="00FC5B9D">
        <w:rPr>
          <w:rFonts w:asciiTheme="minorHAnsi" w:hAnsiTheme="minorHAnsi" w:cstheme="minorHAnsi"/>
          <w:sz w:val="20"/>
          <w:szCs w:val="20"/>
        </w:rPr>
        <w:t>a</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l r</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du</w:t>
      </w:r>
      <w:r w:rsidRPr="00FC5B9D">
        <w:rPr>
          <w:rFonts w:asciiTheme="minorHAnsi" w:hAnsiTheme="minorHAnsi" w:cstheme="minorHAnsi"/>
          <w:spacing w:val="-3"/>
          <w:sz w:val="20"/>
          <w:szCs w:val="20"/>
        </w:rPr>
        <w:t>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 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le</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pr</w:t>
      </w:r>
      <w:r w:rsidRPr="00FC5B9D">
        <w:rPr>
          <w:rFonts w:asciiTheme="minorHAnsi" w:hAnsiTheme="minorHAnsi" w:cstheme="minorHAnsi"/>
          <w:spacing w:val="2"/>
          <w:sz w:val="20"/>
          <w:szCs w:val="20"/>
        </w:rPr>
        <w:t>a</w:t>
      </w:r>
      <w:r w:rsidRPr="00FC5B9D">
        <w:rPr>
          <w:rFonts w:asciiTheme="minorHAnsi" w:hAnsiTheme="minorHAnsi" w:cstheme="minorHAnsi"/>
          <w:spacing w:val="-1"/>
          <w:sz w:val="20"/>
          <w:szCs w:val="20"/>
        </w:rPr>
        <w:t>tic</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 xml:space="preserve">no </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rc</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ca</w:t>
      </w:r>
      <w:r w:rsidRPr="00FC5B9D">
        <w:rPr>
          <w:rFonts w:asciiTheme="minorHAnsi" w:hAnsiTheme="minorHAnsi" w:cstheme="minorHAnsi"/>
          <w:sz w:val="20"/>
          <w:szCs w:val="20"/>
        </w:rPr>
        <w:t>b</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ndo a</w:t>
      </w:r>
      <w:r w:rsidRPr="00FC5B9D">
        <w:rPr>
          <w:rFonts w:asciiTheme="minorHAnsi" w:hAnsiTheme="minorHAnsi" w:cstheme="minorHAnsi"/>
          <w:spacing w:val="1"/>
          <w:sz w:val="20"/>
          <w:szCs w:val="20"/>
        </w:rPr>
        <w:t xml:space="preserve"> Prefeitura Municipal</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onvo</w:t>
      </w:r>
      <w:r w:rsidRPr="00FC5B9D">
        <w:rPr>
          <w:rFonts w:asciiTheme="minorHAnsi" w:hAnsiTheme="minorHAnsi" w:cstheme="minorHAnsi"/>
          <w:spacing w:val="-1"/>
          <w:sz w:val="20"/>
          <w:szCs w:val="20"/>
        </w:rPr>
        <w:t>ca</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os</w:t>
      </w:r>
      <w:r w:rsidRPr="00FC5B9D">
        <w:rPr>
          <w:rFonts w:asciiTheme="minorHAnsi" w:hAnsiTheme="minorHAnsi" w:cstheme="minorHAnsi"/>
          <w:spacing w:val="1"/>
          <w:sz w:val="20"/>
          <w:szCs w:val="20"/>
        </w:rPr>
        <w:t xml:space="preserve"> prestadores </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g</w:t>
      </w:r>
      <w:r w:rsidRPr="00FC5B9D">
        <w:rPr>
          <w:rFonts w:asciiTheme="minorHAnsi" w:hAnsiTheme="minorHAnsi" w:cstheme="minorHAnsi"/>
          <w:spacing w:val="-3"/>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a</w:t>
      </w:r>
      <w:r w:rsidRPr="00FC5B9D">
        <w:rPr>
          <w:rFonts w:asciiTheme="minorHAnsi" w:hAnsiTheme="minorHAnsi" w:cstheme="minorHAnsi"/>
          <w:sz w:val="20"/>
          <w:szCs w:val="20"/>
        </w:rPr>
        <w:t>dos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ra n</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go</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 o novo va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or.</w:t>
      </w:r>
    </w:p>
    <w:p w14:paraId="1EFF9665" w14:textId="77777777" w:rsidR="006C086B" w:rsidRPr="00FC5B9D" w:rsidRDefault="006C086B">
      <w:pPr>
        <w:widowControl w:val="0"/>
        <w:tabs>
          <w:tab w:val="left" w:pos="640"/>
        </w:tabs>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 xml:space="preserve">7.4 - </w:t>
      </w:r>
      <w:r w:rsidRPr="00FC5B9D">
        <w:rPr>
          <w:rFonts w:asciiTheme="minorHAnsi" w:hAnsiTheme="minorHAnsi" w:cstheme="minorHAnsi"/>
          <w:spacing w:val="1"/>
          <w:sz w:val="20"/>
          <w:szCs w:val="20"/>
        </w:rPr>
        <w:t>O</w:t>
      </w:r>
      <w:r w:rsidRPr="00FC5B9D">
        <w:rPr>
          <w:rFonts w:asciiTheme="minorHAnsi" w:hAnsiTheme="minorHAnsi" w:cstheme="minorHAnsi"/>
          <w:sz w:val="20"/>
          <w:szCs w:val="20"/>
        </w:rPr>
        <w:t xml:space="preserve">s </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re</w:t>
      </w:r>
      <w:r w:rsidRPr="00FC5B9D">
        <w:rPr>
          <w:rFonts w:asciiTheme="minorHAnsi" w:hAnsiTheme="minorHAnsi" w:cstheme="minorHAnsi"/>
          <w:spacing w:val="1"/>
          <w:sz w:val="20"/>
          <w:szCs w:val="20"/>
        </w:rPr>
        <w:t>ss</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 xml:space="preserve">dos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 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ic</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 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P</w:t>
      </w:r>
      <w:r w:rsidRPr="00FC5B9D">
        <w:rPr>
          <w:rFonts w:asciiTheme="minorHAnsi" w:hAnsiTheme="minorHAnsi" w:cstheme="minorHAnsi"/>
          <w:sz w:val="20"/>
          <w:szCs w:val="20"/>
        </w:rPr>
        <w:t>reg</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 pod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ã</w:t>
      </w:r>
      <w:r w:rsidRPr="00FC5B9D">
        <w:rPr>
          <w:rFonts w:asciiTheme="minorHAnsi" w:hAnsiTheme="minorHAnsi" w:cstheme="minorHAnsi"/>
          <w:sz w:val="20"/>
          <w:szCs w:val="20"/>
        </w:rPr>
        <w:t>o retirar o 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ec</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vo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l na</w:t>
      </w:r>
      <w:r w:rsidRPr="00FC5B9D">
        <w:rPr>
          <w:rFonts w:asciiTheme="minorHAnsi" w:hAnsiTheme="minorHAnsi" w:cstheme="minorHAnsi"/>
          <w:spacing w:val="2"/>
          <w:sz w:val="20"/>
          <w:szCs w:val="20"/>
        </w:rPr>
        <w:t xml:space="preserve"> Prefeitura Municipal</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07</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(sete)</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à</w:t>
      </w:r>
      <w:r w:rsidRPr="00FC5B9D">
        <w:rPr>
          <w:rFonts w:asciiTheme="minorHAnsi" w:hAnsiTheme="minorHAnsi" w:cstheme="minorHAnsi"/>
          <w:sz w:val="20"/>
          <w:szCs w:val="20"/>
        </w:rPr>
        <w:t>s 13 (treze) às</w:t>
      </w:r>
      <w:r w:rsidR="006634D7" w:rsidRPr="00FC5B9D">
        <w:rPr>
          <w:rFonts w:asciiTheme="minorHAnsi" w:hAnsiTheme="minorHAnsi" w:cstheme="minorHAnsi"/>
          <w:sz w:val="20"/>
          <w:szCs w:val="20"/>
        </w:rPr>
        <w:t xml:space="preserve"> </w:t>
      </w:r>
      <w:r w:rsidRPr="00FC5B9D">
        <w:rPr>
          <w:rFonts w:asciiTheme="minorHAnsi" w:hAnsiTheme="minorHAnsi" w:cstheme="minorHAnsi"/>
          <w:sz w:val="20"/>
          <w:szCs w:val="20"/>
        </w:rPr>
        <w:t>hora</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p>
    <w:p w14:paraId="4E3972AA"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b/>
          <w:spacing w:val="1"/>
          <w:sz w:val="20"/>
          <w:szCs w:val="20"/>
        </w:rPr>
        <w:t>V</w:t>
      </w:r>
      <w:r w:rsidRPr="00FC5B9D">
        <w:rPr>
          <w:rFonts w:asciiTheme="minorHAnsi" w:hAnsiTheme="minorHAnsi" w:cstheme="minorHAnsi"/>
          <w:b/>
          <w:spacing w:val="-1"/>
          <w:sz w:val="20"/>
          <w:szCs w:val="20"/>
        </w:rPr>
        <w:t>I</w:t>
      </w:r>
      <w:r w:rsidRPr="00FC5B9D">
        <w:rPr>
          <w:rFonts w:asciiTheme="minorHAnsi" w:hAnsiTheme="minorHAnsi" w:cstheme="minorHAnsi"/>
          <w:b/>
          <w:spacing w:val="1"/>
          <w:sz w:val="20"/>
          <w:szCs w:val="20"/>
        </w:rPr>
        <w:t>I</w:t>
      </w:r>
      <w:r w:rsidRPr="00FC5B9D">
        <w:rPr>
          <w:rFonts w:asciiTheme="minorHAnsi" w:hAnsiTheme="minorHAnsi" w:cstheme="minorHAnsi"/>
          <w:b/>
          <w:sz w:val="20"/>
          <w:szCs w:val="20"/>
        </w:rPr>
        <w:t>I</w:t>
      </w:r>
      <w:r w:rsidRPr="00FC5B9D">
        <w:rPr>
          <w:rFonts w:asciiTheme="minorHAnsi" w:hAnsiTheme="minorHAnsi" w:cstheme="minorHAnsi"/>
          <w:b/>
          <w:spacing w:val="-1"/>
          <w:sz w:val="20"/>
          <w:szCs w:val="20"/>
        </w:rPr>
        <w:t xml:space="preserve"> </w:t>
      </w:r>
      <w:r w:rsidRPr="00FC5B9D">
        <w:rPr>
          <w:rFonts w:asciiTheme="minorHAnsi" w:hAnsiTheme="minorHAnsi" w:cstheme="minorHAnsi"/>
          <w:b/>
          <w:sz w:val="20"/>
          <w:szCs w:val="20"/>
        </w:rPr>
        <w:t xml:space="preserve">- </w:t>
      </w:r>
      <w:r w:rsidRPr="00FC5B9D">
        <w:rPr>
          <w:rFonts w:asciiTheme="minorHAnsi" w:hAnsiTheme="minorHAnsi" w:cstheme="minorHAnsi"/>
          <w:b/>
          <w:spacing w:val="1"/>
          <w:sz w:val="20"/>
          <w:szCs w:val="20"/>
        </w:rPr>
        <w:t>D</w:t>
      </w:r>
      <w:r w:rsidRPr="00FC5B9D">
        <w:rPr>
          <w:rFonts w:asciiTheme="minorHAnsi" w:hAnsiTheme="minorHAnsi" w:cstheme="minorHAnsi"/>
          <w:b/>
          <w:sz w:val="20"/>
          <w:szCs w:val="20"/>
        </w:rPr>
        <w:t>A</w:t>
      </w:r>
      <w:r w:rsidRPr="00FC5B9D">
        <w:rPr>
          <w:rFonts w:asciiTheme="minorHAnsi" w:hAnsiTheme="minorHAnsi" w:cstheme="minorHAnsi"/>
          <w:b/>
          <w:spacing w:val="1"/>
          <w:sz w:val="20"/>
          <w:szCs w:val="20"/>
        </w:rPr>
        <w:t xml:space="preserve"> </w:t>
      </w:r>
      <w:r w:rsidRPr="00FC5B9D">
        <w:rPr>
          <w:rFonts w:asciiTheme="minorHAnsi" w:hAnsiTheme="minorHAnsi" w:cstheme="minorHAnsi"/>
          <w:b/>
          <w:spacing w:val="-1"/>
          <w:sz w:val="20"/>
          <w:szCs w:val="20"/>
        </w:rPr>
        <w:t>H</w:t>
      </w:r>
      <w:r w:rsidRPr="00FC5B9D">
        <w:rPr>
          <w:rFonts w:asciiTheme="minorHAnsi" w:hAnsiTheme="minorHAnsi" w:cstheme="minorHAnsi"/>
          <w:b/>
          <w:spacing w:val="1"/>
          <w:sz w:val="20"/>
          <w:szCs w:val="20"/>
        </w:rPr>
        <w:t>A</w:t>
      </w:r>
      <w:r w:rsidRPr="00FC5B9D">
        <w:rPr>
          <w:rFonts w:asciiTheme="minorHAnsi" w:hAnsiTheme="minorHAnsi" w:cstheme="minorHAnsi"/>
          <w:b/>
          <w:sz w:val="20"/>
          <w:szCs w:val="20"/>
        </w:rPr>
        <w:t>B</w:t>
      </w:r>
      <w:r w:rsidRPr="00FC5B9D">
        <w:rPr>
          <w:rFonts w:asciiTheme="minorHAnsi" w:hAnsiTheme="minorHAnsi" w:cstheme="minorHAnsi"/>
          <w:b/>
          <w:spacing w:val="-1"/>
          <w:sz w:val="20"/>
          <w:szCs w:val="20"/>
        </w:rPr>
        <w:t>I</w:t>
      </w:r>
      <w:r w:rsidRPr="00FC5B9D">
        <w:rPr>
          <w:rFonts w:asciiTheme="minorHAnsi" w:hAnsiTheme="minorHAnsi" w:cstheme="minorHAnsi"/>
          <w:b/>
          <w:sz w:val="20"/>
          <w:szCs w:val="20"/>
        </w:rPr>
        <w:t>L</w:t>
      </w:r>
      <w:r w:rsidRPr="00FC5B9D">
        <w:rPr>
          <w:rFonts w:asciiTheme="minorHAnsi" w:hAnsiTheme="minorHAnsi" w:cstheme="minorHAnsi"/>
          <w:b/>
          <w:spacing w:val="1"/>
          <w:sz w:val="20"/>
          <w:szCs w:val="20"/>
        </w:rPr>
        <w:t>I</w:t>
      </w:r>
      <w:r w:rsidRPr="00FC5B9D">
        <w:rPr>
          <w:rFonts w:asciiTheme="minorHAnsi" w:hAnsiTheme="minorHAnsi" w:cstheme="minorHAnsi"/>
          <w:b/>
          <w:sz w:val="20"/>
          <w:szCs w:val="20"/>
        </w:rPr>
        <w:t>T</w:t>
      </w:r>
      <w:r w:rsidRPr="00FC5B9D">
        <w:rPr>
          <w:rFonts w:asciiTheme="minorHAnsi" w:hAnsiTheme="minorHAnsi" w:cstheme="minorHAnsi"/>
          <w:b/>
          <w:spacing w:val="1"/>
          <w:sz w:val="20"/>
          <w:szCs w:val="20"/>
        </w:rPr>
        <w:t>A</w:t>
      </w:r>
      <w:r w:rsidRPr="00FC5B9D">
        <w:rPr>
          <w:rFonts w:asciiTheme="minorHAnsi" w:hAnsiTheme="minorHAnsi" w:cstheme="minorHAnsi"/>
          <w:b/>
          <w:spacing w:val="-1"/>
          <w:sz w:val="20"/>
          <w:szCs w:val="20"/>
        </w:rPr>
        <w:t>Ç</w:t>
      </w:r>
      <w:r w:rsidRPr="00FC5B9D">
        <w:rPr>
          <w:rFonts w:asciiTheme="minorHAnsi" w:hAnsiTheme="minorHAnsi" w:cstheme="minorHAnsi"/>
          <w:b/>
          <w:spacing w:val="1"/>
          <w:sz w:val="20"/>
          <w:szCs w:val="20"/>
        </w:rPr>
        <w:t>Ã</w:t>
      </w:r>
      <w:r w:rsidRPr="00FC5B9D">
        <w:rPr>
          <w:rFonts w:asciiTheme="minorHAnsi" w:hAnsiTheme="minorHAnsi" w:cstheme="minorHAnsi"/>
          <w:b/>
          <w:sz w:val="20"/>
          <w:szCs w:val="20"/>
        </w:rPr>
        <w:t>O</w:t>
      </w:r>
      <w:r w:rsidRPr="00FC5B9D">
        <w:rPr>
          <w:rFonts w:asciiTheme="minorHAnsi" w:hAnsiTheme="minorHAnsi" w:cstheme="minorHAnsi"/>
          <w:b/>
          <w:spacing w:val="-1"/>
          <w:sz w:val="20"/>
          <w:szCs w:val="20"/>
        </w:rPr>
        <w:t xml:space="preserve"> </w:t>
      </w:r>
      <w:r w:rsidRPr="00FC5B9D">
        <w:rPr>
          <w:rFonts w:asciiTheme="minorHAnsi" w:hAnsiTheme="minorHAnsi" w:cstheme="minorHAnsi"/>
          <w:b/>
          <w:sz w:val="20"/>
          <w:szCs w:val="20"/>
        </w:rPr>
        <w:t>(E</w:t>
      </w:r>
      <w:r w:rsidRPr="00FC5B9D">
        <w:rPr>
          <w:rFonts w:asciiTheme="minorHAnsi" w:hAnsiTheme="minorHAnsi" w:cstheme="minorHAnsi"/>
          <w:b/>
          <w:spacing w:val="1"/>
          <w:sz w:val="20"/>
          <w:szCs w:val="20"/>
        </w:rPr>
        <w:t>NV</w:t>
      </w:r>
      <w:r w:rsidRPr="00FC5B9D">
        <w:rPr>
          <w:rFonts w:asciiTheme="minorHAnsi" w:hAnsiTheme="minorHAnsi" w:cstheme="minorHAnsi"/>
          <w:b/>
          <w:sz w:val="20"/>
          <w:szCs w:val="20"/>
        </w:rPr>
        <w:t>EL</w:t>
      </w:r>
      <w:r w:rsidRPr="00FC5B9D">
        <w:rPr>
          <w:rFonts w:asciiTheme="minorHAnsi" w:hAnsiTheme="minorHAnsi" w:cstheme="minorHAnsi"/>
          <w:b/>
          <w:spacing w:val="-1"/>
          <w:sz w:val="20"/>
          <w:szCs w:val="20"/>
        </w:rPr>
        <w:t>OP</w:t>
      </w:r>
      <w:r w:rsidRPr="00FC5B9D">
        <w:rPr>
          <w:rFonts w:asciiTheme="minorHAnsi" w:hAnsiTheme="minorHAnsi" w:cstheme="minorHAnsi"/>
          <w:b/>
          <w:sz w:val="20"/>
          <w:szCs w:val="20"/>
        </w:rPr>
        <w:t xml:space="preserve">E </w:t>
      </w:r>
      <w:r w:rsidRPr="00FC5B9D">
        <w:rPr>
          <w:rFonts w:asciiTheme="minorHAnsi" w:hAnsiTheme="minorHAnsi" w:cstheme="minorHAnsi"/>
          <w:b/>
          <w:spacing w:val="1"/>
          <w:sz w:val="20"/>
          <w:szCs w:val="20"/>
        </w:rPr>
        <w:t>D</w:t>
      </w:r>
      <w:r w:rsidRPr="00FC5B9D">
        <w:rPr>
          <w:rFonts w:asciiTheme="minorHAnsi" w:hAnsiTheme="minorHAnsi" w:cstheme="minorHAnsi"/>
          <w:b/>
          <w:sz w:val="20"/>
          <w:szCs w:val="20"/>
        </w:rPr>
        <w:t xml:space="preserve">E </w:t>
      </w:r>
      <w:r w:rsidRPr="00FC5B9D">
        <w:rPr>
          <w:rFonts w:asciiTheme="minorHAnsi" w:hAnsiTheme="minorHAnsi" w:cstheme="minorHAnsi"/>
          <w:b/>
          <w:spacing w:val="1"/>
          <w:sz w:val="20"/>
          <w:szCs w:val="20"/>
        </w:rPr>
        <w:t>D</w:t>
      </w:r>
      <w:r w:rsidRPr="00FC5B9D">
        <w:rPr>
          <w:rFonts w:asciiTheme="minorHAnsi" w:hAnsiTheme="minorHAnsi" w:cstheme="minorHAnsi"/>
          <w:b/>
          <w:spacing w:val="-1"/>
          <w:sz w:val="20"/>
          <w:szCs w:val="20"/>
        </w:rPr>
        <w:t>O</w:t>
      </w:r>
      <w:r w:rsidRPr="00FC5B9D">
        <w:rPr>
          <w:rFonts w:asciiTheme="minorHAnsi" w:hAnsiTheme="minorHAnsi" w:cstheme="minorHAnsi"/>
          <w:b/>
          <w:spacing w:val="1"/>
          <w:sz w:val="20"/>
          <w:szCs w:val="20"/>
        </w:rPr>
        <w:t>C</w:t>
      </w:r>
      <w:r w:rsidRPr="00FC5B9D">
        <w:rPr>
          <w:rFonts w:asciiTheme="minorHAnsi" w:hAnsiTheme="minorHAnsi" w:cstheme="minorHAnsi"/>
          <w:b/>
          <w:spacing w:val="-1"/>
          <w:sz w:val="20"/>
          <w:szCs w:val="20"/>
        </w:rPr>
        <w:t>U</w:t>
      </w:r>
      <w:r w:rsidRPr="00FC5B9D">
        <w:rPr>
          <w:rFonts w:asciiTheme="minorHAnsi" w:hAnsiTheme="minorHAnsi" w:cstheme="minorHAnsi"/>
          <w:b/>
          <w:spacing w:val="1"/>
          <w:sz w:val="20"/>
          <w:szCs w:val="20"/>
        </w:rPr>
        <w:t>M</w:t>
      </w:r>
      <w:r w:rsidRPr="00FC5B9D">
        <w:rPr>
          <w:rFonts w:asciiTheme="minorHAnsi" w:hAnsiTheme="minorHAnsi" w:cstheme="minorHAnsi"/>
          <w:b/>
          <w:sz w:val="20"/>
          <w:szCs w:val="20"/>
        </w:rPr>
        <w:t>E</w:t>
      </w:r>
      <w:r w:rsidRPr="00FC5B9D">
        <w:rPr>
          <w:rFonts w:asciiTheme="minorHAnsi" w:hAnsiTheme="minorHAnsi" w:cstheme="minorHAnsi"/>
          <w:b/>
          <w:spacing w:val="-1"/>
          <w:sz w:val="20"/>
          <w:szCs w:val="20"/>
        </w:rPr>
        <w:t>N</w:t>
      </w:r>
      <w:r w:rsidRPr="00FC5B9D">
        <w:rPr>
          <w:rFonts w:asciiTheme="minorHAnsi" w:hAnsiTheme="minorHAnsi" w:cstheme="minorHAnsi"/>
          <w:b/>
          <w:sz w:val="20"/>
          <w:szCs w:val="20"/>
        </w:rPr>
        <w:t>T</w:t>
      </w:r>
      <w:r w:rsidRPr="00FC5B9D">
        <w:rPr>
          <w:rFonts w:asciiTheme="minorHAnsi" w:hAnsiTheme="minorHAnsi" w:cstheme="minorHAnsi"/>
          <w:b/>
          <w:spacing w:val="1"/>
          <w:sz w:val="20"/>
          <w:szCs w:val="20"/>
        </w:rPr>
        <w:t>AÇ</w:t>
      </w:r>
      <w:r w:rsidRPr="00FC5B9D">
        <w:rPr>
          <w:rFonts w:asciiTheme="minorHAnsi" w:hAnsiTheme="minorHAnsi" w:cstheme="minorHAnsi"/>
          <w:b/>
          <w:spacing w:val="-1"/>
          <w:sz w:val="20"/>
          <w:szCs w:val="20"/>
        </w:rPr>
        <w:t>Ã</w:t>
      </w:r>
      <w:r w:rsidRPr="00FC5B9D">
        <w:rPr>
          <w:rFonts w:asciiTheme="minorHAnsi" w:hAnsiTheme="minorHAnsi" w:cstheme="minorHAnsi"/>
          <w:b/>
          <w:spacing w:val="1"/>
          <w:sz w:val="20"/>
          <w:szCs w:val="20"/>
        </w:rPr>
        <w:t>O</w:t>
      </w:r>
      <w:r w:rsidRPr="00FC5B9D">
        <w:rPr>
          <w:rFonts w:asciiTheme="minorHAnsi" w:hAnsiTheme="minorHAnsi" w:cstheme="minorHAnsi"/>
          <w:b/>
          <w:sz w:val="20"/>
          <w:szCs w:val="20"/>
        </w:rPr>
        <w:t>)</w:t>
      </w:r>
    </w:p>
    <w:p w14:paraId="0CF0B2A9"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8.1</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D</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h</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b</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li</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 xml:space="preserve">o: </w:t>
      </w:r>
      <w:r w:rsidRPr="00FC5B9D">
        <w:rPr>
          <w:rFonts w:asciiTheme="minorHAnsi" w:hAnsiTheme="minorHAnsi" w:cstheme="minorHAnsi"/>
          <w:spacing w:val="1"/>
          <w:sz w:val="20"/>
          <w:szCs w:val="20"/>
        </w:rPr>
        <w:t>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ra</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ns</w:t>
      </w:r>
      <w:r w:rsidRPr="00FC5B9D">
        <w:rPr>
          <w:rFonts w:asciiTheme="minorHAnsi" w:hAnsiTheme="minorHAnsi" w:cstheme="minorHAnsi"/>
          <w:spacing w:val="4"/>
          <w:sz w:val="20"/>
          <w:szCs w:val="20"/>
        </w:rPr>
        <w:t xml:space="preserve"> </w:t>
      </w:r>
      <w:r w:rsidRPr="00FC5B9D">
        <w:rPr>
          <w:rFonts w:asciiTheme="minorHAnsi" w:hAnsiTheme="minorHAnsi" w:cstheme="minorHAnsi"/>
          <w:sz w:val="20"/>
          <w:szCs w:val="20"/>
        </w:rPr>
        <w:t>de 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ti</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aç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no</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pre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ce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rá</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x</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da a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pr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açã</w:t>
      </w:r>
      <w:r w:rsidRPr="00FC5B9D">
        <w:rPr>
          <w:rFonts w:asciiTheme="minorHAnsi" w:hAnsiTheme="minorHAnsi" w:cstheme="minorHAnsi"/>
          <w:sz w:val="20"/>
          <w:szCs w:val="20"/>
        </w:rPr>
        <w:t>o dos</w:t>
      </w:r>
      <w:r w:rsidRPr="00FC5B9D">
        <w:rPr>
          <w:rFonts w:asciiTheme="minorHAnsi" w:hAnsiTheme="minorHAnsi" w:cstheme="minorHAnsi"/>
          <w:spacing w:val="1"/>
          <w:sz w:val="20"/>
          <w:szCs w:val="20"/>
        </w:rPr>
        <w:t xml:space="preserve"> 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gu</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do</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me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p>
    <w:p w14:paraId="0902BB24"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 xml:space="preserve">8.1.1 - Deverão ser inseridos neste envelope, devidamente fechado e inviolado, os documentos abaixo relacionados, em </w:t>
      </w:r>
      <w:proofErr w:type="gramStart"/>
      <w:r w:rsidRPr="00FC5B9D">
        <w:rPr>
          <w:rFonts w:asciiTheme="minorHAnsi" w:hAnsiTheme="minorHAnsi" w:cstheme="minorHAnsi"/>
          <w:sz w:val="20"/>
          <w:szCs w:val="20"/>
        </w:rPr>
        <w:t>1</w:t>
      </w:r>
      <w:proofErr w:type="gramEnd"/>
      <w:r w:rsidRPr="00FC5B9D">
        <w:rPr>
          <w:rFonts w:asciiTheme="minorHAnsi" w:hAnsiTheme="minorHAnsi" w:cstheme="minorHAnsi"/>
          <w:sz w:val="20"/>
          <w:szCs w:val="20"/>
        </w:rPr>
        <w:t xml:space="preserve"> (uma) via, podendo ser apresentados em via original ou por qualquer processo de cópia autenticada por Cartório competente ou publicação em órgão de imprensa oficial.</w:t>
      </w:r>
    </w:p>
    <w:p w14:paraId="48D1FAF7"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 xml:space="preserve">8.1.2 – As Certidões devem ser Apresentadas dentro do prazo de validade, </w:t>
      </w:r>
      <w:proofErr w:type="gramStart"/>
      <w:r w:rsidRPr="00FC5B9D">
        <w:rPr>
          <w:rFonts w:asciiTheme="minorHAnsi" w:hAnsiTheme="minorHAnsi" w:cstheme="minorHAnsi"/>
          <w:sz w:val="20"/>
          <w:szCs w:val="20"/>
        </w:rPr>
        <w:t>sob pena</w:t>
      </w:r>
      <w:proofErr w:type="gramEnd"/>
      <w:r w:rsidRPr="00FC5B9D">
        <w:rPr>
          <w:rFonts w:asciiTheme="minorHAnsi" w:hAnsiTheme="minorHAnsi" w:cstheme="minorHAnsi"/>
          <w:sz w:val="20"/>
          <w:szCs w:val="20"/>
        </w:rPr>
        <w:t xml:space="preserve"> de inabilitação.</w:t>
      </w:r>
    </w:p>
    <w:p w14:paraId="3A95B9FC"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8.1.3 - Caso os documentos apresentados na fase de habilitação não apresentem datas de vencimento, serão estes considerados válidos por 60 (sessenta) dias após a data da emissão.</w:t>
      </w:r>
    </w:p>
    <w:p w14:paraId="1D0CD3BD" w14:textId="77777777" w:rsidR="006C086B" w:rsidRPr="00FC5B9D" w:rsidRDefault="006C086B">
      <w:pPr>
        <w:spacing w:line="240" w:lineRule="auto"/>
        <w:jc w:val="both"/>
        <w:rPr>
          <w:rFonts w:asciiTheme="minorHAnsi" w:hAnsiTheme="minorHAnsi" w:cstheme="minorHAnsi"/>
          <w:sz w:val="20"/>
          <w:szCs w:val="20"/>
        </w:rPr>
      </w:pPr>
      <w:proofErr w:type="gramStart"/>
      <w:r w:rsidRPr="00FC5B9D">
        <w:rPr>
          <w:rFonts w:asciiTheme="minorHAnsi" w:hAnsiTheme="minorHAnsi" w:cstheme="minorHAnsi"/>
          <w:b/>
          <w:sz w:val="20"/>
          <w:szCs w:val="20"/>
          <w:u w:val="single"/>
        </w:rPr>
        <w:t>8.2 Habilitação</w:t>
      </w:r>
      <w:proofErr w:type="gramEnd"/>
      <w:r w:rsidRPr="00FC5B9D">
        <w:rPr>
          <w:rFonts w:asciiTheme="minorHAnsi" w:hAnsiTheme="minorHAnsi" w:cstheme="minorHAnsi"/>
          <w:b/>
          <w:sz w:val="20"/>
          <w:szCs w:val="20"/>
          <w:u w:val="single"/>
        </w:rPr>
        <w:t xml:space="preserve"> Jurídica (Art. 28 da Lei Federal n. 8.666/93)</w:t>
      </w:r>
    </w:p>
    <w:p w14:paraId="1023AF50" w14:textId="77777777" w:rsidR="006C086B" w:rsidRPr="00FC5B9D" w:rsidRDefault="006C086B">
      <w:pPr>
        <w:pStyle w:val="NormalWeb"/>
        <w:spacing w:before="0" w:after="0" w:line="240" w:lineRule="auto"/>
        <w:jc w:val="both"/>
        <w:rPr>
          <w:rFonts w:asciiTheme="minorHAnsi" w:hAnsiTheme="minorHAnsi" w:cstheme="minorHAnsi"/>
          <w:sz w:val="20"/>
          <w:szCs w:val="20"/>
        </w:rPr>
      </w:pPr>
      <w:r w:rsidRPr="00FC5B9D">
        <w:rPr>
          <w:rFonts w:asciiTheme="minorHAnsi" w:hAnsiTheme="minorHAnsi" w:cstheme="minorHAnsi"/>
          <w:sz w:val="20"/>
          <w:szCs w:val="20"/>
        </w:rPr>
        <w:t xml:space="preserve">a) - cédula de identidade dos sócios (cópia autenticada em cartório competente); </w:t>
      </w:r>
    </w:p>
    <w:p w14:paraId="440945A3" w14:textId="77777777" w:rsidR="006C086B" w:rsidRPr="00FC5B9D" w:rsidRDefault="006C086B">
      <w:pPr>
        <w:pStyle w:val="NormalWeb"/>
        <w:spacing w:before="0" w:after="0" w:line="240" w:lineRule="auto"/>
        <w:jc w:val="both"/>
        <w:rPr>
          <w:rFonts w:asciiTheme="minorHAnsi" w:hAnsiTheme="minorHAnsi" w:cstheme="minorHAnsi"/>
          <w:sz w:val="20"/>
          <w:szCs w:val="20"/>
        </w:rPr>
      </w:pPr>
      <w:proofErr w:type="gramStart"/>
      <w:r w:rsidRPr="00FC5B9D">
        <w:rPr>
          <w:rFonts w:asciiTheme="minorHAnsi" w:hAnsiTheme="minorHAnsi" w:cstheme="minorHAnsi"/>
          <w:sz w:val="20"/>
          <w:szCs w:val="20"/>
        </w:rPr>
        <w:t>b)</w:t>
      </w:r>
      <w:proofErr w:type="gramEnd"/>
      <w:r w:rsidRPr="00FC5B9D">
        <w:rPr>
          <w:rFonts w:asciiTheme="minorHAnsi" w:hAnsiTheme="minorHAnsi" w:cstheme="minorHAnsi"/>
          <w:sz w:val="20"/>
          <w:szCs w:val="20"/>
        </w:rPr>
        <w:t xml:space="preserve"> - registro comercial, no caso de empresa individual; </w:t>
      </w:r>
    </w:p>
    <w:p w14:paraId="32C1532F" w14:textId="77777777" w:rsidR="006C086B" w:rsidRPr="00FC5B9D" w:rsidRDefault="006C086B">
      <w:pPr>
        <w:pStyle w:val="NormalWeb"/>
        <w:spacing w:before="0" w:after="0" w:line="240" w:lineRule="auto"/>
        <w:jc w:val="both"/>
        <w:rPr>
          <w:rFonts w:asciiTheme="minorHAnsi" w:hAnsiTheme="minorHAnsi" w:cstheme="minorHAnsi"/>
          <w:sz w:val="20"/>
          <w:szCs w:val="20"/>
        </w:rPr>
      </w:pPr>
      <w:proofErr w:type="gramStart"/>
      <w:r w:rsidRPr="00FC5B9D">
        <w:rPr>
          <w:rFonts w:asciiTheme="minorHAnsi" w:hAnsiTheme="minorHAnsi" w:cstheme="minorHAnsi"/>
          <w:sz w:val="20"/>
          <w:szCs w:val="20"/>
        </w:rPr>
        <w:t>c)</w:t>
      </w:r>
      <w:proofErr w:type="gramEnd"/>
      <w:r w:rsidRPr="00FC5B9D">
        <w:rPr>
          <w:rFonts w:asciiTheme="minorHAnsi" w:hAnsiTheme="minorHAnsi" w:cstheme="minorHAnsi"/>
          <w:sz w:val="20"/>
          <w:szCs w:val="20"/>
        </w:rPr>
        <w:t xml:space="preserve"> - ato constitutivo, estatuto ou contrato social em vigor, devidamente registrado, em se tratando de sociedades comerciais, e, no caso de sociedades por ações, acompanhado de documentos de eleição de seus administradores; </w:t>
      </w:r>
    </w:p>
    <w:p w14:paraId="3DA10B2A" w14:textId="77777777" w:rsidR="006C086B" w:rsidRPr="00FC5B9D" w:rsidRDefault="006C086B">
      <w:pPr>
        <w:pStyle w:val="NormalWeb"/>
        <w:spacing w:before="0" w:after="0" w:line="240" w:lineRule="auto"/>
        <w:jc w:val="both"/>
        <w:rPr>
          <w:rFonts w:asciiTheme="minorHAnsi" w:hAnsiTheme="minorHAnsi" w:cstheme="minorHAnsi"/>
          <w:sz w:val="20"/>
          <w:szCs w:val="20"/>
        </w:rPr>
      </w:pPr>
      <w:proofErr w:type="gramStart"/>
      <w:r w:rsidRPr="00FC5B9D">
        <w:rPr>
          <w:rFonts w:asciiTheme="minorHAnsi" w:hAnsiTheme="minorHAnsi" w:cstheme="minorHAnsi"/>
          <w:b/>
          <w:sz w:val="20"/>
          <w:szCs w:val="20"/>
        </w:rPr>
        <w:t>c.</w:t>
      </w:r>
      <w:proofErr w:type="gramEnd"/>
      <w:r w:rsidRPr="00FC5B9D">
        <w:rPr>
          <w:rFonts w:asciiTheme="minorHAnsi" w:hAnsiTheme="minorHAnsi" w:cstheme="minorHAnsi"/>
          <w:b/>
          <w:sz w:val="20"/>
          <w:szCs w:val="20"/>
        </w:rPr>
        <w:t>1)  – Caso a empresa apresentar o registro comercial, no caso de empresa individual, o ato constitutivo, estatuto ou contrato social em vigor, devidamente registrado, em se tratando de sociedades comerciais, e, no caso de sociedades por ações, acompanhado de documentos de eleição de seus administradores, no credenciamento do representante, fica facultada a apresentação do mesmo no envelope de Habilitação.</w:t>
      </w:r>
    </w:p>
    <w:p w14:paraId="663622F9" w14:textId="77777777" w:rsidR="006C086B" w:rsidRPr="00FC5B9D" w:rsidRDefault="006C086B">
      <w:pPr>
        <w:spacing w:line="240" w:lineRule="auto"/>
        <w:jc w:val="both"/>
        <w:rPr>
          <w:rFonts w:asciiTheme="minorHAnsi" w:hAnsiTheme="minorHAnsi" w:cstheme="minorHAnsi"/>
          <w:sz w:val="20"/>
          <w:szCs w:val="20"/>
        </w:rPr>
      </w:pPr>
      <w:proofErr w:type="gramStart"/>
      <w:r w:rsidRPr="00FC5B9D">
        <w:rPr>
          <w:rFonts w:asciiTheme="minorHAnsi" w:hAnsiTheme="minorHAnsi" w:cstheme="minorHAnsi"/>
          <w:b/>
          <w:sz w:val="20"/>
          <w:szCs w:val="20"/>
          <w:u w:val="single"/>
        </w:rPr>
        <w:t>8.3 Regularidade</w:t>
      </w:r>
      <w:proofErr w:type="gramEnd"/>
      <w:r w:rsidRPr="00FC5B9D">
        <w:rPr>
          <w:rFonts w:asciiTheme="minorHAnsi" w:hAnsiTheme="minorHAnsi" w:cstheme="minorHAnsi"/>
          <w:b/>
          <w:sz w:val="20"/>
          <w:szCs w:val="20"/>
          <w:u w:val="single"/>
        </w:rPr>
        <w:t xml:space="preserve"> Fiscal (Art. 29 da Lei Federal n.  8.666/93)</w:t>
      </w:r>
    </w:p>
    <w:p w14:paraId="45E886B2" w14:textId="77777777" w:rsidR="006C086B" w:rsidRPr="00FC5B9D" w:rsidRDefault="006C086B">
      <w:pPr>
        <w:pStyle w:val="NormalWeb"/>
        <w:spacing w:before="0" w:after="0" w:line="240" w:lineRule="auto"/>
        <w:jc w:val="both"/>
        <w:rPr>
          <w:rFonts w:asciiTheme="minorHAnsi" w:hAnsiTheme="minorHAnsi" w:cstheme="minorHAnsi"/>
          <w:sz w:val="20"/>
          <w:szCs w:val="20"/>
        </w:rPr>
      </w:pPr>
      <w:proofErr w:type="gramStart"/>
      <w:r w:rsidRPr="00FC5B9D">
        <w:rPr>
          <w:rFonts w:asciiTheme="minorHAnsi" w:hAnsiTheme="minorHAnsi" w:cstheme="minorHAnsi"/>
          <w:sz w:val="20"/>
          <w:szCs w:val="20"/>
        </w:rPr>
        <w:t>a</w:t>
      </w:r>
      <w:proofErr w:type="gramEnd"/>
      <w:r w:rsidRPr="00FC5B9D">
        <w:rPr>
          <w:rFonts w:asciiTheme="minorHAnsi" w:hAnsiTheme="minorHAnsi" w:cstheme="minorHAnsi"/>
          <w:sz w:val="20"/>
          <w:szCs w:val="20"/>
        </w:rPr>
        <w:t xml:space="preserve">) - Prova de inscrição no Cadastro Geral de Contribuintes (CGC ou CNPJ/MF); </w:t>
      </w:r>
    </w:p>
    <w:p w14:paraId="04842526" w14:textId="77777777" w:rsidR="006C086B" w:rsidRPr="00FC5B9D" w:rsidRDefault="006C086B">
      <w:pPr>
        <w:pStyle w:val="NormalWeb"/>
        <w:spacing w:before="0" w:after="0" w:line="240" w:lineRule="auto"/>
        <w:jc w:val="both"/>
        <w:rPr>
          <w:rFonts w:asciiTheme="minorHAnsi" w:hAnsiTheme="minorHAnsi" w:cstheme="minorHAnsi"/>
          <w:sz w:val="20"/>
          <w:szCs w:val="20"/>
        </w:rPr>
      </w:pPr>
      <w:r w:rsidRPr="00FC5B9D">
        <w:rPr>
          <w:rFonts w:asciiTheme="minorHAnsi" w:hAnsiTheme="minorHAnsi" w:cstheme="minorHAnsi"/>
          <w:sz w:val="20"/>
          <w:szCs w:val="20"/>
        </w:rPr>
        <w:t>b) - Prova de que a empresa está em plena atividade, relativo ao domicílio ou sede do licitante, pertinente ao seu ramo de atividade e compatível com o objeto contratual, que deverá ser comprovado através do Alvará de Funcionamento da empresa;</w:t>
      </w:r>
    </w:p>
    <w:p w14:paraId="5C91C50C" w14:textId="77777777" w:rsidR="006C086B" w:rsidRPr="00FC5B9D" w:rsidRDefault="006C086B">
      <w:pPr>
        <w:pStyle w:val="NormalWeb"/>
        <w:spacing w:before="0" w:after="0" w:line="240" w:lineRule="auto"/>
        <w:jc w:val="both"/>
        <w:rPr>
          <w:rFonts w:asciiTheme="minorHAnsi" w:hAnsiTheme="minorHAnsi" w:cstheme="minorHAnsi"/>
          <w:sz w:val="20"/>
          <w:szCs w:val="20"/>
        </w:rPr>
      </w:pPr>
      <w:r w:rsidRPr="00FC5B9D">
        <w:rPr>
          <w:rFonts w:asciiTheme="minorHAnsi" w:hAnsiTheme="minorHAnsi" w:cstheme="minorHAnsi"/>
          <w:sz w:val="20"/>
          <w:szCs w:val="20"/>
        </w:rPr>
        <w:t>c) - Prova de regularidade para com a Fazenda Federal do domicílio ou sede do licitante, ou outra equivalente, na forma da lei, que deverá ser comprovada através de Certidão Negativa de Débitos;</w:t>
      </w:r>
    </w:p>
    <w:p w14:paraId="5F413792" w14:textId="77777777" w:rsidR="006C086B" w:rsidRPr="00FC5B9D" w:rsidRDefault="006C086B">
      <w:pPr>
        <w:pStyle w:val="NormalWeb"/>
        <w:spacing w:before="0" w:after="0" w:line="240" w:lineRule="auto"/>
        <w:jc w:val="both"/>
        <w:rPr>
          <w:rFonts w:asciiTheme="minorHAnsi" w:hAnsiTheme="minorHAnsi" w:cstheme="minorHAnsi"/>
          <w:sz w:val="20"/>
          <w:szCs w:val="20"/>
        </w:rPr>
      </w:pPr>
      <w:r w:rsidRPr="00FC5B9D">
        <w:rPr>
          <w:rFonts w:asciiTheme="minorHAnsi" w:hAnsiTheme="minorHAnsi" w:cstheme="minorHAnsi"/>
          <w:sz w:val="20"/>
          <w:szCs w:val="20"/>
        </w:rPr>
        <w:t>d) - Prova de regularidade para com a Fazenda Estadual do domicílio ou sede do licitante, ou outra equivalente, na forma da lei, que deverá ser comprovada através de Certidão Negativa de Débitos;</w:t>
      </w:r>
    </w:p>
    <w:p w14:paraId="63FDD08D" w14:textId="77777777" w:rsidR="006C086B" w:rsidRPr="00FC5B9D" w:rsidRDefault="006C086B">
      <w:pPr>
        <w:pStyle w:val="NormalWeb"/>
        <w:spacing w:before="0" w:after="0" w:line="240" w:lineRule="auto"/>
        <w:jc w:val="both"/>
        <w:rPr>
          <w:rFonts w:asciiTheme="minorHAnsi" w:hAnsiTheme="minorHAnsi" w:cstheme="minorHAnsi"/>
          <w:sz w:val="20"/>
          <w:szCs w:val="20"/>
        </w:rPr>
      </w:pPr>
      <w:r w:rsidRPr="00FC5B9D">
        <w:rPr>
          <w:rFonts w:asciiTheme="minorHAnsi" w:hAnsiTheme="minorHAnsi" w:cstheme="minorHAnsi"/>
          <w:sz w:val="20"/>
          <w:szCs w:val="20"/>
        </w:rPr>
        <w:t>e) - Prova de regularidade para com a Fazenda Municipal do domicílio ou sede do licitante, ou outra equivalente, na forma da lei, que deverá ser comprovada através de Certidão Negativa de Débitos;</w:t>
      </w:r>
    </w:p>
    <w:p w14:paraId="1B369C5F" w14:textId="77777777" w:rsidR="006C086B" w:rsidRPr="00FC5B9D" w:rsidRDefault="006C086B">
      <w:pPr>
        <w:pStyle w:val="NormalWeb"/>
        <w:spacing w:before="0" w:after="0" w:line="240" w:lineRule="auto"/>
        <w:jc w:val="both"/>
        <w:rPr>
          <w:rFonts w:asciiTheme="minorHAnsi" w:hAnsiTheme="minorHAnsi" w:cstheme="minorHAnsi"/>
          <w:sz w:val="20"/>
          <w:szCs w:val="20"/>
        </w:rPr>
      </w:pPr>
      <w:r w:rsidRPr="00FC5B9D">
        <w:rPr>
          <w:rFonts w:asciiTheme="minorHAnsi" w:hAnsiTheme="minorHAnsi" w:cstheme="minorHAnsi"/>
          <w:color w:val="000000"/>
          <w:sz w:val="20"/>
          <w:szCs w:val="20"/>
        </w:rPr>
        <w:t xml:space="preserve">f) - Prova de </w:t>
      </w:r>
      <w:proofErr w:type="gramStart"/>
      <w:r w:rsidRPr="00FC5B9D">
        <w:rPr>
          <w:rFonts w:asciiTheme="minorHAnsi" w:hAnsiTheme="minorHAnsi" w:cstheme="minorHAnsi"/>
          <w:color w:val="000000"/>
          <w:sz w:val="20"/>
          <w:szCs w:val="20"/>
        </w:rPr>
        <w:t>regularidade relativo ao Fundo de Garantia por Tempo de Serviço (FGTS), demonstrando situação regular no cumprimento dos encargos sociais instituídos por lei, que deverá ser comprovado através de Certidão Negativa de Débitos emitida pela Caixa Econômica Federal</w:t>
      </w:r>
      <w:proofErr w:type="gramEnd"/>
      <w:r w:rsidRPr="00FC5B9D">
        <w:rPr>
          <w:rFonts w:asciiTheme="minorHAnsi" w:hAnsiTheme="minorHAnsi" w:cstheme="minorHAnsi"/>
          <w:color w:val="000000"/>
          <w:sz w:val="20"/>
          <w:szCs w:val="20"/>
        </w:rPr>
        <w:t>;</w:t>
      </w:r>
    </w:p>
    <w:p w14:paraId="1919B89D" w14:textId="77777777" w:rsidR="006C086B" w:rsidRPr="00FC5B9D" w:rsidRDefault="006C086B">
      <w:pPr>
        <w:pStyle w:val="NormalWeb"/>
        <w:spacing w:before="0" w:after="0" w:line="240" w:lineRule="auto"/>
        <w:jc w:val="both"/>
        <w:rPr>
          <w:rFonts w:asciiTheme="minorHAnsi" w:hAnsiTheme="minorHAnsi" w:cstheme="minorHAnsi"/>
          <w:sz w:val="20"/>
          <w:szCs w:val="20"/>
        </w:rPr>
      </w:pPr>
      <w:r w:rsidRPr="00FC5B9D">
        <w:rPr>
          <w:rFonts w:asciiTheme="minorHAnsi" w:hAnsiTheme="minorHAnsi" w:cstheme="minorHAnsi"/>
          <w:color w:val="000000"/>
          <w:sz w:val="20"/>
          <w:szCs w:val="20"/>
        </w:rPr>
        <w:t xml:space="preserve">g) - Prova de regularidade relativa à Seguridade Social, demonstrando situação regular no cumprimento dos encargos sociais </w:t>
      </w:r>
      <w:proofErr w:type="gramStart"/>
      <w:r w:rsidRPr="00FC5B9D">
        <w:rPr>
          <w:rFonts w:asciiTheme="minorHAnsi" w:hAnsiTheme="minorHAnsi" w:cstheme="minorHAnsi"/>
          <w:color w:val="000000"/>
          <w:sz w:val="20"/>
          <w:szCs w:val="20"/>
        </w:rPr>
        <w:t>instituídos por lei, que deverá ser comprovado através de Certidão Negativa de Débitos</w:t>
      </w:r>
      <w:proofErr w:type="gramEnd"/>
      <w:r w:rsidRPr="00FC5B9D">
        <w:rPr>
          <w:rFonts w:asciiTheme="minorHAnsi" w:hAnsiTheme="minorHAnsi" w:cstheme="minorHAnsi"/>
          <w:color w:val="000000"/>
          <w:sz w:val="20"/>
          <w:szCs w:val="20"/>
        </w:rPr>
        <w:t xml:space="preserve"> – INSS.  </w:t>
      </w:r>
    </w:p>
    <w:p w14:paraId="0ACC192F" w14:textId="77777777" w:rsidR="006C086B" w:rsidRPr="00FC5B9D" w:rsidRDefault="006C086B">
      <w:pPr>
        <w:pStyle w:val="NormalWeb"/>
        <w:tabs>
          <w:tab w:val="left" w:pos="9072"/>
        </w:tabs>
        <w:spacing w:before="0" w:after="0" w:line="240" w:lineRule="auto"/>
        <w:ind w:hanging="1"/>
        <w:jc w:val="both"/>
        <w:rPr>
          <w:rFonts w:asciiTheme="minorHAnsi" w:hAnsiTheme="minorHAnsi" w:cstheme="minorHAnsi"/>
          <w:sz w:val="20"/>
          <w:szCs w:val="20"/>
        </w:rPr>
      </w:pPr>
      <w:r w:rsidRPr="00FC5B9D">
        <w:rPr>
          <w:rFonts w:asciiTheme="minorHAnsi" w:hAnsiTheme="minorHAnsi" w:cstheme="minorHAnsi"/>
          <w:color w:val="000000"/>
          <w:sz w:val="20"/>
          <w:szCs w:val="20"/>
        </w:rPr>
        <w:t xml:space="preserve">h) - Prova de inexistência de débitos inadimplidos perante a Justiça do Trabalho, mediante a apresentação de certidão negativa. </w:t>
      </w:r>
    </w:p>
    <w:p w14:paraId="52EED1C0"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pacing w:val="1"/>
          <w:sz w:val="20"/>
          <w:szCs w:val="20"/>
        </w:rPr>
        <w:t>l</w:t>
      </w:r>
      <w:r w:rsidRPr="00FC5B9D">
        <w:rPr>
          <w:rFonts w:asciiTheme="minorHAnsi" w:hAnsiTheme="minorHAnsi" w:cstheme="minorHAnsi"/>
          <w:sz w:val="20"/>
          <w:szCs w:val="20"/>
        </w:rPr>
        <w:t>) D</w:t>
      </w:r>
      <w:r w:rsidRPr="00FC5B9D">
        <w:rPr>
          <w:rFonts w:asciiTheme="minorHAnsi" w:hAnsiTheme="minorHAnsi" w:cstheme="minorHAnsi"/>
          <w:spacing w:val="1"/>
          <w:sz w:val="20"/>
          <w:szCs w:val="20"/>
        </w:rPr>
        <w:t>e</w:t>
      </w:r>
      <w:r w:rsidRPr="00FC5B9D">
        <w:rPr>
          <w:rFonts w:asciiTheme="minorHAnsi" w:hAnsiTheme="minorHAnsi" w:cstheme="minorHAnsi"/>
          <w:spacing w:val="-3"/>
          <w:sz w:val="20"/>
          <w:szCs w:val="20"/>
        </w:rPr>
        <w:t>c</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ra</w:t>
      </w:r>
      <w:r w:rsidRPr="00FC5B9D">
        <w:rPr>
          <w:rFonts w:asciiTheme="minorHAnsi" w:hAnsiTheme="minorHAnsi" w:cstheme="minorHAnsi"/>
          <w:spacing w:val="-1"/>
          <w:sz w:val="20"/>
          <w:szCs w:val="20"/>
        </w:rPr>
        <w:t>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 de que n</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 po</w:t>
      </w:r>
      <w:r w:rsidRPr="00FC5B9D">
        <w:rPr>
          <w:rFonts w:asciiTheme="minorHAnsi" w:hAnsiTheme="minorHAnsi" w:cstheme="minorHAnsi"/>
          <w:spacing w:val="1"/>
          <w:sz w:val="20"/>
          <w:szCs w:val="20"/>
        </w:rPr>
        <w:t>ss</w:t>
      </w:r>
      <w:r w:rsidRPr="00FC5B9D">
        <w:rPr>
          <w:rFonts w:asciiTheme="minorHAnsi" w:hAnsiTheme="minorHAnsi" w:cstheme="minorHAnsi"/>
          <w:sz w:val="20"/>
          <w:szCs w:val="20"/>
        </w:rPr>
        <w:t xml:space="preserve">ui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 xml:space="preserve">m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u qu</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dro de p</w:t>
      </w:r>
      <w:r w:rsidRPr="00FC5B9D">
        <w:rPr>
          <w:rFonts w:asciiTheme="minorHAnsi" w:hAnsiTheme="minorHAnsi" w:cstheme="minorHAnsi"/>
          <w:spacing w:val="-1"/>
          <w:sz w:val="20"/>
          <w:szCs w:val="20"/>
        </w:rPr>
        <w:t>es</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 xml:space="preserve">l </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 xml:space="preserve">ndo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 xml:space="preserve">m </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rab</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ho no</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urno,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go</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ou</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al</w:t>
      </w:r>
      <w:r w:rsidRPr="00FC5B9D">
        <w:rPr>
          <w:rFonts w:asciiTheme="minorHAnsi" w:hAnsiTheme="minorHAnsi" w:cstheme="minorHAnsi"/>
          <w:sz w:val="20"/>
          <w:szCs w:val="20"/>
        </w:rPr>
        <w:t>ubr</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nores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18</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z</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nos</w:t>
      </w:r>
      <w:r w:rsidRPr="00FC5B9D">
        <w:rPr>
          <w:rFonts w:asciiTheme="minorHAnsi" w:hAnsiTheme="minorHAnsi" w:cstheme="minorHAnsi"/>
          <w:spacing w:val="4"/>
          <w:sz w:val="20"/>
          <w:szCs w:val="20"/>
        </w:rPr>
        <w:t xml:space="preserve"> </w:t>
      </w:r>
      <w:r w:rsidRPr="00FC5B9D">
        <w:rPr>
          <w:rFonts w:asciiTheme="minorHAnsi" w:hAnsiTheme="minorHAnsi" w:cstheme="minorHAnsi"/>
          <w:sz w:val="20"/>
          <w:szCs w:val="20"/>
        </w:rPr>
        <w:t>e de</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 xml:space="preserve"> t</w:t>
      </w:r>
      <w:r w:rsidRPr="00FC5B9D">
        <w:rPr>
          <w:rFonts w:asciiTheme="minorHAnsi" w:hAnsiTheme="minorHAnsi" w:cstheme="minorHAnsi"/>
          <w:sz w:val="20"/>
          <w:szCs w:val="20"/>
        </w:rPr>
        <w:t>rab</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 xml:space="preserve">ho </w:t>
      </w:r>
      <w:r w:rsidRPr="00FC5B9D">
        <w:rPr>
          <w:rFonts w:asciiTheme="minorHAnsi" w:hAnsiTheme="minorHAnsi" w:cstheme="minorHAnsi"/>
          <w:spacing w:val="1"/>
          <w:sz w:val="20"/>
          <w:szCs w:val="20"/>
        </w:rPr>
        <w:t>m</w:t>
      </w:r>
      <w:r w:rsidRPr="00FC5B9D">
        <w:rPr>
          <w:rFonts w:asciiTheme="minorHAnsi" w:hAnsiTheme="minorHAnsi" w:cstheme="minorHAnsi"/>
          <w:spacing w:val="-3"/>
          <w:sz w:val="20"/>
          <w:szCs w:val="20"/>
        </w:rPr>
        <w:t>e</w:t>
      </w:r>
      <w:r w:rsidRPr="00FC5B9D">
        <w:rPr>
          <w:rFonts w:asciiTheme="minorHAnsi" w:hAnsiTheme="minorHAnsi" w:cstheme="minorHAnsi"/>
          <w:sz w:val="20"/>
          <w:szCs w:val="20"/>
        </w:rPr>
        <w:t>nor</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16</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1"/>
          <w:sz w:val="20"/>
          <w:szCs w:val="20"/>
        </w:rPr>
        <w:t>z</w:t>
      </w:r>
      <w:r w:rsidRPr="00FC5B9D">
        <w:rPr>
          <w:rFonts w:asciiTheme="minorHAnsi" w:hAnsiTheme="minorHAnsi" w:cstheme="minorHAnsi"/>
          <w:spacing w:val="-1"/>
          <w:sz w:val="20"/>
          <w:szCs w:val="20"/>
        </w:rPr>
        <w:t>es</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no</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s</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vo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na</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ond</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pr</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nd</w:t>
      </w:r>
      <w:r w:rsidRPr="00FC5B9D">
        <w:rPr>
          <w:rFonts w:asciiTheme="minorHAnsi" w:hAnsiTheme="minorHAnsi" w:cstheme="minorHAnsi"/>
          <w:spacing w:val="-1"/>
          <w:sz w:val="20"/>
          <w:szCs w:val="20"/>
        </w:rPr>
        <w:t>iz</w:t>
      </w:r>
      <w:r w:rsidRPr="00FC5B9D">
        <w:rPr>
          <w:rFonts w:asciiTheme="minorHAnsi" w:hAnsiTheme="minorHAnsi" w:cstheme="minorHAnsi"/>
          <w:sz w:val="20"/>
          <w:szCs w:val="20"/>
        </w:rPr>
        <w:t>,</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a 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ti</w:t>
      </w:r>
      <w:r w:rsidRPr="00FC5B9D">
        <w:rPr>
          <w:rFonts w:asciiTheme="minorHAnsi" w:hAnsiTheme="minorHAnsi" w:cstheme="minorHAnsi"/>
          <w:sz w:val="20"/>
          <w:szCs w:val="20"/>
        </w:rPr>
        <w:t>r</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14 (qu</w:t>
      </w:r>
      <w:r w:rsidRPr="00FC5B9D">
        <w:rPr>
          <w:rFonts w:asciiTheme="minorHAnsi" w:hAnsiTheme="minorHAnsi" w:cstheme="minorHAnsi"/>
          <w:spacing w:val="2"/>
          <w:sz w:val="20"/>
          <w:szCs w:val="20"/>
        </w:rPr>
        <w:t>a</w:t>
      </w:r>
      <w:r w:rsidRPr="00FC5B9D">
        <w:rPr>
          <w:rFonts w:asciiTheme="minorHAnsi" w:hAnsiTheme="minorHAnsi" w:cstheme="minorHAnsi"/>
          <w:spacing w:val="-3"/>
          <w:sz w:val="20"/>
          <w:szCs w:val="20"/>
        </w:rPr>
        <w:t>t</w:t>
      </w:r>
      <w:r w:rsidRPr="00FC5B9D">
        <w:rPr>
          <w:rFonts w:asciiTheme="minorHAnsi" w:hAnsiTheme="minorHAnsi" w:cstheme="minorHAnsi"/>
          <w:sz w:val="20"/>
          <w:szCs w:val="20"/>
        </w:rPr>
        <w:t>or</w:t>
      </w:r>
      <w:r w:rsidRPr="00FC5B9D">
        <w:rPr>
          <w:rFonts w:asciiTheme="minorHAnsi" w:hAnsiTheme="minorHAnsi" w:cstheme="minorHAnsi"/>
          <w:spacing w:val="2"/>
          <w:sz w:val="20"/>
          <w:szCs w:val="20"/>
        </w:rPr>
        <w:t>z</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 anos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(C</w:t>
      </w:r>
      <w:r w:rsidRPr="00FC5B9D">
        <w:rPr>
          <w:rFonts w:asciiTheme="minorHAnsi" w:hAnsiTheme="minorHAnsi" w:cstheme="minorHAnsi"/>
          <w:spacing w:val="1"/>
          <w:sz w:val="20"/>
          <w:szCs w:val="20"/>
        </w:rPr>
        <w:t>F</w:t>
      </w:r>
      <w:r w:rsidRPr="00FC5B9D">
        <w:rPr>
          <w:rFonts w:asciiTheme="minorHAnsi" w:hAnsiTheme="minorHAnsi" w:cstheme="minorHAnsi"/>
          <w:sz w:val="20"/>
          <w:szCs w:val="20"/>
        </w:rPr>
        <w:t xml:space="preserve">B,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 7º, </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 xml:space="preserve">o </w:t>
      </w:r>
      <w:r w:rsidRPr="00FC5B9D">
        <w:rPr>
          <w:rFonts w:asciiTheme="minorHAnsi" w:hAnsiTheme="minorHAnsi" w:cstheme="minorHAnsi"/>
          <w:spacing w:val="1"/>
          <w:sz w:val="20"/>
          <w:szCs w:val="20"/>
        </w:rPr>
        <w:t>XX</w:t>
      </w:r>
      <w:r w:rsidRPr="00FC5B9D">
        <w:rPr>
          <w:rFonts w:asciiTheme="minorHAnsi" w:hAnsiTheme="minorHAnsi" w:cstheme="minorHAnsi"/>
          <w:spacing w:val="-1"/>
          <w:sz w:val="20"/>
          <w:szCs w:val="20"/>
        </w:rPr>
        <w:t>X</w:t>
      </w:r>
      <w:r w:rsidRPr="00FC5B9D">
        <w:rPr>
          <w:rFonts w:asciiTheme="minorHAnsi" w:hAnsiTheme="minorHAnsi" w:cstheme="minorHAnsi"/>
          <w:sz w:val="20"/>
          <w:szCs w:val="20"/>
        </w:rPr>
        <w:t xml:space="preserve">III, </w:t>
      </w:r>
      <w:r w:rsidRPr="00FC5B9D">
        <w:rPr>
          <w:rFonts w:asciiTheme="minorHAnsi" w:hAnsiTheme="minorHAnsi" w:cstheme="minorHAnsi"/>
          <w:spacing w:val="2"/>
          <w:sz w:val="20"/>
          <w:szCs w:val="20"/>
        </w:rPr>
        <w:t>c</w:t>
      </w:r>
      <w:r w:rsidRPr="00FC5B9D">
        <w:rPr>
          <w:rFonts w:asciiTheme="minorHAnsi" w:hAnsiTheme="minorHAnsi" w:cstheme="minorHAnsi"/>
          <w:spacing w:val="-1"/>
          <w:sz w:val="20"/>
          <w:szCs w:val="20"/>
        </w:rPr>
        <w:t>/</w:t>
      </w:r>
      <w:r w:rsidRPr="00FC5B9D">
        <w:rPr>
          <w:rFonts w:asciiTheme="minorHAnsi" w:hAnsiTheme="minorHAnsi" w:cstheme="minorHAnsi"/>
          <w:sz w:val="20"/>
          <w:szCs w:val="20"/>
        </w:rPr>
        <w:t xml:space="preserve">c a </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i</w:t>
      </w:r>
      <w:r w:rsidRPr="00FC5B9D">
        <w:rPr>
          <w:rFonts w:asciiTheme="minorHAnsi" w:hAnsiTheme="minorHAnsi" w:cstheme="minorHAnsi"/>
          <w:spacing w:val="-1"/>
          <w:sz w:val="20"/>
          <w:szCs w:val="20"/>
        </w:rPr>
        <w:t xml:space="preserve"> Federal n.</w:t>
      </w:r>
      <w:r w:rsidRPr="00FC5B9D">
        <w:rPr>
          <w:rFonts w:asciiTheme="minorHAnsi" w:hAnsiTheme="minorHAnsi" w:cstheme="minorHAnsi"/>
          <w:sz w:val="20"/>
          <w:szCs w:val="20"/>
        </w:rPr>
        <w:t xml:space="preserve"> 9.854</w:t>
      </w:r>
      <w:r w:rsidRPr="00FC5B9D">
        <w:rPr>
          <w:rFonts w:asciiTheme="minorHAnsi" w:hAnsiTheme="minorHAnsi" w:cstheme="minorHAnsi"/>
          <w:spacing w:val="1"/>
          <w:sz w:val="20"/>
          <w:szCs w:val="20"/>
        </w:rPr>
        <w:t>/</w:t>
      </w:r>
      <w:r w:rsidRPr="00FC5B9D">
        <w:rPr>
          <w:rFonts w:asciiTheme="minorHAnsi" w:hAnsiTheme="minorHAnsi" w:cstheme="minorHAnsi"/>
          <w:sz w:val="20"/>
          <w:szCs w:val="20"/>
        </w:rPr>
        <w:t xml:space="preserve">99), </w:t>
      </w:r>
      <w:r w:rsidRPr="00FC5B9D">
        <w:rPr>
          <w:rFonts w:asciiTheme="minorHAnsi" w:hAnsiTheme="minorHAnsi" w:cstheme="minorHAnsi"/>
          <w:b/>
          <w:sz w:val="20"/>
          <w:szCs w:val="20"/>
        </w:rPr>
        <w:t>conforme anexo VI</w:t>
      </w:r>
      <w:r w:rsidRPr="00FC5B9D">
        <w:rPr>
          <w:rFonts w:asciiTheme="minorHAnsi" w:hAnsiTheme="minorHAnsi" w:cstheme="minorHAnsi"/>
          <w:sz w:val="20"/>
          <w:szCs w:val="20"/>
        </w:rPr>
        <w:t>.</w:t>
      </w:r>
    </w:p>
    <w:p w14:paraId="2EF19D00"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pacing w:val="1"/>
          <w:sz w:val="20"/>
          <w:szCs w:val="20"/>
        </w:rPr>
        <w:lastRenderedPageBreak/>
        <w:t>j</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De</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la</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a</w:t>
      </w:r>
      <w:r w:rsidRPr="00FC5B9D">
        <w:rPr>
          <w:rFonts w:asciiTheme="minorHAnsi" w:hAnsiTheme="minorHAnsi" w:cstheme="minorHAnsi"/>
          <w:spacing w:val="-1"/>
          <w:sz w:val="20"/>
          <w:szCs w:val="20"/>
        </w:rPr>
        <w:t>çã</w:t>
      </w:r>
      <w:r w:rsidRPr="00FC5B9D">
        <w:rPr>
          <w:rFonts w:asciiTheme="minorHAnsi" w:hAnsiTheme="minorHAnsi" w:cstheme="minorHAnsi"/>
          <w:sz w:val="20"/>
          <w:szCs w:val="20"/>
        </w:rPr>
        <w:t>o</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im</w:t>
      </w:r>
      <w:r w:rsidRPr="00FC5B9D">
        <w:rPr>
          <w:rFonts w:asciiTheme="minorHAnsi" w:hAnsiTheme="minorHAnsi" w:cstheme="minorHAnsi"/>
          <w:sz w:val="20"/>
          <w:szCs w:val="20"/>
        </w:rPr>
        <w:t>pre</w:t>
      </w:r>
      <w:r w:rsidRPr="00FC5B9D">
        <w:rPr>
          <w:rFonts w:asciiTheme="minorHAnsi" w:hAnsiTheme="minorHAnsi" w:cstheme="minorHAnsi"/>
          <w:spacing w:val="1"/>
          <w:sz w:val="20"/>
          <w:szCs w:val="20"/>
        </w:rPr>
        <w:t>ss</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ub</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a p</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o</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repre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le</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l</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 xml:space="preserve">da </w:t>
      </w:r>
      <w:r w:rsidRPr="00FC5B9D">
        <w:rPr>
          <w:rFonts w:asciiTheme="minorHAnsi" w:hAnsiTheme="minorHAnsi" w:cstheme="minorHAnsi"/>
          <w:spacing w:val="1"/>
          <w:sz w:val="20"/>
          <w:szCs w:val="20"/>
        </w:rPr>
        <w:t>l</w:t>
      </w:r>
      <w:r w:rsidRPr="00FC5B9D">
        <w:rPr>
          <w:rFonts w:asciiTheme="minorHAnsi" w:hAnsiTheme="minorHAnsi" w:cstheme="minorHAnsi"/>
          <w:spacing w:val="-3"/>
          <w:sz w:val="20"/>
          <w:szCs w:val="20"/>
        </w:rPr>
        <w:t>i</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te</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ss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gurando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x</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ê</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ci</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 xml:space="preserve">de </w:t>
      </w:r>
      <w:r w:rsidRPr="00FC5B9D">
        <w:rPr>
          <w:rFonts w:asciiTheme="minorHAnsi" w:hAnsiTheme="minorHAnsi" w:cstheme="minorHAnsi"/>
          <w:spacing w:val="-1"/>
          <w:sz w:val="20"/>
          <w:szCs w:val="20"/>
        </w:rPr>
        <w:t>im</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im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l 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ra</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li</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ita</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ou</w:t>
      </w:r>
      <w:r w:rsidRPr="00FC5B9D">
        <w:rPr>
          <w:rFonts w:asciiTheme="minorHAnsi" w:hAnsiTheme="minorHAnsi" w:cstheme="minorHAnsi"/>
          <w:spacing w:val="1"/>
          <w:sz w:val="20"/>
          <w:szCs w:val="20"/>
        </w:rPr>
        <w:t xml:space="preserve"> c</w:t>
      </w:r>
      <w:r w:rsidRPr="00FC5B9D">
        <w:rPr>
          <w:rFonts w:asciiTheme="minorHAnsi" w:hAnsiTheme="minorHAnsi" w:cstheme="minorHAnsi"/>
          <w:sz w:val="20"/>
          <w:szCs w:val="20"/>
        </w:rPr>
        <w:t>on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ra</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 xml:space="preserve">r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om</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a</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ra</w:t>
      </w:r>
      <w:r w:rsidRPr="00FC5B9D">
        <w:rPr>
          <w:rFonts w:asciiTheme="minorHAnsi" w:hAnsiTheme="minorHAnsi" w:cstheme="minorHAnsi"/>
          <w:spacing w:val="-1"/>
          <w:sz w:val="20"/>
          <w:szCs w:val="20"/>
        </w:rPr>
        <w:t>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 xml:space="preserve">o,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onfor</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od</w:t>
      </w:r>
      <w:r w:rsidRPr="00FC5B9D">
        <w:rPr>
          <w:rFonts w:asciiTheme="minorHAnsi" w:hAnsiTheme="minorHAnsi" w:cstheme="minorHAnsi"/>
          <w:spacing w:val="-1"/>
          <w:sz w:val="20"/>
          <w:szCs w:val="20"/>
        </w:rPr>
        <w:t>el</w:t>
      </w:r>
      <w:r w:rsidRPr="00FC5B9D">
        <w:rPr>
          <w:rFonts w:asciiTheme="minorHAnsi" w:hAnsiTheme="minorHAnsi" w:cstheme="minorHAnsi"/>
          <w:sz w:val="20"/>
          <w:szCs w:val="20"/>
        </w:rPr>
        <w:t xml:space="preserve">o </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ug</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do no </w:t>
      </w:r>
      <w:r w:rsidRPr="00FC5B9D">
        <w:rPr>
          <w:rFonts w:asciiTheme="minorHAnsi" w:hAnsiTheme="minorHAnsi" w:cstheme="minorHAnsi"/>
          <w:b/>
          <w:spacing w:val="-1"/>
          <w:sz w:val="20"/>
          <w:szCs w:val="20"/>
        </w:rPr>
        <w:t>A</w:t>
      </w:r>
      <w:r w:rsidRPr="00FC5B9D">
        <w:rPr>
          <w:rFonts w:asciiTheme="minorHAnsi" w:hAnsiTheme="minorHAnsi" w:cstheme="minorHAnsi"/>
          <w:b/>
          <w:sz w:val="20"/>
          <w:szCs w:val="20"/>
        </w:rPr>
        <w:t>n</w:t>
      </w:r>
      <w:r w:rsidRPr="00FC5B9D">
        <w:rPr>
          <w:rFonts w:asciiTheme="minorHAnsi" w:hAnsiTheme="minorHAnsi" w:cstheme="minorHAnsi"/>
          <w:b/>
          <w:spacing w:val="1"/>
          <w:sz w:val="20"/>
          <w:szCs w:val="20"/>
        </w:rPr>
        <w:t>e</w:t>
      </w:r>
      <w:r w:rsidRPr="00FC5B9D">
        <w:rPr>
          <w:rFonts w:asciiTheme="minorHAnsi" w:hAnsiTheme="minorHAnsi" w:cstheme="minorHAnsi"/>
          <w:b/>
          <w:sz w:val="20"/>
          <w:szCs w:val="20"/>
        </w:rPr>
        <w:t xml:space="preserve">xo </w:t>
      </w:r>
      <w:r w:rsidRPr="00FC5B9D">
        <w:rPr>
          <w:rFonts w:asciiTheme="minorHAnsi" w:hAnsiTheme="minorHAnsi" w:cstheme="minorHAnsi"/>
          <w:b/>
          <w:spacing w:val="-1"/>
          <w:sz w:val="20"/>
          <w:szCs w:val="20"/>
        </w:rPr>
        <w:t>V</w:t>
      </w:r>
      <w:r w:rsidRPr="00FC5B9D">
        <w:rPr>
          <w:rFonts w:asciiTheme="minorHAnsi" w:hAnsiTheme="minorHAnsi" w:cstheme="minorHAnsi"/>
          <w:spacing w:val="-1"/>
          <w:sz w:val="20"/>
          <w:szCs w:val="20"/>
        </w:rPr>
        <w:t>.</w:t>
      </w:r>
    </w:p>
    <w:p w14:paraId="0620D235"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8.3.1. A validade dos documentos será aquela expressa nos mesmos ou estabelecida em lei.</w:t>
      </w:r>
    </w:p>
    <w:p w14:paraId="342D007D"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8.3.2. Em caso de omissão, o Pregoeiro admitirá como válidos os documentos emitidos a menos de 60 (sessenta) dias de sua apresentação.</w:t>
      </w:r>
    </w:p>
    <w:p w14:paraId="3D788EF5" w14:textId="77777777" w:rsidR="006C086B" w:rsidRPr="00C16A6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 xml:space="preserve">8.3.3. Os licitantes que apresentarem documentos em desacordo com as estipulações desta seção ou não </w:t>
      </w:r>
      <w:r w:rsidRPr="00C16A6D">
        <w:rPr>
          <w:rFonts w:asciiTheme="minorHAnsi" w:hAnsiTheme="minorHAnsi" w:cstheme="minorHAnsi"/>
          <w:sz w:val="20"/>
          <w:szCs w:val="20"/>
        </w:rPr>
        <w:t>lograrem provar sua regularidade serão inabilitados.</w:t>
      </w:r>
    </w:p>
    <w:p w14:paraId="551114C9" w14:textId="77777777" w:rsidR="006C086B" w:rsidRPr="00C16A6D" w:rsidRDefault="006C086B">
      <w:pPr>
        <w:widowControl w:val="0"/>
        <w:spacing w:line="240" w:lineRule="auto"/>
        <w:jc w:val="both"/>
        <w:rPr>
          <w:rFonts w:asciiTheme="minorHAnsi" w:hAnsiTheme="minorHAnsi" w:cstheme="minorHAnsi"/>
          <w:sz w:val="20"/>
          <w:szCs w:val="20"/>
        </w:rPr>
      </w:pPr>
      <w:r w:rsidRPr="00C16A6D">
        <w:rPr>
          <w:rFonts w:asciiTheme="minorHAnsi" w:hAnsiTheme="minorHAnsi" w:cstheme="minorHAnsi"/>
          <w:b/>
          <w:sz w:val="20"/>
          <w:szCs w:val="20"/>
          <w:u w:val="single"/>
        </w:rPr>
        <w:t xml:space="preserve">8.4 </w:t>
      </w:r>
      <w:r w:rsidRPr="00C16A6D">
        <w:rPr>
          <w:rFonts w:asciiTheme="minorHAnsi" w:hAnsiTheme="minorHAnsi" w:cstheme="minorHAnsi"/>
          <w:sz w:val="20"/>
          <w:szCs w:val="20"/>
          <w:u w:val="single"/>
        </w:rPr>
        <w:t xml:space="preserve">- </w:t>
      </w:r>
      <w:r w:rsidRPr="00C16A6D">
        <w:rPr>
          <w:rFonts w:asciiTheme="minorHAnsi" w:hAnsiTheme="minorHAnsi" w:cstheme="minorHAnsi"/>
          <w:b/>
          <w:spacing w:val="1"/>
          <w:sz w:val="20"/>
          <w:szCs w:val="20"/>
          <w:u w:val="single"/>
        </w:rPr>
        <w:t>Q</w:t>
      </w:r>
      <w:r w:rsidRPr="00C16A6D">
        <w:rPr>
          <w:rFonts w:asciiTheme="minorHAnsi" w:hAnsiTheme="minorHAnsi" w:cstheme="minorHAnsi"/>
          <w:b/>
          <w:spacing w:val="-1"/>
          <w:sz w:val="20"/>
          <w:szCs w:val="20"/>
          <w:u w:val="single"/>
        </w:rPr>
        <w:t>ua</w:t>
      </w:r>
      <w:r w:rsidRPr="00C16A6D">
        <w:rPr>
          <w:rFonts w:asciiTheme="minorHAnsi" w:hAnsiTheme="minorHAnsi" w:cstheme="minorHAnsi"/>
          <w:b/>
          <w:sz w:val="20"/>
          <w:szCs w:val="20"/>
          <w:u w:val="single"/>
        </w:rPr>
        <w:t>l</w:t>
      </w:r>
      <w:r w:rsidRPr="00C16A6D">
        <w:rPr>
          <w:rFonts w:asciiTheme="minorHAnsi" w:hAnsiTheme="minorHAnsi" w:cstheme="minorHAnsi"/>
          <w:b/>
          <w:spacing w:val="1"/>
          <w:sz w:val="20"/>
          <w:szCs w:val="20"/>
          <w:u w:val="single"/>
        </w:rPr>
        <w:t>i</w:t>
      </w:r>
      <w:r w:rsidRPr="00C16A6D">
        <w:rPr>
          <w:rFonts w:asciiTheme="minorHAnsi" w:hAnsiTheme="minorHAnsi" w:cstheme="minorHAnsi"/>
          <w:b/>
          <w:spacing w:val="-1"/>
          <w:sz w:val="20"/>
          <w:szCs w:val="20"/>
          <w:u w:val="single"/>
        </w:rPr>
        <w:t>f</w:t>
      </w:r>
      <w:r w:rsidRPr="00C16A6D">
        <w:rPr>
          <w:rFonts w:asciiTheme="minorHAnsi" w:hAnsiTheme="minorHAnsi" w:cstheme="minorHAnsi"/>
          <w:b/>
          <w:spacing w:val="1"/>
          <w:sz w:val="20"/>
          <w:szCs w:val="20"/>
          <w:u w:val="single"/>
        </w:rPr>
        <w:t>ic</w:t>
      </w:r>
      <w:r w:rsidRPr="00C16A6D">
        <w:rPr>
          <w:rFonts w:asciiTheme="minorHAnsi" w:hAnsiTheme="minorHAnsi" w:cstheme="minorHAnsi"/>
          <w:b/>
          <w:spacing w:val="-1"/>
          <w:sz w:val="20"/>
          <w:szCs w:val="20"/>
          <w:u w:val="single"/>
        </w:rPr>
        <w:t>a</w:t>
      </w:r>
      <w:r w:rsidRPr="00C16A6D">
        <w:rPr>
          <w:rFonts w:asciiTheme="minorHAnsi" w:hAnsiTheme="minorHAnsi" w:cstheme="minorHAnsi"/>
          <w:b/>
          <w:spacing w:val="1"/>
          <w:sz w:val="20"/>
          <w:szCs w:val="20"/>
          <w:u w:val="single"/>
        </w:rPr>
        <w:t>çã</w:t>
      </w:r>
      <w:r w:rsidRPr="00C16A6D">
        <w:rPr>
          <w:rFonts w:asciiTheme="minorHAnsi" w:hAnsiTheme="minorHAnsi" w:cstheme="minorHAnsi"/>
          <w:b/>
          <w:sz w:val="20"/>
          <w:szCs w:val="20"/>
          <w:u w:val="single"/>
        </w:rPr>
        <w:t>o</w:t>
      </w:r>
      <w:r w:rsidRPr="00C16A6D">
        <w:rPr>
          <w:rFonts w:asciiTheme="minorHAnsi" w:hAnsiTheme="minorHAnsi" w:cstheme="minorHAnsi"/>
          <w:b/>
          <w:spacing w:val="-1"/>
          <w:sz w:val="20"/>
          <w:szCs w:val="20"/>
          <w:u w:val="single"/>
        </w:rPr>
        <w:t xml:space="preserve"> </w:t>
      </w:r>
      <w:r w:rsidRPr="00C16A6D">
        <w:rPr>
          <w:rFonts w:asciiTheme="minorHAnsi" w:hAnsiTheme="minorHAnsi" w:cstheme="minorHAnsi"/>
          <w:b/>
          <w:sz w:val="20"/>
          <w:szCs w:val="20"/>
          <w:u w:val="single"/>
        </w:rPr>
        <w:t>té</w:t>
      </w:r>
      <w:r w:rsidRPr="00C16A6D">
        <w:rPr>
          <w:rFonts w:asciiTheme="minorHAnsi" w:hAnsiTheme="minorHAnsi" w:cstheme="minorHAnsi"/>
          <w:b/>
          <w:spacing w:val="1"/>
          <w:sz w:val="20"/>
          <w:szCs w:val="20"/>
          <w:u w:val="single"/>
        </w:rPr>
        <w:t>c</w:t>
      </w:r>
      <w:r w:rsidRPr="00C16A6D">
        <w:rPr>
          <w:rFonts w:asciiTheme="minorHAnsi" w:hAnsiTheme="minorHAnsi" w:cstheme="minorHAnsi"/>
          <w:b/>
          <w:spacing w:val="-1"/>
          <w:sz w:val="20"/>
          <w:szCs w:val="20"/>
          <w:u w:val="single"/>
        </w:rPr>
        <w:t>n</w:t>
      </w:r>
      <w:r w:rsidRPr="00C16A6D">
        <w:rPr>
          <w:rFonts w:asciiTheme="minorHAnsi" w:hAnsiTheme="minorHAnsi" w:cstheme="minorHAnsi"/>
          <w:b/>
          <w:spacing w:val="1"/>
          <w:sz w:val="20"/>
          <w:szCs w:val="20"/>
          <w:u w:val="single"/>
        </w:rPr>
        <w:t>ic</w:t>
      </w:r>
      <w:r w:rsidRPr="00C16A6D">
        <w:rPr>
          <w:rFonts w:asciiTheme="minorHAnsi" w:hAnsiTheme="minorHAnsi" w:cstheme="minorHAnsi"/>
          <w:b/>
          <w:spacing w:val="-1"/>
          <w:sz w:val="20"/>
          <w:szCs w:val="20"/>
          <w:u w:val="single"/>
        </w:rPr>
        <w:t>a</w:t>
      </w:r>
      <w:r w:rsidRPr="00C16A6D">
        <w:rPr>
          <w:rFonts w:asciiTheme="minorHAnsi" w:hAnsiTheme="minorHAnsi" w:cstheme="minorHAnsi"/>
          <w:sz w:val="20"/>
          <w:szCs w:val="20"/>
          <w:u w:val="single"/>
        </w:rPr>
        <w:t>:</w:t>
      </w:r>
    </w:p>
    <w:p w14:paraId="60BE46FA" w14:textId="20DB43BA" w:rsidR="00C16A6D" w:rsidRPr="00C16A6D" w:rsidRDefault="00C16A6D" w:rsidP="00C16A6D">
      <w:pPr>
        <w:numPr>
          <w:ilvl w:val="0"/>
          <w:numId w:val="13"/>
        </w:numPr>
        <w:suppressAutoHyphens w:val="0"/>
        <w:autoSpaceDE/>
        <w:autoSpaceDN/>
        <w:adjustRightInd/>
        <w:spacing w:after="0" w:line="240" w:lineRule="auto"/>
        <w:ind w:right="-2"/>
        <w:jc w:val="both"/>
        <w:rPr>
          <w:rFonts w:asciiTheme="minorHAnsi" w:hAnsiTheme="minorHAnsi" w:cstheme="minorHAnsi"/>
          <w:b/>
          <w:bCs/>
          <w:sz w:val="20"/>
          <w:szCs w:val="20"/>
        </w:rPr>
      </w:pPr>
      <w:r w:rsidRPr="00C16A6D">
        <w:rPr>
          <w:rFonts w:asciiTheme="minorHAnsi" w:hAnsiTheme="minorHAnsi" w:cstheme="minorHAnsi"/>
          <w:b/>
          <w:bCs/>
          <w:sz w:val="20"/>
          <w:szCs w:val="20"/>
        </w:rPr>
        <w:t xml:space="preserve">Atestado de Capacidade Técnica, </w:t>
      </w:r>
      <w:r w:rsidRPr="00C16A6D">
        <w:rPr>
          <w:rFonts w:asciiTheme="minorHAnsi" w:hAnsiTheme="minorHAnsi" w:cstheme="minorHAnsi"/>
          <w:bCs/>
          <w:sz w:val="20"/>
          <w:szCs w:val="20"/>
        </w:rPr>
        <w:t xml:space="preserve">fornecido por pessoa jurídica de direito público ou privado, comprovando que a licitante forneça ou tenha fornecido objetos iguais ou similares deste Edital. (MODELO – ANEXO </w:t>
      </w:r>
      <w:proofErr w:type="gramStart"/>
      <w:r>
        <w:rPr>
          <w:rFonts w:asciiTheme="minorHAnsi" w:hAnsiTheme="minorHAnsi" w:cstheme="minorHAnsi"/>
          <w:bCs/>
          <w:sz w:val="20"/>
          <w:szCs w:val="20"/>
        </w:rPr>
        <w:t>8</w:t>
      </w:r>
      <w:proofErr w:type="gramEnd"/>
      <w:r w:rsidRPr="00C16A6D">
        <w:rPr>
          <w:rFonts w:asciiTheme="minorHAnsi" w:hAnsiTheme="minorHAnsi" w:cstheme="minorHAnsi"/>
          <w:bCs/>
          <w:sz w:val="20"/>
          <w:szCs w:val="20"/>
        </w:rPr>
        <w:t>);</w:t>
      </w:r>
      <w:r w:rsidRPr="00C16A6D">
        <w:rPr>
          <w:rFonts w:asciiTheme="minorHAnsi" w:hAnsiTheme="minorHAnsi" w:cstheme="minorHAnsi"/>
          <w:b/>
          <w:bCs/>
          <w:sz w:val="20"/>
          <w:szCs w:val="20"/>
        </w:rPr>
        <w:t xml:space="preserve"> </w:t>
      </w:r>
    </w:p>
    <w:p w14:paraId="28DB97DC" w14:textId="77777777" w:rsidR="00C16A6D" w:rsidRPr="00C16A6D" w:rsidRDefault="00C16A6D" w:rsidP="00C16A6D">
      <w:pPr>
        <w:suppressAutoHyphens w:val="0"/>
        <w:autoSpaceDE/>
        <w:autoSpaceDN/>
        <w:adjustRightInd/>
        <w:spacing w:after="0" w:line="240" w:lineRule="auto"/>
        <w:ind w:left="862" w:right="-2"/>
        <w:jc w:val="both"/>
        <w:rPr>
          <w:rFonts w:asciiTheme="minorHAnsi" w:hAnsiTheme="minorHAnsi" w:cstheme="minorHAnsi"/>
          <w:b/>
          <w:bCs/>
          <w:sz w:val="20"/>
          <w:szCs w:val="20"/>
        </w:rPr>
      </w:pPr>
    </w:p>
    <w:p w14:paraId="4D4E8EAC"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b/>
          <w:spacing w:val="1"/>
          <w:sz w:val="20"/>
          <w:szCs w:val="20"/>
        </w:rPr>
        <w:t>I</w:t>
      </w:r>
      <w:r w:rsidRPr="00FC5B9D">
        <w:rPr>
          <w:rFonts w:asciiTheme="minorHAnsi" w:hAnsiTheme="minorHAnsi" w:cstheme="minorHAnsi"/>
          <w:b/>
          <w:sz w:val="20"/>
          <w:szCs w:val="20"/>
        </w:rPr>
        <w:t>X</w:t>
      </w:r>
      <w:r w:rsidRPr="00FC5B9D">
        <w:rPr>
          <w:rFonts w:asciiTheme="minorHAnsi" w:hAnsiTheme="minorHAnsi" w:cstheme="minorHAnsi"/>
          <w:b/>
          <w:spacing w:val="-1"/>
          <w:sz w:val="20"/>
          <w:szCs w:val="20"/>
        </w:rPr>
        <w:t xml:space="preserve"> </w:t>
      </w:r>
      <w:r w:rsidRPr="00FC5B9D">
        <w:rPr>
          <w:rFonts w:asciiTheme="minorHAnsi" w:hAnsiTheme="minorHAnsi" w:cstheme="minorHAnsi"/>
          <w:sz w:val="20"/>
          <w:szCs w:val="20"/>
        </w:rPr>
        <w:t xml:space="preserve">– </w:t>
      </w:r>
      <w:r w:rsidRPr="00FC5B9D">
        <w:rPr>
          <w:rFonts w:asciiTheme="minorHAnsi" w:hAnsiTheme="minorHAnsi" w:cstheme="minorHAnsi"/>
          <w:b/>
          <w:spacing w:val="1"/>
          <w:sz w:val="20"/>
          <w:szCs w:val="20"/>
        </w:rPr>
        <w:t>O</w:t>
      </w:r>
      <w:r w:rsidRPr="00FC5B9D">
        <w:rPr>
          <w:rFonts w:asciiTheme="minorHAnsi" w:hAnsiTheme="minorHAnsi" w:cstheme="minorHAnsi"/>
          <w:b/>
          <w:spacing w:val="-1"/>
          <w:sz w:val="20"/>
          <w:szCs w:val="20"/>
        </w:rPr>
        <w:t>U</w:t>
      </w:r>
      <w:r w:rsidRPr="00FC5B9D">
        <w:rPr>
          <w:rFonts w:asciiTheme="minorHAnsi" w:hAnsiTheme="minorHAnsi" w:cstheme="minorHAnsi"/>
          <w:b/>
          <w:sz w:val="20"/>
          <w:szCs w:val="20"/>
        </w:rPr>
        <w:t>T</w:t>
      </w:r>
      <w:r w:rsidRPr="00FC5B9D">
        <w:rPr>
          <w:rFonts w:asciiTheme="minorHAnsi" w:hAnsiTheme="minorHAnsi" w:cstheme="minorHAnsi"/>
          <w:b/>
          <w:spacing w:val="1"/>
          <w:sz w:val="20"/>
          <w:szCs w:val="20"/>
        </w:rPr>
        <w:t>RA</w:t>
      </w:r>
      <w:r w:rsidRPr="00FC5B9D">
        <w:rPr>
          <w:rFonts w:asciiTheme="minorHAnsi" w:hAnsiTheme="minorHAnsi" w:cstheme="minorHAnsi"/>
          <w:b/>
          <w:sz w:val="20"/>
          <w:szCs w:val="20"/>
        </w:rPr>
        <w:t>S</w:t>
      </w:r>
      <w:r w:rsidRPr="00FC5B9D">
        <w:rPr>
          <w:rFonts w:asciiTheme="minorHAnsi" w:hAnsiTheme="minorHAnsi" w:cstheme="minorHAnsi"/>
          <w:b/>
          <w:spacing w:val="-1"/>
          <w:sz w:val="20"/>
          <w:szCs w:val="20"/>
        </w:rPr>
        <w:t xml:space="preserve"> </w:t>
      </w:r>
      <w:r w:rsidRPr="00FC5B9D">
        <w:rPr>
          <w:rFonts w:asciiTheme="minorHAnsi" w:hAnsiTheme="minorHAnsi" w:cstheme="minorHAnsi"/>
          <w:b/>
          <w:spacing w:val="1"/>
          <w:sz w:val="20"/>
          <w:szCs w:val="20"/>
        </w:rPr>
        <w:t>C</w:t>
      </w:r>
      <w:r w:rsidRPr="00FC5B9D">
        <w:rPr>
          <w:rFonts w:asciiTheme="minorHAnsi" w:hAnsiTheme="minorHAnsi" w:cstheme="minorHAnsi"/>
          <w:b/>
          <w:spacing w:val="-1"/>
          <w:sz w:val="20"/>
          <w:szCs w:val="20"/>
        </w:rPr>
        <w:t>O</w:t>
      </w:r>
      <w:r w:rsidRPr="00FC5B9D">
        <w:rPr>
          <w:rFonts w:asciiTheme="minorHAnsi" w:hAnsiTheme="minorHAnsi" w:cstheme="minorHAnsi"/>
          <w:b/>
          <w:spacing w:val="1"/>
          <w:sz w:val="20"/>
          <w:szCs w:val="20"/>
        </w:rPr>
        <w:t>M</w:t>
      </w:r>
      <w:r w:rsidRPr="00FC5B9D">
        <w:rPr>
          <w:rFonts w:asciiTheme="minorHAnsi" w:hAnsiTheme="minorHAnsi" w:cstheme="minorHAnsi"/>
          <w:b/>
          <w:spacing w:val="-1"/>
          <w:sz w:val="20"/>
          <w:szCs w:val="20"/>
        </w:rPr>
        <w:t>P</w:t>
      </w:r>
      <w:r w:rsidRPr="00FC5B9D">
        <w:rPr>
          <w:rFonts w:asciiTheme="minorHAnsi" w:hAnsiTheme="minorHAnsi" w:cstheme="minorHAnsi"/>
          <w:b/>
          <w:spacing w:val="1"/>
          <w:sz w:val="20"/>
          <w:szCs w:val="20"/>
        </w:rPr>
        <w:t>R</w:t>
      </w:r>
      <w:r w:rsidRPr="00FC5B9D">
        <w:rPr>
          <w:rFonts w:asciiTheme="minorHAnsi" w:hAnsiTheme="minorHAnsi" w:cstheme="minorHAnsi"/>
          <w:b/>
          <w:spacing w:val="-1"/>
          <w:sz w:val="20"/>
          <w:szCs w:val="20"/>
        </w:rPr>
        <w:t>O</w:t>
      </w:r>
      <w:r w:rsidRPr="00FC5B9D">
        <w:rPr>
          <w:rFonts w:asciiTheme="minorHAnsi" w:hAnsiTheme="minorHAnsi" w:cstheme="minorHAnsi"/>
          <w:b/>
          <w:spacing w:val="1"/>
          <w:sz w:val="20"/>
          <w:szCs w:val="20"/>
        </w:rPr>
        <w:t>V</w:t>
      </w:r>
      <w:r w:rsidRPr="00FC5B9D">
        <w:rPr>
          <w:rFonts w:asciiTheme="minorHAnsi" w:hAnsiTheme="minorHAnsi" w:cstheme="minorHAnsi"/>
          <w:b/>
          <w:spacing w:val="-1"/>
          <w:sz w:val="20"/>
          <w:szCs w:val="20"/>
        </w:rPr>
        <w:t>A</w:t>
      </w:r>
      <w:r w:rsidRPr="00FC5B9D">
        <w:rPr>
          <w:rFonts w:asciiTheme="minorHAnsi" w:hAnsiTheme="minorHAnsi" w:cstheme="minorHAnsi"/>
          <w:b/>
          <w:spacing w:val="1"/>
          <w:sz w:val="20"/>
          <w:szCs w:val="20"/>
        </w:rPr>
        <w:t>Ç</w:t>
      </w:r>
      <w:r w:rsidRPr="00FC5B9D">
        <w:rPr>
          <w:rFonts w:asciiTheme="minorHAnsi" w:hAnsiTheme="minorHAnsi" w:cstheme="minorHAnsi"/>
          <w:b/>
          <w:spacing w:val="-1"/>
          <w:sz w:val="20"/>
          <w:szCs w:val="20"/>
        </w:rPr>
        <w:t>Õ</w:t>
      </w:r>
      <w:r w:rsidRPr="00FC5B9D">
        <w:rPr>
          <w:rFonts w:asciiTheme="minorHAnsi" w:hAnsiTheme="minorHAnsi" w:cstheme="minorHAnsi"/>
          <w:b/>
          <w:sz w:val="20"/>
          <w:szCs w:val="20"/>
        </w:rPr>
        <w:t>ES</w:t>
      </w:r>
      <w:r w:rsidRPr="00FC5B9D">
        <w:rPr>
          <w:rFonts w:asciiTheme="minorHAnsi" w:hAnsiTheme="minorHAnsi" w:cstheme="minorHAnsi"/>
          <w:sz w:val="20"/>
          <w:szCs w:val="20"/>
        </w:rPr>
        <w:t>:</w:t>
      </w:r>
    </w:p>
    <w:p w14:paraId="59C42DDB"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9.1</w:t>
      </w:r>
      <w:r w:rsidRPr="00FC5B9D">
        <w:rPr>
          <w:rFonts w:asciiTheme="minorHAnsi" w:hAnsiTheme="minorHAnsi" w:cstheme="minorHAnsi"/>
          <w:spacing w:val="24"/>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24"/>
          <w:sz w:val="20"/>
          <w:szCs w:val="20"/>
        </w:rPr>
        <w:t xml:space="preserve"> </w:t>
      </w:r>
      <w:r w:rsidRPr="00FC5B9D">
        <w:rPr>
          <w:rFonts w:asciiTheme="minorHAnsi" w:hAnsiTheme="minorHAnsi" w:cstheme="minorHAnsi"/>
          <w:spacing w:val="-1"/>
          <w:sz w:val="20"/>
          <w:szCs w:val="20"/>
        </w:rPr>
        <w:t>O</w:t>
      </w:r>
      <w:r w:rsidRPr="00FC5B9D">
        <w:rPr>
          <w:rFonts w:asciiTheme="minorHAnsi" w:hAnsiTheme="minorHAnsi" w:cstheme="minorHAnsi"/>
          <w:sz w:val="20"/>
          <w:szCs w:val="20"/>
        </w:rPr>
        <w:t>s</w:t>
      </w:r>
      <w:r w:rsidRPr="00FC5B9D">
        <w:rPr>
          <w:rFonts w:asciiTheme="minorHAnsi" w:hAnsiTheme="minorHAnsi" w:cstheme="minorHAnsi"/>
          <w:spacing w:val="25"/>
          <w:sz w:val="20"/>
          <w:szCs w:val="20"/>
        </w:rPr>
        <w:t xml:space="preserve"> </w:t>
      </w:r>
      <w:r w:rsidRPr="00FC5B9D">
        <w:rPr>
          <w:rFonts w:asciiTheme="minorHAnsi" w:hAnsiTheme="minorHAnsi" w:cstheme="minorHAnsi"/>
          <w:sz w:val="20"/>
          <w:szCs w:val="20"/>
        </w:rPr>
        <w:t>do</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os</w:t>
      </w:r>
      <w:r w:rsidRPr="00FC5B9D">
        <w:rPr>
          <w:rFonts w:asciiTheme="minorHAnsi" w:hAnsiTheme="minorHAnsi" w:cstheme="minorHAnsi"/>
          <w:spacing w:val="25"/>
          <w:sz w:val="20"/>
          <w:szCs w:val="20"/>
        </w:rPr>
        <w:t xml:space="preserve"> </w:t>
      </w:r>
      <w:r w:rsidRPr="00FC5B9D">
        <w:rPr>
          <w:rFonts w:asciiTheme="minorHAnsi" w:hAnsiTheme="minorHAnsi" w:cstheme="minorHAnsi"/>
          <w:sz w:val="20"/>
          <w:szCs w:val="20"/>
        </w:rPr>
        <w:t>refer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dos</w:t>
      </w:r>
      <w:r w:rsidRPr="00FC5B9D">
        <w:rPr>
          <w:rFonts w:asciiTheme="minorHAnsi" w:hAnsiTheme="minorHAnsi" w:cstheme="minorHAnsi"/>
          <w:spacing w:val="23"/>
          <w:sz w:val="20"/>
          <w:szCs w:val="20"/>
        </w:rPr>
        <w:t xml:space="preserve"> </w:t>
      </w:r>
      <w:r w:rsidRPr="00FC5B9D">
        <w:rPr>
          <w:rFonts w:asciiTheme="minorHAnsi" w:hAnsiTheme="minorHAnsi" w:cstheme="minorHAnsi"/>
          <w:sz w:val="20"/>
          <w:szCs w:val="20"/>
        </w:rPr>
        <w:t>nos</w:t>
      </w:r>
      <w:r w:rsidRPr="00FC5B9D">
        <w:rPr>
          <w:rFonts w:asciiTheme="minorHAnsi" w:hAnsiTheme="minorHAnsi" w:cstheme="minorHAnsi"/>
          <w:spacing w:val="25"/>
          <w:sz w:val="20"/>
          <w:szCs w:val="20"/>
        </w:rPr>
        <w:t xml:space="preserve"> </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ns</w:t>
      </w:r>
      <w:r w:rsidRPr="00FC5B9D">
        <w:rPr>
          <w:rFonts w:asciiTheme="minorHAnsi" w:hAnsiTheme="minorHAnsi" w:cstheme="minorHAnsi"/>
          <w:spacing w:val="25"/>
          <w:sz w:val="20"/>
          <w:szCs w:val="20"/>
        </w:rPr>
        <w:t xml:space="preserve"> </w:t>
      </w:r>
      <w:r w:rsidRPr="00FC5B9D">
        <w:rPr>
          <w:rFonts w:asciiTheme="minorHAnsi" w:hAnsiTheme="minorHAnsi" w:cstheme="minorHAnsi"/>
          <w:spacing w:val="-1"/>
          <w:sz w:val="20"/>
          <w:szCs w:val="20"/>
        </w:rPr>
        <w:t>V</w:t>
      </w:r>
      <w:r w:rsidRPr="00FC5B9D">
        <w:rPr>
          <w:rFonts w:asciiTheme="minorHAnsi" w:hAnsiTheme="minorHAnsi" w:cstheme="minorHAnsi"/>
          <w:sz w:val="20"/>
          <w:szCs w:val="20"/>
        </w:rPr>
        <w:t>III</w:t>
      </w:r>
      <w:r w:rsidRPr="00FC5B9D">
        <w:rPr>
          <w:rFonts w:asciiTheme="minorHAnsi" w:hAnsiTheme="minorHAnsi" w:cstheme="minorHAnsi"/>
          <w:spacing w:val="24"/>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rão</w:t>
      </w:r>
      <w:r w:rsidRPr="00FC5B9D">
        <w:rPr>
          <w:rFonts w:asciiTheme="minorHAnsi" w:hAnsiTheme="minorHAnsi" w:cstheme="minorHAnsi"/>
          <w:spacing w:val="24"/>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24"/>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pr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se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dos</w:t>
      </w:r>
      <w:r w:rsidRPr="00FC5B9D">
        <w:rPr>
          <w:rFonts w:asciiTheme="minorHAnsi" w:hAnsiTheme="minorHAnsi" w:cstheme="minorHAnsi"/>
          <w:spacing w:val="25"/>
          <w:sz w:val="20"/>
          <w:szCs w:val="20"/>
        </w:rPr>
        <w:t xml:space="preserve"> </w:t>
      </w:r>
      <w:r w:rsidRPr="00FC5B9D">
        <w:rPr>
          <w:rFonts w:asciiTheme="minorHAnsi" w:hAnsiTheme="minorHAnsi" w:cstheme="minorHAnsi"/>
          <w:sz w:val="20"/>
          <w:szCs w:val="20"/>
        </w:rPr>
        <w:t>no</w:t>
      </w:r>
      <w:r w:rsidRPr="00FC5B9D">
        <w:rPr>
          <w:rFonts w:asciiTheme="minorHAnsi" w:hAnsiTheme="minorHAnsi" w:cstheme="minorHAnsi"/>
          <w:spacing w:val="24"/>
          <w:sz w:val="20"/>
          <w:szCs w:val="20"/>
        </w:rPr>
        <w:t xml:space="preserve"> </w:t>
      </w:r>
      <w:r w:rsidRPr="00FC5B9D">
        <w:rPr>
          <w:rFonts w:asciiTheme="minorHAnsi" w:hAnsiTheme="minorHAnsi" w:cstheme="minorHAnsi"/>
          <w:sz w:val="20"/>
          <w:szCs w:val="20"/>
        </w:rPr>
        <w:t>or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l</w:t>
      </w:r>
      <w:r w:rsidRPr="00FC5B9D">
        <w:rPr>
          <w:rFonts w:asciiTheme="minorHAnsi" w:hAnsiTheme="minorHAnsi" w:cstheme="minorHAnsi"/>
          <w:spacing w:val="23"/>
          <w:sz w:val="20"/>
          <w:szCs w:val="20"/>
        </w:rPr>
        <w:t xml:space="preserve"> </w:t>
      </w:r>
      <w:r w:rsidRPr="00FC5B9D">
        <w:rPr>
          <w:rFonts w:asciiTheme="minorHAnsi" w:hAnsiTheme="minorHAnsi" w:cstheme="minorHAnsi"/>
          <w:sz w:val="20"/>
          <w:szCs w:val="20"/>
        </w:rPr>
        <w:t>ou por qu</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proc</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o</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óp</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a</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ame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ic</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 por</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b</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iã</w:t>
      </w:r>
      <w:r w:rsidRPr="00FC5B9D">
        <w:rPr>
          <w:rFonts w:asciiTheme="minorHAnsi" w:hAnsiTheme="minorHAnsi" w:cstheme="minorHAnsi"/>
          <w:sz w:val="20"/>
          <w:szCs w:val="20"/>
        </w:rPr>
        <w:t>o</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no</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o</w:t>
      </w:r>
      <w:r w:rsidRPr="00FC5B9D">
        <w:rPr>
          <w:rFonts w:asciiTheme="minorHAnsi" w:hAnsiTheme="minorHAnsi" w:cstheme="minorHAnsi"/>
          <w:b/>
          <w:sz w:val="20"/>
          <w:szCs w:val="20"/>
        </w:rPr>
        <w:t>u</w:t>
      </w:r>
      <w:r w:rsidRPr="00FC5B9D">
        <w:rPr>
          <w:rFonts w:asciiTheme="minorHAnsi" w:hAnsiTheme="minorHAnsi" w:cstheme="minorHAnsi"/>
          <w:b/>
          <w:spacing w:val="2"/>
          <w:sz w:val="20"/>
          <w:szCs w:val="20"/>
        </w:rPr>
        <w:t xml:space="preserve"> </w:t>
      </w:r>
      <w:r w:rsidRPr="00FC5B9D">
        <w:rPr>
          <w:rFonts w:asciiTheme="minorHAnsi" w:hAnsiTheme="minorHAnsi" w:cstheme="minorHAnsi"/>
          <w:b/>
          <w:sz w:val="20"/>
          <w:szCs w:val="20"/>
        </w:rPr>
        <w:t>por servidor público em momento anterior ao início da sessão de julgamento do certame</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os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ai</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pós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x</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e rubr</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ca</w:t>
      </w:r>
      <w:r w:rsidRPr="00FC5B9D">
        <w:rPr>
          <w:rFonts w:asciiTheme="minorHAnsi" w:hAnsiTheme="minorHAnsi" w:cstheme="minorHAnsi"/>
          <w:sz w:val="20"/>
          <w:szCs w:val="20"/>
        </w:rPr>
        <w:t>dos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elo</w:t>
      </w:r>
      <w:r w:rsidRPr="00FC5B9D">
        <w:rPr>
          <w:rFonts w:asciiTheme="minorHAnsi" w:hAnsiTheme="minorHAnsi" w:cstheme="minorHAnsi"/>
          <w:sz w:val="20"/>
          <w:szCs w:val="20"/>
        </w:rPr>
        <w:t xml:space="preserve"> </w:t>
      </w:r>
      <w:r w:rsidRPr="00FC5B9D">
        <w:rPr>
          <w:rFonts w:asciiTheme="minorHAnsi" w:hAnsiTheme="minorHAnsi" w:cstheme="minorHAnsi"/>
          <w:spacing w:val="1"/>
          <w:sz w:val="20"/>
          <w:szCs w:val="20"/>
        </w:rPr>
        <w:t>P</w:t>
      </w:r>
      <w:r w:rsidRPr="00FC5B9D">
        <w:rPr>
          <w:rFonts w:asciiTheme="minorHAnsi" w:hAnsiTheme="minorHAnsi" w:cstheme="minorHAnsi"/>
          <w:sz w:val="20"/>
          <w:szCs w:val="20"/>
        </w:rPr>
        <w:t>rego</w:t>
      </w:r>
      <w:r w:rsidRPr="00FC5B9D">
        <w:rPr>
          <w:rFonts w:asciiTheme="minorHAnsi" w:hAnsiTheme="minorHAnsi" w:cstheme="minorHAnsi"/>
          <w:spacing w:val="-1"/>
          <w:sz w:val="20"/>
          <w:szCs w:val="20"/>
        </w:rPr>
        <w:t>ei</w:t>
      </w:r>
      <w:r w:rsidRPr="00FC5B9D">
        <w:rPr>
          <w:rFonts w:asciiTheme="minorHAnsi" w:hAnsiTheme="minorHAnsi" w:cstheme="minorHAnsi"/>
          <w:sz w:val="20"/>
          <w:szCs w:val="20"/>
        </w:rPr>
        <w:t>ro</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e</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pe de</w:t>
      </w:r>
      <w:r w:rsidRPr="00FC5B9D">
        <w:rPr>
          <w:rFonts w:asciiTheme="minorHAnsi" w:hAnsiTheme="minorHAnsi" w:cstheme="minorHAnsi"/>
          <w:spacing w:val="1"/>
          <w:sz w:val="20"/>
          <w:szCs w:val="20"/>
        </w:rPr>
        <w:t xml:space="preserve"> A</w:t>
      </w:r>
      <w:r w:rsidRPr="00FC5B9D">
        <w:rPr>
          <w:rFonts w:asciiTheme="minorHAnsi" w:hAnsiTheme="minorHAnsi" w:cstheme="minorHAnsi"/>
          <w:sz w:val="20"/>
          <w:szCs w:val="20"/>
        </w:rPr>
        <w:t>po</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o</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e p</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os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ai</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l</w:t>
      </w:r>
      <w:r w:rsidRPr="00FC5B9D">
        <w:rPr>
          <w:rFonts w:asciiTheme="minorHAnsi" w:hAnsiTheme="minorHAnsi" w:cstheme="minorHAnsi"/>
          <w:spacing w:val="-1"/>
          <w:sz w:val="20"/>
          <w:szCs w:val="20"/>
        </w:rPr>
        <w:t>ic</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es</w:t>
      </w:r>
      <w:r w:rsidRPr="00FC5B9D">
        <w:rPr>
          <w:rFonts w:asciiTheme="minorHAnsi" w:hAnsiTheme="minorHAnsi" w:cstheme="minorHAnsi"/>
          <w:sz w:val="20"/>
          <w:szCs w:val="20"/>
        </w:rPr>
        <w:t>,</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rão</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x</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dos</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o pro</w:t>
      </w:r>
      <w:r w:rsidRPr="00FC5B9D">
        <w:rPr>
          <w:rFonts w:asciiTheme="minorHAnsi" w:hAnsiTheme="minorHAnsi" w:cstheme="minorHAnsi"/>
          <w:spacing w:val="2"/>
          <w:sz w:val="20"/>
          <w:szCs w:val="20"/>
        </w:rPr>
        <w:t>c</w:t>
      </w:r>
      <w:r w:rsidRPr="00FC5B9D">
        <w:rPr>
          <w:rFonts w:asciiTheme="minorHAnsi" w:hAnsiTheme="minorHAnsi" w:cstheme="minorHAnsi"/>
          <w:spacing w:val="-1"/>
          <w:sz w:val="20"/>
          <w:szCs w:val="20"/>
        </w:rPr>
        <w:t>es</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o</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a </w:t>
      </w:r>
      <w:r w:rsidRPr="00FC5B9D">
        <w:rPr>
          <w:rFonts w:asciiTheme="minorHAnsi" w:hAnsiTheme="minorHAnsi" w:cstheme="minorHAnsi"/>
          <w:spacing w:val="1"/>
          <w:sz w:val="20"/>
          <w:szCs w:val="20"/>
        </w:rPr>
        <w:t>l</w:t>
      </w:r>
      <w:r w:rsidRPr="00FC5B9D">
        <w:rPr>
          <w:rFonts w:asciiTheme="minorHAnsi" w:hAnsiTheme="minorHAnsi" w:cstheme="minorHAnsi"/>
          <w:spacing w:val="-3"/>
          <w:sz w:val="20"/>
          <w:szCs w:val="20"/>
        </w:rPr>
        <w:t>i</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it</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çã</w:t>
      </w:r>
      <w:r w:rsidRPr="00FC5B9D">
        <w:rPr>
          <w:rFonts w:asciiTheme="minorHAnsi" w:hAnsiTheme="minorHAnsi" w:cstheme="minorHAnsi"/>
          <w:sz w:val="20"/>
          <w:szCs w:val="20"/>
        </w:rPr>
        <w:t>o.</w:t>
      </w:r>
    </w:p>
    <w:p w14:paraId="56200E70"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b/>
          <w:sz w:val="20"/>
          <w:szCs w:val="20"/>
        </w:rPr>
        <w:t>X</w:t>
      </w:r>
      <w:r w:rsidRPr="00FC5B9D">
        <w:rPr>
          <w:rFonts w:asciiTheme="minorHAnsi" w:hAnsiTheme="minorHAnsi" w:cstheme="minorHAnsi"/>
          <w:b/>
          <w:spacing w:val="1"/>
          <w:sz w:val="20"/>
          <w:szCs w:val="20"/>
        </w:rPr>
        <w:t xml:space="preserve"> </w:t>
      </w:r>
      <w:r w:rsidRPr="00FC5B9D">
        <w:rPr>
          <w:rFonts w:asciiTheme="minorHAnsi" w:hAnsiTheme="minorHAnsi" w:cstheme="minorHAnsi"/>
          <w:b/>
          <w:sz w:val="20"/>
          <w:szCs w:val="20"/>
        </w:rPr>
        <w:t xml:space="preserve">- </w:t>
      </w:r>
      <w:r w:rsidRPr="00FC5B9D">
        <w:rPr>
          <w:rFonts w:asciiTheme="minorHAnsi" w:hAnsiTheme="minorHAnsi" w:cstheme="minorHAnsi"/>
          <w:b/>
          <w:spacing w:val="-1"/>
          <w:sz w:val="20"/>
          <w:szCs w:val="20"/>
        </w:rPr>
        <w:t>D</w:t>
      </w:r>
      <w:r w:rsidRPr="00FC5B9D">
        <w:rPr>
          <w:rFonts w:asciiTheme="minorHAnsi" w:hAnsiTheme="minorHAnsi" w:cstheme="minorHAnsi"/>
          <w:b/>
          <w:sz w:val="20"/>
          <w:szCs w:val="20"/>
        </w:rPr>
        <w:t>O</w:t>
      </w:r>
      <w:r w:rsidRPr="00FC5B9D">
        <w:rPr>
          <w:rFonts w:asciiTheme="minorHAnsi" w:hAnsiTheme="minorHAnsi" w:cstheme="minorHAnsi"/>
          <w:b/>
          <w:spacing w:val="-1"/>
          <w:sz w:val="20"/>
          <w:szCs w:val="20"/>
        </w:rPr>
        <w:t xml:space="preserve"> </w:t>
      </w:r>
      <w:r w:rsidRPr="00FC5B9D">
        <w:rPr>
          <w:rFonts w:asciiTheme="minorHAnsi" w:hAnsiTheme="minorHAnsi" w:cstheme="minorHAnsi"/>
          <w:b/>
          <w:spacing w:val="1"/>
          <w:sz w:val="20"/>
          <w:szCs w:val="20"/>
        </w:rPr>
        <w:t>P</w:t>
      </w:r>
      <w:r w:rsidRPr="00FC5B9D">
        <w:rPr>
          <w:rFonts w:asciiTheme="minorHAnsi" w:hAnsiTheme="minorHAnsi" w:cstheme="minorHAnsi"/>
          <w:b/>
          <w:spacing w:val="-1"/>
          <w:sz w:val="20"/>
          <w:szCs w:val="20"/>
        </w:rPr>
        <w:t>R</w:t>
      </w:r>
      <w:r w:rsidRPr="00FC5B9D">
        <w:rPr>
          <w:rFonts w:asciiTheme="minorHAnsi" w:hAnsiTheme="minorHAnsi" w:cstheme="minorHAnsi"/>
          <w:b/>
          <w:spacing w:val="1"/>
          <w:sz w:val="20"/>
          <w:szCs w:val="20"/>
        </w:rPr>
        <w:t>O</w:t>
      </w:r>
      <w:r w:rsidRPr="00FC5B9D">
        <w:rPr>
          <w:rFonts w:asciiTheme="minorHAnsi" w:hAnsiTheme="minorHAnsi" w:cstheme="minorHAnsi"/>
          <w:b/>
          <w:spacing w:val="-1"/>
          <w:sz w:val="20"/>
          <w:szCs w:val="20"/>
        </w:rPr>
        <w:t>C</w:t>
      </w:r>
      <w:r w:rsidRPr="00FC5B9D">
        <w:rPr>
          <w:rFonts w:asciiTheme="minorHAnsi" w:hAnsiTheme="minorHAnsi" w:cstheme="minorHAnsi"/>
          <w:b/>
          <w:sz w:val="20"/>
          <w:szCs w:val="20"/>
        </w:rPr>
        <w:t>E</w:t>
      </w:r>
      <w:r w:rsidRPr="00FC5B9D">
        <w:rPr>
          <w:rFonts w:asciiTheme="minorHAnsi" w:hAnsiTheme="minorHAnsi" w:cstheme="minorHAnsi"/>
          <w:b/>
          <w:spacing w:val="1"/>
          <w:sz w:val="20"/>
          <w:szCs w:val="20"/>
        </w:rPr>
        <w:t>DI</w:t>
      </w:r>
      <w:r w:rsidRPr="00FC5B9D">
        <w:rPr>
          <w:rFonts w:asciiTheme="minorHAnsi" w:hAnsiTheme="minorHAnsi" w:cstheme="minorHAnsi"/>
          <w:b/>
          <w:spacing w:val="-1"/>
          <w:sz w:val="20"/>
          <w:szCs w:val="20"/>
        </w:rPr>
        <w:t>M</w:t>
      </w:r>
      <w:r w:rsidRPr="00FC5B9D">
        <w:rPr>
          <w:rFonts w:asciiTheme="minorHAnsi" w:hAnsiTheme="minorHAnsi" w:cstheme="minorHAnsi"/>
          <w:b/>
          <w:sz w:val="20"/>
          <w:szCs w:val="20"/>
        </w:rPr>
        <w:t>E</w:t>
      </w:r>
      <w:r w:rsidRPr="00FC5B9D">
        <w:rPr>
          <w:rFonts w:asciiTheme="minorHAnsi" w:hAnsiTheme="minorHAnsi" w:cstheme="minorHAnsi"/>
          <w:b/>
          <w:spacing w:val="1"/>
          <w:sz w:val="20"/>
          <w:szCs w:val="20"/>
        </w:rPr>
        <w:t>N</w:t>
      </w:r>
      <w:r w:rsidRPr="00FC5B9D">
        <w:rPr>
          <w:rFonts w:asciiTheme="minorHAnsi" w:hAnsiTheme="minorHAnsi" w:cstheme="minorHAnsi"/>
          <w:b/>
          <w:sz w:val="20"/>
          <w:szCs w:val="20"/>
        </w:rPr>
        <w:t>TO</w:t>
      </w:r>
      <w:r w:rsidRPr="00FC5B9D">
        <w:rPr>
          <w:rFonts w:asciiTheme="minorHAnsi" w:hAnsiTheme="minorHAnsi" w:cstheme="minorHAnsi"/>
          <w:b/>
          <w:spacing w:val="-1"/>
          <w:sz w:val="20"/>
          <w:szCs w:val="20"/>
        </w:rPr>
        <w:t xml:space="preserve"> </w:t>
      </w:r>
      <w:r w:rsidRPr="00FC5B9D">
        <w:rPr>
          <w:rFonts w:asciiTheme="minorHAnsi" w:hAnsiTheme="minorHAnsi" w:cstheme="minorHAnsi"/>
          <w:b/>
          <w:sz w:val="20"/>
          <w:szCs w:val="20"/>
        </w:rPr>
        <w:t xml:space="preserve">E </w:t>
      </w:r>
      <w:r w:rsidRPr="00FC5B9D">
        <w:rPr>
          <w:rFonts w:asciiTheme="minorHAnsi" w:hAnsiTheme="minorHAnsi" w:cstheme="minorHAnsi"/>
          <w:b/>
          <w:spacing w:val="1"/>
          <w:sz w:val="20"/>
          <w:szCs w:val="20"/>
        </w:rPr>
        <w:t>D</w:t>
      </w:r>
      <w:r w:rsidRPr="00FC5B9D">
        <w:rPr>
          <w:rFonts w:asciiTheme="minorHAnsi" w:hAnsiTheme="minorHAnsi" w:cstheme="minorHAnsi"/>
          <w:b/>
          <w:sz w:val="20"/>
          <w:szCs w:val="20"/>
        </w:rPr>
        <w:t>O</w:t>
      </w:r>
      <w:r w:rsidRPr="00FC5B9D">
        <w:rPr>
          <w:rFonts w:asciiTheme="minorHAnsi" w:hAnsiTheme="minorHAnsi" w:cstheme="minorHAnsi"/>
          <w:b/>
          <w:spacing w:val="-1"/>
          <w:sz w:val="20"/>
          <w:szCs w:val="20"/>
        </w:rPr>
        <w:t xml:space="preserve"> </w:t>
      </w:r>
      <w:r w:rsidRPr="00FC5B9D">
        <w:rPr>
          <w:rFonts w:asciiTheme="minorHAnsi" w:hAnsiTheme="minorHAnsi" w:cstheme="minorHAnsi"/>
          <w:b/>
          <w:sz w:val="20"/>
          <w:szCs w:val="20"/>
        </w:rPr>
        <w:t>J</w:t>
      </w:r>
      <w:r w:rsidRPr="00FC5B9D">
        <w:rPr>
          <w:rFonts w:asciiTheme="minorHAnsi" w:hAnsiTheme="minorHAnsi" w:cstheme="minorHAnsi"/>
          <w:b/>
          <w:spacing w:val="1"/>
          <w:sz w:val="20"/>
          <w:szCs w:val="20"/>
        </w:rPr>
        <w:t>U</w:t>
      </w:r>
      <w:r w:rsidRPr="00FC5B9D">
        <w:rPr>
          <w:rFonts w:asciiTheme="minorHAnsi" w:hAnsiTheme="minorHAnsi" w:cstheme="minorHAnsi"/>
          <w:b/>
          <w:sz w:val="20"/>
          <w:szCs w:val="20"/>
        </w:rPr>
        <w:t>L</w:t>
      </w:r>
      <w:r w:rsidRPr="00FC5B9D">
        <w:rPr>
          <w:rFonts w:asciiTheme="minorHAnsi" w:hAnsiTheme="minorHAnsi" w:cstheme="minorHAnsi"/>
          <w:b/>
          <w:spacing w:val="-1"/>
          <w:sz w:val="20"/>
          <w:szCs w:val="20"/>
        </w:rPr>
        <w:t>G</w:t>
      </w:r>
      <w:r w:rsidRPr="00FC5B9D">
        <w:rPr>
          <w:rFonts w:asciiTheme="minorHAnsi" w:hAnsiTheme="minorHAnsi" w:cstheme="minorHAnsi"/>
          <w:b/>
          <w:spacing w:val="1"/>
          <w:sz w:val="20"/>
          <w:szCs w:val="20"/>
        </w:rPr>
        <w:t>A</w:t>
      </w:r>
      <w:r w:rsidRPr="00FC5B9D">
        <w:rPr>
          <w:rFonts w:asciiTheme="minorHAnsi" w:hAnsiTheme="minorHAnsi" w:cstheme="minorHAnsi"/>
          <w:b/>
          <w:spacing w:val="-1"/>
          <w:sz w:val="20"/>
          <w:szCs w:val="20"/>
        </w:rPr>
        <w:t>M</w:t>
      </w:r>
      <w:r w:rsidRPr="00FC5B9D">
        <w:rPr>
          <w:rFonts w:asciiTheme="minorHAnsi" w:hAnsiTheme="minorHAnsi" w:cstheme="minorHAnsi"/>
          <w:b/>
          <w:sz w:val="20"/>
          <w:szCs w:val="20"/>
        </w:rPr>
        <w:t>E</w:t>
      </w:r>
      <w:r w:rsidRPr="00FC5B9D">
        <w:rPr>
          <w:rFonts w:asciiTheme="minorHAnsi" w:hAnsiTheme="minorHAnsi" w:cstheme="minorHAnsi"/>
          <w:b/>
          <w:spacing w:val="1"/>
          <w:sz w:val="20"/>
          <w:szCs w:val="20"/>
        </w:rPr>
        <w:t>N</w:t>
      </w:r>
      <w:r w:rsidRPr="00FC5B9D">
        <w:rPr>
          <w:rFonts w:asciiTheme="minorHAnsi" w:hAnsiTheme="minorHAnsi" w:cstheme="minorHAnsi"/>
          <w:b/>
          <w:sz w:val="20"/>
          <w:szCs w:val="20"/>
        </w:rPr>
        <w:t>T</w:t>
      </w:r>
      <w:r w:rsidRPr="00FC5B9D">
        <w:rPr>
          <w:rFonts w:asciiTheme="minorHAnsi" w:hAnsiTheme="minorHAnsi" w:cstheme="minorHAnsi"/>
          <w:b/>
          <w:spacing w:val="-1"/>
          <w:sz w:val="20"/>
          <w:szCs w:val="20"/>
        </w:rPr>
        <w:t>O</w:t>
      </w:r>
      <w:r w:rsidRPr="00FC5B9D">
        <w:rPr>
          <w:rFonts w:asciiTheme="minorHAnsi" w:hAnsiTheme="minorHAnsi" w:cstheme="minorHAnsi"/>
          <w:b/>
          <w:sz w:val="20"/>
          <w:szCs w:val="20"/>
        </w:rPr>
        <w:t>:</w:t>
      </w:r>
    </w:p>
    <w:p w14:paraId="26D6BD66"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10.1</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N</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hor</w:t>
      </w:r>
      <w:r w:rsidRPr="00FC5B9D">
        <w:rPr>
          <w:rFonts w:asciiTheme="minorHAnsi" w:hAnsiTheme="minorHAnsi" w:cstheme="minorHAnsi"/>
          <w:spacing w:val="2"/>
          <w:sz w:val="20"/>
          <w:szCs w:val="20"/>
        </w:rPr>
        <w:t>á</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ca</w:t>
      </w:r>
      <w:r w:rsidRPr="00FC5B9D">
        <w:rPr>
          <w:rFonts w:asciiTheme="minorHAnsi" w:hAnsiTheme="minorHAnsi" w:cstheme="minorHAnsi"/>
          <w:sz w:val="20"/>
          <w:szCs w:val="20"/>
        </w:rPr>
        <w:t xml:space="preserve">l </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nd</w:t>
      </w:r>
      <w:r w:rsidRPr="00FC5B9D">
        <w:rPr>
          <w:rFonts w:asciiTheme="minorHAnsi" w:hAnsiTheme="minorHAnsi" w:cstheme="minorHAnsi"/>
          <w:spacing w:val="-1"/>
          <w:sz w:val="20"/>
          <w:szCs w:val="20"/>
        </w:rPr>
        <w:t>ic</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no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pre</w:t>
      </w:r>
      <w:r w:rsidRPr="00FC5B9D">
        <w:rPr>
          <w:rFonts w:asciiTheme="minorHAnsi" w:hAnsiTheme="minorHAnsi" w:cstheme="minorHAnsi"/>
          <w:spacing w:val="-1"/>
          <w:sz w:val="20"/>
          <w:szCs w:val="20"/>
        </w:rPr>
        <w:t>âm</w:t>
      </w:r>
      <w:r w:rsidRPr="00FC5B9D">
        <w:rPr>
          <w:rFonts w:asciiTheme="minorHAnsi" w:hAnsiTheme="minorHAnsi" w:cstheme="minorHAnsi"/>
          <w:sz w:val="20"/>
          <w:szCs w:val="20"/>
        </w:rPr>
        <w:t>bu</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rá</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b</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a a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ss</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de proc</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am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o do </w:t>
      </w:r>
      <w:r w:rsidRPr="00FC5B9D">
        <w:rPr>
          <w:rFonts w:asciiTheme="minorHAnsi" w:hAnsiTheme="minorHAnsi" w:cstheme="minorHAnsi"/>
          <w:spacing w:val="1"/>
          <w:sz w:val="20"/>
          <w:szCs w:val="20"/>
        </w:rPr>
        <w:t>P</w:t>
      </w:r>
      <w:r w:rsidRPr="00FC5B9D">
        <w:rPr>
          <w:rFonts w:asciiTheme="minorHAnsi" w:hAnsiTheme="minorHAnsi" w:cstheme="minorHAnsi"/>
          <w:sz w:val="20"/>
          <w:szCs w:val="20"/>
        </w:rPr>
        <w:t>reg</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 xml:space="preserve">o, </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ci</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ndo-</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e</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om</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o</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red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iam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dos</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sa</w:t>
      </w:r>
      <w:r w:rsidRPr="00FC5B9D">
        <w:rPr>
          <w:rFonts w:asciiTheme="minorHAnsi" w:hAnsiTheme="minorHAnsi" w:cstheme="minorHAnsi"/>
          <w:sz w:val="20"/>
          <w:szCs w:val="20"/>
        </w:rPr>
        <w:t>dos</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ci</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 xml:space="preserve">do </w:t>
      </w:r>
      <w:r w:rsidRPr="00FC5B9D">
        <w:rPr>
          <w:rFonts w:asciiTheme="minorHAnsi" w:hAnsiTheme="minorHAnsi" w:cstheme="minorHAnsi"/>
          <w:spacing w:val="1"/>
          <w:sz w:val="20"/>
          <w:szCs w:val="20"/>
        </w:rPr>
        <w:t>c</w:t>
      </w:r>
      <w:r w:rsidRPr="00FC5B9D">
        <w:rPr>
          <w:rFonts w:asciiTheme="minorHAnsi" w:hAnsiTheme="minorHAnsi" w:cstheme="minorHAnsi"/>
          <w:spacing w:val="-3"/>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ame</w:t>
      </w:r>
      <w:r w:rsidRPr="00FC5B9D">
        <w:rPr>
          <w:rFonts w:asciiTheme="minorHAnsi" w:hAnsiTheme="minorHAnsi" w:cstheme="minorHAnsi"/>
          <w:sz w:val="20"/>
          <w:szCs w:val="20"/>
        </w:rPr>
        <w:t>.</w:t>
      </w:r>
    </w:p>
    <w:p w14:paraId="172CBC50"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10.2</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D</w:t>
      </w:r>
      <w:r w:rsidRPr="00FC5B9D">
        <w:rPr>
          <w:rFonts w:asciiTheme="minorHAnsi" w:hAnsiTheme="minorHAnsi" w:cstheme="minorHAnsi"/>
          <w:sz w:val="20"/>
          <w:szCs w:val="20"/>
        </w:rPr>
        <w:t>ur</w:t>
      </w:r>
      <w:r w:rsidRPr="00FC5B9D">
        <w:rPr>
          <w:rFonts w:asciiTheme="minorHAnsi" w:hAnsiTheme="minorHAnsi" w:cstheme="minorHAnsi"/>
          <w:spacing w:val="2"/>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 os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a</w:t>
      </w:r>
      <w:r w:rsidRPr="00FC5B9D">
        <w:rPr>
          <w:rFonts w:asciiTheme="minorHAnsi" w:hAnsiTheme="minorHAnsi" w:cstheme="minorHAnsi"/>
          <w:sz w:val="20"/>
          <w:szCs w:val="20"/>
        </w:rPr>
        <w:t>b</w:t>
      </w:r>
      <w:r w:rsidRPr="00FC5B9D">
        <w:rPr>
          <w:rFonts w:asciiTheme="minorHAnsi" w:hAnsiTheme="minorHAnsi" w:cstheme="minorHAnsi"/>
          <w:spacing w:val="-1"/>
          <w:sz w:val="20"/>
          <w:szCs w:val="20"/>
        </w:rPr>
        <w:t>al</w:t>
      </w:r>
      <w:r w:rsidRPr="00FC5B9D">
        <w:rPr>
          <w:rFonts w:asciiTheme="minorHAnsi" w:hAnsiTheme="minorHAnsi" w:cstheme="minorHAnsi"/>
          <w:sz w:val="20"/>
          <w:szCs w:val="20"/>
        </w:rPr>
        <w:t>ho</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rá</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ti</w:t>
      </w:r>
      <w:r w:rsidRPr="00FC5B9D">
        <w:rPr>
          <w:rFonts w:asciiTheme="minorHAnsi" w:hAnsiTheme="minorHAnsi" w:cstheme="minorHAnsi"/>
          <w:sz w:val="20"/>
          <w:szCs w:val="20"/>
        </w:rPr>
        <w:t>da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 xml:space="preserve">a </w:t>
      </w:r>
      <w:r w:rsidRPr="00FC5B9D">
        <w:rPr>
          <w:rFonts w:asciiTheme="minorHAnsi" w:hAnsiTheme="minorHAnsi" w:cstheme="minorHAnsi"/>
          <w:spacing w:val="-1"/>
          <w:sz w:val="20"/>
          <w:szCs w:val="20"/>
        </w:rPr>
        <w:t>ma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fe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ta</w:t>
      </w:r>
      <w:r w:rsidRPr="00FC5B9D">
        <w:rPr>
          <w:rFonts w:asciiTheme="minorHAnsi" w:hAnsiTheme="minorHAnsi" w:cstheme="minorHAnsi"/>
          <w:spacing w:val="1"/>
          <w:sz w:val="20"/>
          <w:szCs w:val="20"/>
        </w:rPr>
        <w:t>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oral ou</w:t>
      </w:r>
      <w:r w:rsidRPr="00FC5B9D">
        <w:rPr>
          <w:rFonts w:asciiTheme="minorHAnsi" w:hAnsiTheme="minorHAnsi" w:cstheme="minorHAnsi"/>
          <w:spacing w:val="1"/>
          <w:sz w:val="20"/>
          <w:szCs w:val="20"/>
        </w:rPr>
        <w:t xml:space="preserve"> 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ita</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de p</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ss</w:t>
      </w:r>
      <w:r w:rsidRPr="00FC5B9D">
        <w:rPr>
          <w:rFonts w:asciiTheme="minorHAnsi" w:hAnsiTheme="minorHAnsi" w:cstheme="minorHAnsi"/>
          <w:sz w:val="20"/>
          <w:szCs w:val="20"/>
        </w:rPr>
        <w:t>oa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red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ia</w:t>
      </w:r>
      <w:r w:rsidRPr="00FC5B9D">
        <w:rPr>
          <w:rFonts w:asciiTheme="minorHAnsi" w:hAnsiTheme="minorHAnsi" w:cstheme="minorHAnsi"/>
          <w:sz w:val="20"/>
          <w:szCs w:val="20"/>
        </w:rPr>
        <w:t>da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 xml:space="preserve">a </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pre</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lic</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w:t>
      </w:r>
    </w:p>
    <w:p w14:paraId="2A40FCC4"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 xml:space="preserve">10.3 – </w:t>
      </w:r>
      <w:r w:rsidRPr="00FC5B9D">
        <w:rPr>
          <w:rFonts w:asciiTheme="minorHAnsi" w:hAnsiTheme="minorHAnsi" w:cstheme="minorHAnsi"/>
          <w:spacing w:val="1"/>
          <w:sz w:val="20"/>
          <w:szCs w:val="20"/>
        </w:rPr>
        <w:t>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 xml:space="preserve">ra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f</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it</w:t>
      </w:r>
      <w:r w:rsidRPr="00FC5B9D">
        <w:rPr>
          <w:rFonts w:asciiTheme="minorHAnsi" w:hAnsiTheme="minorHAnsi" w:cstheme="minorHAnsi"/>
          <w:sz w:val="20"/>
          <w:szCs w:val="20"/>
        </w:rPr>
        <w:t xml:space="preserve">o de </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la</w:t>
      </w:r>
      <w:r w:rsidRPr="00FC5B9D">
        <w:rPr>
          <w:rFonts w:asciiTheme="minorHAnsi" w:hAnsiTheme="minorHAnsi" w:cstheme="minorHAnsi"/>
          <w:spacing w:val="1"/>
          <w:sz w:val="20"/>
          <w:szCs w:val="20"/>
        </w:rPr>
        <w:t>ss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açã</w:t>
      </w:r>
      <w:r w:rsidRPr="00FC5B9D">
        <w:rPr>
          <w:rFonts w:asciiTheme="minorHAnsi" w:hAnsiTheme="minorHAnsi" w:cstheme="minorHAnsi"/>
          <w:sz w:val="20"/>
          <w:szCs w:val="20"/>
        </w:rPr>
        <w:t>o 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 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 xml:space="preserve">s o </w:t>
      </w:r>
      <w:r w:rsidRPr="00FC5B9D">
        <w:rPr>
          <w:rFonts w:asciiTheme="minorHAnsi" w:hAnsiTheme="minorHAnsi" w:cstheme="minorHAnsi"/>
          <w:spacing w:val="1"/>
          <w:sz w:val="20"/>
          <w:szCs w:val="20"/>
        </w:rPr>
        <w:t>P</w:t>
      </w:r>
      <w:r w:rsidRPr="00FC5B9D">
        <w:rPr>
          <w:rFonts w:asciiTheme="minorHAnsi" w:hAnsiTheme="minorHAnsi" w:cstheme="minorHAnsi"/>
          <w:sz w:val="20"/>
          <w:szCs w:val="20"/>
        </w:rPr>
        <w:t>rego</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ro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rará o pre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 un</w:t>
      </w:r>
      <w:r w:rsidRPr="00FC5B9D">
        <w:rPr>
          <w:rFonts w:asciiTheme="minorHAnsi" w:hAnsiTheme="minorHAnsi" w:cstheme="minorHAnsi"/>
          <w:spacing w:val="1"/>
          <w:sz w:val="20"/>
          <w:szCs w:val="20"/>
        </w:rPr>
        <w:t>i</w:t>
      </w:r>
      <w:r w:rsidRPr="00FC5B9D">
        <w:rPr>
          <w:rFonts w:asciiTheme="minorHAnsi" w:hAnsiTheme="minorHAnsi" w:cstheme="minorHAnsi"/>
          <w:spacing w:val="-3"/>
          <w:sz w:val="20"/>
          <w:szCs w:val="20"/>
        </w:rPr>
        <w:t>t</w:t>
      </w:r>
      <w:r w:rsidRPr="00FC5B9D">
        <w:rPr>
          <w:rFonts w:asciiTheme="minorHAnsi" w:hAnsiTheme="minorHAnsi" w:cstheme="minorHAnsi"/>
          <w:spacing w:val="1"/>
          <w:sz w:val="20"/>
          <w:szCs w:val="20"/>
        </w:rPr>
        <w:t>á</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o por </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w:t>
      </w:r>
      <w:r w:rsidRPr="00FC5B9D">
        <w:rPr>
          <w:rFonts w:asciiTheme="minorHAnsi" w:hAnsiTheme="minorHAnsi" w:cstheme="minorHAnsi"/>
          <w:spacing w:val="-1"/>
          <w:sz w:val="20"/>
          <w:szCs w:val="20"/>
        </w:rPr>
        <w:t xml:space="preserve"> ca</w:t>
      </w:r>
      <w:r w:rsidRPr="00FC5B9D">
        <w:rPr>
          <w:rFonts w:asciiTheme="minorHAnsi" w:hAnsiTheme="minorHAnsi" w:cstheme="minorHAnsi"/>
          <w:sz w:val="20"/>
          <w:szCs w:val="20"/>
        </w:rPr>
        <w:t>da</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ndo 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cl</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ta</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p>
    <w:p w14:paraId="1A2DAB6B"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10.3.1 –</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j</w:t>
      </w:r>
      <w:r w:rsidRPr="00FC5B9D">
        <w:rPr>
          <w:rFonts w:asciiTheme="minorHAnsi" w:hAnsiTheme="minorHAnsi" w:cstheme="minorHAnsi"/>
          <w:sz w:val="20"/>
          <w:szCs w:val="20"/>
        </w:rPr>
        <w:t>o</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ob</w:t>
      </w:r>
      <w:r w:rsidRPr="00FC5B9D">
        <w:rPr>
          <w:rFonts w:asciiTheme="minorHAnsi" w:hAnsiTheme="minorHAnsi" w:cstheme="minorHAnsi"/>
          <w:spacing w:val="-1"/>
          <w:sz w:val="20"/>
          <w:szCs w:val="20"/>
        </w:rPr>
        <w:t>je</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 n</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 xml:space="preserve">o </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nda</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ec</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ic</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õ</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 pr</w:t>
      </w:r>
      <w:r w:rsidRPr="00FC5B9D">
        <w:rPr>
          <w:rFonts w:asciiTheme="minorHAnsi" w:hAnsiTheme="minorHAnsi" w:cstheme="minorHAnsi"/>
          <w:spacing w:val="2"/>
          <w:sz w:val="20"/>
          <w:szCs w:val="20"/>
        </w:rPr>
        <w:t>a</w:t>
      </w:r>
      <w:r w:rsidRPr="00FC5B9D">
        <w:rPr>
          <w:rFonts w:asciiTheme="minorHAnsi" w:hAnsiTheme="minorHAnsi" w:cstheme="minorHAnsi"/>
          <w:spacing w:val="-1"/>
          <w:sz w:val="20"/>
          <w:szCs w:val="20"/>
        </w:rPr>
        <w:t>z</w:t>
      </w:r>
      <w:r w:rsidRPr="00FC5B9D">
        <w:rPr>
          <w:rFonts w:asciiTheme="minorHAnsi" w:hAnsiTheme="minorHAnsi" w:cstheme="minorHAnsi"/>
          <w:sz w:val="20"/>
          <w:szCs w:val="20"/>
        </w:rPr>
        <w:t>os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e</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ond</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õ</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x</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 xml:space="preserve">no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ita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 xml:space="preserve">, </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3"/>
          <w:sz w:val="20"/>
          <w:szCs w:val="20"/>
        </w:rPr>
        <w:t>c</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x</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dos</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o pré-c</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ica</w:t>
      </w:r>
      <w:r w:rsidRPr="00FC5B9D">
        <w:rPr>
          <w:rFonts w:asciiTheme="minorHAnsi" w:hAnsiTheme="minorHAnsi" w:cstheme="minorHAnsi"/>
          <w:spacing w:val="1"/>
          <w:sz w:val="20"/>
          <w:szCs w:val="20"/>
        </w:rPr>
        <w:t>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p>
    <w:p w14:paraId="6515F4E5"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 xml:space="preserve">10.3.2 – que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pr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se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 pr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 b</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ea</w:t>
      </w:r>
      <w:r w:rsidRPr="00FC5B9D">
        <w:rPr>
          <w:rFonts w:asciiTheme="minorHAnsi" w:hAnsiTheme="minorHAnsi" w:cstheme="minorHAnsi"/>
          <w:sz w:val="20"/>
          <w:szCs w:val="20"/>
        </w:rPr>
        <w:t xml:space="preserve">do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x</w:t>
      </w:r>
      <w:r w:rsidRPr="00FC5B9D">
        <w:rPr>
          <w:rFonts w:asciiTheme="minorHAnsi" w:hAnsiTheme="minorHAnsi" w:cstheme="minorHAnsi"/>
          <w:spacing w:val="-1"/>
          <w:sz w:val="20"/>
          <w:szCs w:val="20"/>
        </w:rPr>
        <w:t>cl</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 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a 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 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mai</w:t>
      </w:r>
      <w:r w:rsidRPr="00FC5B9D">
        <w:rPr>
          <w:rFonts w:asciiTheme="minorHAnsi" w:hAnsiTheme="minorHAnsi" w:cstheme="minorHAnsi"/>
          <w:sz w:val="20"/>
          <w:szCs w:val="20"/>
        </w:rPr>
        <w:t>s licitantes.</w:t>
      </w:r>
    </w:p>
    <w:p w14:paraId="1660EAE8"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10.4 –</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cl</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ã</w:t>
      </w:r>
      <w:r w:rsidRPr="00FC5B9D">
        <w:rPr>
          <w:rFonts w:asciiTheme="minorHAnsi" w:hAnsiTheme="minorHAnsi" w:cstheme="minorHAnsi"/>
          <w:sz w:val="20"/>
          <w:szCs w:val="20"/>
        </w:rPr>
        <w:t xml:space="preserve">o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el</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ci</w:t>
      </w:r>
      <w:r w:rsidRPr="00FC5B9D">
        <w:rPr>
          <w:rFonts w:asciiTheme="minorHAnsi" w:hAnsiTheme="minorHAnsi" w:cstheme="minorHAnsi"/>
          <w:sz w:val="20"/>
          <w:szCs w:val="20"/>
        </w:rPr>
        <w:t>on</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a</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eta</w:t>
      </w:r>
      <w:r w:rsidRPr="00FC5B9D">
        <w:rPr>
          <w:rFonts w:asciiTheme="minorHAnsi" w:hAnsiTheme="minorHAnsi" w:cstheme="minorHAnsi"/>
          <w:sz w:val="20"/>
          <w:szCs w:val="20"/>
        </w:rPr>
        <w:t>pa</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ce</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om ob</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rvân</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a dos</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gu</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te</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té</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p>
    <w:p w14:paraId="1F208779"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10.4.1</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 As propostas de preços válidas serão ordenadas em ordem crescente de preços</w:t>
      </w:r>
      <w:r w:rsidRPr="00FC5B9D">
        <w:rPr>
          <w:rFonts w:asciiTheme="minorHAnsi" w:hAnsiTheme="minorHAnsi" w:cstheme="minorHAnsi"/>
          <w:b/>
          <w:sz w:val="20"/>
          <w:szCs w:val="20"/>
        </w:rPr>
        <w:t>, devendo ser, em seguida, eleitos para participar da fase de lances o autor da proposta de preço mais baixo e os que tenham apresentado valores sucessivos e superiores em até 10% (dez por cento) relativamente ao menor preço</w:t>
      </w:r>
      <w:r w:rsidRPr="00FC5B9D">
        <w:rPr>
          <w:rFonts w:asciiTheme="minorHAnsi" w:hAnsiTheme="minorHAnsi" w:cstheme="minorHAnsi"/>
          <w:sz w:val="20"/>
          <w:szCs w:val="20"/>
        </w:rPr>
        <w:t>;</w:t>
      </w:r>
    </w:p>
    <w:p w14:paraId="3DF9E17B"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 xml:space="preserve">10.4.2 – Se não existirem, no mínimo, três propostas escritas que atendam às condições previstas no item anterior, </w:t>
      </w:r>
      <w:r w:rsidRPr="00FC5B9D">
        <w:rPr>
          <w:rFonts w:asciiTheme="minorHAnsi" w:hAnsiTheme="minorHAnsi" w:cstheme="minorHAnsi"/>
          <w:b/>
          <w:sz w:val="20"/>
          <w:szCs w:val="20"/>
        </w:rPr>
        <w:t>serão selecionados para a fase de lances os autores das 03 (três) melhores propostas, quaisquer que sejam os preços</w:t>
      </w:r>
      <w:r w:rsidRPr="00FC5B9D">
        <w:rPr>
          <w:rFonts w:asciiTheme="minorHAnsi" w:hAnsiTheme="minorHAnsi" w:cstheme="minorHAnsi"/>
          <w:sz w:val="20"/>
          <w:szCs w:val="20"/>
        </w:rPr>
        <w:t>, caso haja propostas empatadas na terceira posição, todas elas participarão da etapa de lances.</w:t>
      </w:r>
    </w:p>
    <w:p w14:paraId="364C1230"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10.5</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 xml:space="preserve">O </w:t>
      </w:r>
      <w:r w:rsidRPr="00FC5B9D">
        <w:rPr>
          <w:rFonts w:asciiTheme="minorHAnsi" w:hAnsiTheme="minorHAnsi" w:cstheme="minorHAnsi"/>
          <w:spacing w:val="1"/>
          <w:sz w:val="20"/>
          <w:szCs w:val="20"/>
        </w:rPr>
        <w:t>j</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pre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ic</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taç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rá</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proc</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ss</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w:t>
      </w:r>
      <w:r w:rsidRPr="00FC5B9D">
        <w:rPr>
          <w:rFonts w:asciiTheme="minorHAnsi" w:hAnsiTheme="minorHAnsi" w:cstheme="minorHAnsi"/>
          <w:spacing w:val="1"/>
          <w:sz w:val="20"/>
          <w:szCs w:val="20"/>
        </w:rPr>
        <w:t xml:space="preserve"> 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gundo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é</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me</w:t>
      </w:r>
      <w:r w:rsidRPr="00FC5B9D">
        <w:rPr>
          <w:rFonts w:asciiTheme="minorHAnsi" w:hAnsiTheme="minorHAnsi" w:cstheme="minorHAnsi"/>
          <w:sz w:val="20"/>
          <w:szCs w:val="20"/>
        </w:rPr>
        <w:t>nor pr</w:t>
      </w:r>
      <w:r w:rsidRPr="00FC5B9D">
        <w:rPr>
          <w:rFonts w:asciiTheme="minorHAnsi" w:hAnsiTheme="minorHAnsi" w:cstheme="minorHAnsi"/>
          <w:spacing w:val="2"/>
          <w:sz w:val="20"/>
          <w:szCs w:val="20"/>
        </w:rPr>
        <w:t>e</w:t>
      </w:r>
      <w:r w:rsidRPr="00FC5B9D">
        <w:rPr>
          <w:rFonts w:asciiTheme="minorHAnsi" w:hAnsiTheme="minorHAnsi" w:cstheme="minorHAnsi"/>
          <w:spacing w:val="-3"/>
          <w:sz w:val="20"/>
          <w:szCs w:val="20"/>
        </w:rPr>
        <w:t>ç</w:t>
      </w:r>
      <w:r w:rsidRPr="00FC5B9D">
        <w:rPr>
          <w:rFonts w:asciiTheme="minorHAnsi" w:hAnsiTheme="minorHAnsi" w:cstheme="minorHAnsi"/>
          <w:sz w:val="20"/>
          <w:szCs w:val="20"/>
        </w:rPr>
        <w:t>o</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un</w:t>
      </w:r>
      <w:r w:rsidRPr="00FC5B9D">
        <w:rPr>
          <w:rFonts w:asciiTheme="minorHAnsi" w:hAnsiTheme="minorHAnsi" w:cstheme="minorHAnsi"/>
          <w:spacing w:val="-1"/>
          <w:sz w:val="20"/>
          <w:szCs w:val="20"/>
        </w:rPr>
        <w:t>it</w:t>
      </w:r>
      <w:r w:rsidRPr="00FC5B9D">
        <w:rPr>
          <w:rFonts w:asciiTheme="minorHAnsi" w:hAnsiTheme="minorHAnsi" w:cstheme="minorHAnsi"/>
          <w:spacing w:val="1"/>
          <w:sz w:val="20"/>
          <w:szCs w:val="20"/>
        </w:rPr>
        <w:t>á</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o</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e ob</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rvado</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no</w:t>
      </w:r>
      <w:r w:rsidRPr="00FC5B9D">
        <w:rPr>
          <w:rFonts w:asciiTheme="minorHAnsi" w:hAnsiTheme="minorHAnsi" w:cstheme="minorHAnsi"/>
          <w:spacing w:val="1"/>
          <w:sz w:val="20"/>
          <w:szCs w:val="20"/>
        </w:rPr>
        <w:t xml:space="preserve"> i</w:t>
      </w:r>
      <w:r w:rsidRPr="00FC5B9D">
        <w:rPr>
          <w:rFonts w:asciiTheme="minorHAnsi" w:hAnsiTheme="minorHAnsi" w:cstheme="minorHAnsi"/>
          <w:spacing w:val="-1"/>
          <w:sz w:val="20"/>
          <w:szCs w:val="20"/>
        </w:rPr>
        <w:t>te</w:t>
      </w:r>
      <w:r w:rsidRPr="00FC5B9D">
        <w:rPr>
          <w:rFonts w:asciiTheme="minorHAnsi" w:hAnsiTheme="minorHAnsi" w:cstheme="minorHAnsi"/>
          <w:sz w:val="20"/>
          <w:szCs w:val="20"/>
        </w:rPr>
        <w:t>m</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or,</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ac</w:t>
      </w:r>
      <w:r w:rsidRPr="00FC5B9D">
        <w:rPr>
          <w:rFonts w:asciiTheme="minorHAnsi" w:hAnsiTheme="minorHAnsi" w:cstheme="minorHAnsi"/>
          <w:sz w:val="20"/>
          <w:szCs w:val="20"/>
        </w:rPr>
        <w:t>ordo</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om</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l</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 xml:space="preserve">rá </w:t>
      </w:r>
      <w:r w:rsidRPr="00FC5B9D">
        <w:rPr>
          <w:rFonts w:asciiTheme="minorHAnsi" w:hAnsiTheme="minorHAnsi" w:cstheme="minorHAnsi"/>
          <w:spacing w:val="1"/>
          <w:sz w:val="20"/>
          <w:szCs w:val="20"/>
        </w:rPr>
        <w:t>c</w:t>
      </w:r>
      <w:r w:rsidRPr="00FC5B9D">
        <w:rPr>
          <w:rFonts w:asciiTheme="minorHAnsi" w:hAnsiTheme="minorHAnsi" w:cstheme="minorHAnsi"/>
          <w:spacing w:val="-3"/>
          <w:sz w:val="20"/>
          <w:szCs w:val="20"/>
        </w:rPr>
        <w:t>l</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ca</w:t>
      </w:r>
      <w:r w:rsidRPr="00FC5B9D">
        <w:rPr>
          <w:rFonts w:asciiTheme="minorHAnsi" w:hAnsiTheme="minorHAnsi" w:cstheme="minorHAnsi"/>
          <w:sz w:val="20"/>
          <w:szCs w:val="20"/>
        </w:rPr>
        <w:t xml:space="preserve">da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 pr</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ei</w:t>
      </w:r>
      <w:r w:rsidRPr="00FC5B9D">
        <w:rPr>
          <w:rFonts w:asciiTheme="minorHAnsi" w:hAnsiTheme="minorHAnsi" w:cstheme="minorHAnsi"/>
          <w:sz w:val="20"/>
          <w:szCs w:val="20"/>
        </w:rPr>
        <w:t>ro</w:t>
      </w:r>
      <w:r w:rsidRPr="00FC5B9D">
        <w:rPr>
          <w:rFonts w:asciiTheme="minorHAnsi" w:hAnsiTheme="minorHAnsi" w:cstheme="minorHAnsi"/>
          <w:spacing w:val="1"/>
          <w:sz w:val="20"/>
          <w:szCs w:val="20"/>
        </w:rPr>
        <w:t xml:space="preserve"> l</w:t>
      </w:r>
      <w:r w:rsidRPr="00FC5B9D">
        <w:rPr>
          <w:rFonts w:asciiTheme="minorHAnsi" w:hAnsiTheme="minorHAnsi" w:cstheme="minorHAnsi"/>
          <w:sz w:val="20"/>
          <w:szCs w:val="20"/>
        </w:rPr>
        <w:t>ug</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a 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a que</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ate</w:t>
      </w:r>
      <w:r w:rsidRPr="00FC5B9D">
        <w:rPr>
          <w:rFonts w:asciiTheme="minorHAnsi" w:hAnsiTheme="minorHAnsi" w:cstheme="minorHAnsi"/>
          <w:sz w:val="20"/>
          <w:szCs w:val="20"/>
        </w:rPr>
        <w:t>nda</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gra</w:t>
      </w:r>
      <w:r w:rsidRPr="00FC5B9D">
        <w:rPr>
          <w:rFonts w:asciiTheme="minorHAnsi" w:hAnsiTheme="minorHAnsi" w:cstheme="minorHAnsi"/>
          <w:spacing w:val="-1"/>
          <w:sz w:val="20"/>
          <w:szCs w:val="20"/>
        </w:rPr>
        <w:t>lm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 de</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ac</w:t>
      </w:r>
      <w:r w:rsidRPr="00FC5B9D">
        <w:rPr>
          <w:rFonts w:asciiTheme="minorHAnsi" w:hAnsiTheme="minorHAnsi" w:cstheme="minorHAnsi"/>
          <w:sz w:val="20"/>
          <w:szCs w:val="20"/>
        </w:rPr>
        <w:t>ordo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om</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 xml:space="preserve">s </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ec</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ica</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õ</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x</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ê</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ci</w:t>
      </w:r>
      <w:r w:rsidRPr="00FC5B9D">
        <w:rPr>
          <w:rFonts w:asciiTheme="minorHAnsi" w:hAnsiTheme="minorHAnsi" w:cstheme="minorHAnsi"/>
          <w:sz w:val="20"/>
          <w:szCs w:val="20"/>
        </w:rPr>
        <w:t>a 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 ofer</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r o pr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 un</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á</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o de </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nor va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or.</w:t>
      </w:r>
    </w:p>
    <w:p w14:paraId="1F62817F"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lastRenderedPageBreak/>
        <w:t>10.6 –</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P</w:t>
      </w:r>
      <w:r w:rsidRPr="00FC5B9D">
        <w:rPr>
          <w:rFonts w:asciiTheme="minorHAnsi" w:hAnsiTheme="minorHAnsi" w:cstheme="minorHAnsi"/>
          <w:sz w:val="20"/>
          <w:szCs w:val="20"/>
        </w:rPr>
        <w:t>rego</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ro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onv</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rá</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nd</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du</w:t>
      </w:r>
      <w:r w:rsidRPr="00FC5B9D">
        <w:rPr>
          <w:rFonts w:asciiTheme="minorHAnsi" w:hAnsiTheme="minorHAnsi" w:cstheme="minorHAnsi"/>
          <w:spacing w:val="-1"/>
          <w:sz w:val="20"/>
          <w:szCs w:val="20"/>
        </w:rPr>
        <w:t>al</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os</w:t>
      </w:r>
      <w:r w:rsidRPr="00FC5B9D">
        <w:rPr>
          <w:rFonts w:asciiTheme="minorHAnsi" w:hAnsiTheme="minorHAnsi" w:cstheme="minorHAnsi"/>
          <w:spacing w:val="1"/>
          <w:sz w:val="20"/>
          <w:szCs w:val="20"/>
        </w:rPr>
        <w:t xml:space="preserve"> a</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ores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s</w:t>
      </w:r>
      <w:r w:rsidRPr="00FC5B9D">
        <w:rPr>
          <w:rFonts w:asciiTheme="minorHAnsi" w:hAnsiTheme="minorHAnsi" w:cstheme="minorHAnsi"/>
          <w:spacing w:val="-1"/>
          <w:sz w:val="20"/>
          <w:szCs w:val="20"/>
        </w:rPr>
        <w:t>el</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ci</w:t>
      </w:r>
      <w:r w:rsidRPr="00FC5B9D">
        <w:rPr>
          <w:rFonts w:asciiTheme="minorHAnsi" w:hAnsiTheme="minorHAnsi" w:cstheme="minorHAnsi"/>
          <w:sz w:val="20"/>
          <w:szCs w:val="20"/>
        </w:rPr>
        <w:t>on</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a for</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u</w:t>
      </w:r>
      <w:r w:rsidRPr="00FC5B9D">
        <w:rPr>
          <w:rFonts w:asciiTheme="minorHAnsi" w:hAnsiTheme="minorHAnsi" w:cstheme="minorHAnsi"/>
          <w:spacing w:val="-3"/>
          <w:sz w:val="20"/>
          <w:szCs w:val="20"/>
        </w:rPr>
        <w:t>l</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la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 de</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for</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 xml:space="preserve">a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a 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or</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a de </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or</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pre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e os d</w:t>
      </w:r>
      <w:r w:rsidRPr="00FC5B9D">
        <w:rPr>
          <w:rFonts w:asciiTheme="minorHAnsi" w:hAnsiTheme="minorHAnsi" w:cstheme="minorHAnsi"/>
          <w:spacing w:val="1"/>
          <w:sz w:val="20"/>
          <w:szCs w:val="20"/>
        </w:rPr>
        <w:t>e</w:t>
      </w:r>
      <w:r w:rsidRPr="00FC5B9D">
        <w:rPr>
          <w:rFonts w:asciiTheme="minorHAnsi" w:hAnsiTheme="minorHAnsi" w:cstheme="minorHAnsi"/>
          <w:spacing w:val="-3"/>
          <w:sz w:val="20"/>
          <w:szCs w:val="20"/>
        </w:rPr>
        <w:t>m</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ordem</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re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ce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 de</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or,</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ndo-</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e</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por</w:t>
      </w:r>
      <w:r w:rsidRPr="00FC5B9D">
        <w:rPr>
          <w:rFonts w:asciiTheme="minorHAnsi" w:hAnsiTheme="minorHAnsi" w:cstheme="minorHAnsi"/>
          <w:spacing w:val="1"/>
          <w:sz w:val="20"/>
          <w:szCs w:val="20"/>
        </w:rPr>
        <w:t xml:space="preserve"> m</w:t>
      </w:r>
      <w:r w:rsidRPr="00FC5B9D">
        <w:rPr>
          <w:rFonts w:asciiTheme="minorHAnsi" w:hAnsiTheme="minorHAnsi" w:cstheme="minorHAnsi"/>
          <w:spacing w:val="-1"/>
          <w:sz w:val="20"/>
          <w:szCs w:val="20"/>
        </w:rPr>
        <w:t>ei</w:t>
      </w:r>
      <w:r w:rsidRPr="00FC5B9D">
        <w:rPr>
          <w:rFonts w:asciiTheme="minorHAnsi" w:hAnsiTheme="minorHAnsi" w:cstheme="minorHAnsi"/>
          <w:sz w:val="20"/>
          <w:szCs w:val="20"/>
        </w:rPr>
        <w:t>o</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 xml:space="preserve">de </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or</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no</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ca</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o</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 xml:space="preserve">de </w:t>
      </w:r>
      <w:r w:rsidRPr="00FC5B9D">
        <w:rPr>
          <w:rFonts w:asciiTheme="minorHAnsi" w:hAnsiTheme="minorHAnsi" w:cstheme="minorHAnsi"/>
          <w:spacing w:val="1"/>
          <w:sz w:val="20"/>
          <w:szCs w:val="20"/>
        </w:rPr>
        <w:t>e</w:t>
      </w:r>
      <w:r w:rsidRPr="00FC5B9D">
        <w:rPr>
          <w:rFonts w:asciiTheme="minorHAnsi" w:hAnsiTheme="minorHAnsi" w:cstheme="minorHAnsi"/>
          <w:spacing w:val="-3"/>
          <w:sz w:val="20"/>
          <w:szCs w:val="20"/>
        </w:rPr>
        <w:t>m</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 de pr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p>
    <w:p w14:paraId="210EB89C"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10.6.1</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 xml:space="preserve">A </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ic</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or</w:t>
      </w:r>
      <w:r w:rsidRPr="00FC5B9D">
        <w:rPr>
          <w:rFonts w:asciiTheme="minorHAnsi" w:hAnsiTheme="minorHAnsi" w:cstheme="minorHAnsi"/>
          <w:spacing w:val="-1"/>
          <w:sz w:val="20"/>
          <w:szCs w:val="20"/>
        </w:rPr>
        <w:t>tea</w:t>
      </w:r>
      <w:r w:rsidRPr="00FC5B9D">
        <w:rPr>
          <w:rFonts w:asciiTheme="minorHAnsi" w:hAnsiTheme="minorHAnsi" w:cstheme="minorHAnsi"/>
          <w:sz w:val="20"/>
          <w:szCs w:val="20"/>
        </w:rPr>
        <w:t>da</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 pr</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mei</w:t>
      </w:r>
      <w:r w:rsidRPr="00FC5B9D">
        <w:rPr>
          <w:rFonts w:asciiTheme="minorHAnsi" w:hAnsiTheme="minorHAnsi" w:cstheme="minorHAnsi"/>
          <w:sz w:val="20"/>
          <w:szCs w:val="20"/>
        </w:rPr>
        <w:t>ro</w:t>
      </w:r>
      <w:r w:rsidRPr="00FC5B9D">
        <w:rPr>
          <w:rFonts w:asciiTheme="minorHAnsi" w:hAnsiTheme="minorHAnsi" w:cstheme="minorHAnsi"/>
          <w:spacing w:val="1"/>
          <w:sz w:val="20"/>
          <w:szCs w:val="20"/>
        </w:rPr>
        <w:t xml:space="preserve"> l</w:t>
      </w:r>
      <w:r w:rsidRPr="00FC5B9D">
        <w:rPr>
          <w:rFonts w:asciiTheme="minorHAnsi" w:hAnsiTheme="minorHAnsi" w:cstheme="minorHAnsi"/>
          <w:sz w:val="20"/>
          <w:szCs w:val="20"/>
        </w:rPr>
        <w:t>ug</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pod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rá</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es</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h</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çã</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na ord</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açã</w:t>
      </w:r>
      <w:r w:rsidRPr="00FC5B9D">
        <w:rPr>
          <w:rFonts w:asciiTheme="minorHAnsi" w:hAnsiTheme="minorHAnsi" w:cstheme="minorHAnsi"/>
          <w:sz w:val="20"/>
          <w:szCs w:val="20"/>
        </w:rPr>
        <w:t xml:space="preserve">o de </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ce</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 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laç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os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ema</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s </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m </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ce</w:t>
      </w:r>
      <w:r w:rsidRPr="00FC5B9D">
        <w:rPr>
          <w:rFonts w:asciiTheme="minorHAnsi" w:hAnsiTheme="minorHAnsi" w:cstheme="minorHAnsi"/>
          <w:spacing w:val="1"/>
          <w:sz w:val="20"/>
          <w:szCs w:val="20"/>
        </w:rPr>
        <w:t>ss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am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é a 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 xml:space="preserve">o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w:t>
      </w:r>
      <w:r w:rsidRPr="00FC5B9D">
        <w:rPr>
          <w:rFonts w:asciiTheme="minorHAnsi" w:hAnsiTheme="minorHAnsi" w:cstheme="minorHAnsi"/>
          <w:spacing w:val="-3"/>
          <w:sz w:val="20"/>
          <w:szCs w:val="20"/>
        </w:rPr>
        <w:t>m</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et</w:t>
      </w:r>
      <w:r w:rsidRPr="00FC5B9D">
        <w:rPr>
          <w:rFonts w:asciiTheme="minorHAnsi" w:hAnsiTheme="minorHAnsi" w:cstheme="minorHAnsi"/>
          <w:sz w:val="20"/>
          <w:szCs w:val="20"/>
        </w:rPr>
        <w:t>a</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da ordem</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la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p>
    <w:p w14:paraId="4CCCF97C"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10.7</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cl</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rada</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ce</w:t>
      </w:r>
      <w:r w:rsidRPr="00FC5B9D">
        <w:rPr>
          <w:rFonts w:asciiTheme="minorHAnsi" w:hAnsiTheme="minorHAnsi" w:cstheme="minorHAnsi"/>
          <w:sz w:val="20"/>
          <w:szCs w:val="20"/>
        </w:rPr>
        <w:t>rr</w:t>
      </w:r>
      <w:r w:rsidRPr="00FC5B9D">
        <w:rPr>
          <w:rFonts w:asciiTheme="minorHAnsi" w:hAnsiTheme="minorHAnsi" w:cstheme="minorHAnsi"/>
          <w:spacing w:val="2"/>
          <w:sz w:val="20"/>
          <w:szCs w:val="20"/>
        </w:rPr>
        <w:t>a</w:t>
      </w:r>
      <w:r w:rsidRPr="00FC5B9D">
        <w:rPr>
          <w:rFonts w:asciiTheme="minorHAnsi" w:hAnsiTheme="minorHAnsi" w:cstheme="minorHAnsi"/>
          <w:sz w:val="20"/>
          <w:szCs w:val="20"/>
        </w:rPr>
        <w:t>da a</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pa</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it</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va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e ord</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4"/>
          <w:sz w:val="20"/>
          <w:szCs w:val="20"/>
        </w:rPr>
        <w:t xml:space="preserve"> </w:t>
      </w:r>
      <w:r w:rsidRPr="00FC5B9D">
        <w:rPr>
          <w:rFonts w:asciiTheme="minorHAnsi" w:hAnsiTheme="minorHAnsi" w:cstheme="minorHAnsi"/>
          <w:sz w:val="20"/>
          <w:szCs w:val="20"/>
        </w:rPr>
        <w:t>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O</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P</w:t>
      </w:r>
      <w:r w:rsidRPr="00FC5B9D">
        <w:rPr>
          <w:rFonts w:asciiTheme="minorHAnsi" w:hAnsiTheme="minorHAnsi" w:cstheme="minorHAnsi"/>
          <w:sz w:val="20"/>
          <w:szCs w:val="20"/>
        </w:rPr>
        <w:t>rego</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ro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x</w:t>
      </w:r>
      <w:r w:rsidRPr="00FC5B9D">
        <w:rPr>
          <w:rFonts w:asciiTheme="minorHAnsi" w:hAnsiTheme="minorHAnsi" w:cstheme="minorHAnsi"/>
          <w:spacing w:val="-3"/>
          <w:sz w:val="20"/>
          <w:szCs w:val="20"/>
        </w:rPr>
        <w:t>a</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rá</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ace</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b</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li</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de da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pr</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ei</w:t>
      </w:r>
      <w:r w:rsidRPr="00FC5B9D">
        <w:rPr>
          <w:rFonts w:asciiTheme="minorHAnsi" w:hAnsiTheme="minorHAnsi" w:cstheme="minorHAnsi"/>
          <w:sz w:val="20"/>
          <w:szCs w:val="20"/>
        </w:rPr>
        <w:t>ra</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ica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a</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ob</w:t>
      </w:r>
      <w:r w:rsidRPr="00FC5B9D">
        <w:rPr>
          <w:rFonts w:asciiTheme="minorHAnsi" w:hAnsiTheme="minorHAnsi" w:cstheme="minorHAnsi"/>
          <w:spacing w:val="-1"/>
          <w:sz w:val="20"/>
          <w:szCs w:val="20"/>
        </w:rPr>
        <w:t>j</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e</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or,</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ci</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ndo </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o</w:t>
      </w:r>
      <w:r w:rsidRPr="00FC5B9D">
        <w:rPr>
          <w:rFonts w:asciiTheme="minorHAnsi" w:hAnsiTheme="minorHAnsi" w:cstheme="minorHAnsi"/>
          <w:spacing w:val="-3"/>
          <w:sz w:val="20"/>
          <w:szCs w:val="20"/>
        </w:rPr>
        <w:t>t</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 a</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re</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ei</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p>
    <w:p w14:paraId="6E8BE874"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10.8</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3"/>
          <w:sz w:val="20"/>
          <w:szCs w:val="20"/>
        </w:rPr>
        <w:t xml:space="preserve"> O</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P</w:t>
      </w:r>
      <w:r w:rsidRPr="00FC5B9D">
        <w:rPr>
          <w:rFonts w:asciiTheme="minorHAnsi" w:hAnsiTheme="minorHAnsi" w:cstheme="minorHAnsi"/>
          <w:sz w:val="20"/>
          <w:szCs w:val="20"/>
        </w:rPr>
        <w:t>rego</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ro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pod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rá</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go</w:t>
      </w:r>
      <w:r w:rsidRPr="00FC5B9D">
        <w:rPr>
          <w:rFonts w:asciiTheme="minorHAnsi" w:hAnsiTheme="minorHAnsi" w:cstheme="minorHAnsi"/>
          <w:spacing w:val="-1"/>
          <w:sz w:val="20"/>
          <w:szCs w:val="20"/>
        </w:rPr>
        <w:t>cia</w:t>
      </w:r>
      <w:r w:rsidRPr="00FC5B9D">
        <w:rPr>
          <w:rFonts w:asciiTheme="minorHAnsi" w:hAnsiTheme="minorHAnsi" w:cstheme="minorHAnsi"/>
          <w:sz w:val="20"/>
          <w:szCs w:val="20"/>
        </w:rPr>
        <w:t>r</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om</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a</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or</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da of</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 xml:space="preserve">de </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nor</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or</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om</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à r</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du</w:t>
      </w:r>
      <w:r w:rsidRPr="00FC5B9D">
        <w:rPr>
          <w:rFonts w:asciiTheme="minorHAnsi" w:hAnsiTheme="minorHAnsi" w:cstheme="minorHAnsi"/>
          <w:spacing w:val="-3"/>
          <w:sz w:val="20"/>
          <w:szCs w:val="20"/>
        </w:rPr>
        <w:t>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 do pre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w:t>
      </w:r>
    </w:p>
    <w:p w14:paraId="0861A540"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10.9</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ndo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ac</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itá</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l a of</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rá</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ic</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nd</w:t>
      </w:r>
      <w:r w:rsidRPr="00FC5B9D">
        <w:rPr>
          <w:rFonts w:asciiTheme="minorHAnsi" w:hAnsiTheme="minorHAnsi" w:cstheme="minorHAnsi"/>
          <w:spacing w:val="-1"/>
          <w:sz w:val="20"/>
          <w:szCs w:val="20"/>
        </w:rPr>
        <w:t>ime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ond</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õ</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 para habilitação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 xml:space="preserve">o </w:t>
      </w:r>
      <w:r w:rsidRPr="00FC5B9D">
        <w:rPr>
          <w:rFonts w:asciiTheme="minorHAnsi" w:hAnsiTheme="minorHAnsi" w:cstheme="minorHAnsi"/>
          <w:spacing w:val="-1"/>
          <w:sz w:val="20"/>
          <w:szCs w:val="20"/>
        </w:rPr>
        <w:t>li</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 que a</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ti</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 formu</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w:t>
      </w:r>
    </w:p>
    <w:p w14:paraId="250D4C83"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10.10 -</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Con</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 o</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ate</w:t>
      </w:r>
      <w:r w:rsidRPr="00FC5B9D">
        <w:rPr>
          <w:rFonts w:asciiTheme="minorHAnsi" w:hAnsiTheme="minorHAnsi" w:cstheme="minorHAnsi"/>
          <w:sz w:val="20"/>
          <w:szCs w:val="20"/>
        </w:rPr>
        <w:t>nd</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me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 p</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 xml:space="preserve">no </w:t>
      </w:r>
      <w:r w:rsidRPr="00FC5B9D">
        <w:rPr>
          <w:rFonts w:asciiTheme="minorHAnsi" w:hAnsiTheme="minorHAnsi" w:cstheme="minorHAnsi"/>
          <w:spacing w:val="1"/>
          <w:sz w:val="20"/>
          <w:szCs w:val="20"/>
        </w:rPr>
        <w:t>à</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x</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ê</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cia</w:t>
      </w:r>
      <w:r w:rsidRPr="00FC5B9D">
        <w:rPr>
          <w:rFonts w:asciiTheme="minorHAnsi" w:hAnsiTheme="minorHAnsi" w:cstheme="minorHAnsi"/>
          <w:sz w:val="20"/>
          <w:szCs w:val="20"/>
        </w:rPr>
        <w:t>s</w:t>
      </w:r>
      <w:r w:rsidRPr="00FC5B9D">
        <w:rPr>
          <w:rFonts w:asciiTheme="minorHAnsi" w:hAnsiTheme="minorHAnsi" w:cstheme="minorHAnsi"/>
          <w:spacing w:val="3"/>
          <w:sz w:val="20"/>
          <w:szCs w:val="20"/>
        </w:rPr>
        <w:t xml:space="preserve"> para habilitação</w:t>
      </w:r>
      <w:r w:rsidRPr="00FC5B9D">
        <w:rPr>
          <w:rFonts w:asciiTheme="minorHAnsi" w:hAnsiTheme="minorHAnsi" w:cstheme="minorHAnsi"/>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rá</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la</w:t>
      </w:r>
      <w:r w:rsidRPr="00FC5B9D">
        <w:rPr>
          <w:rFonts w:asciiTheme="minorHAnsi" w:hAnsiTheme="minorHAnsi" w:cstheme="minorHAnsi"/>
          <w:sz w:val="20"/>
          <w:szCs w:val="20"/>
        </w:rPr>
        <w:t>rado</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lo</w:t>
      </w:r>
      <w:r w:rsidRPr="00FC5B9D">
        <w:rPr>
          <w:rFonts w:asciiTheme="minorHAnsi" w:hAnsiTheme="minorHAnsi" w:cstheme="minorHAnsi"/>
          <w:sz w:val="20"/>
          <w:szCs w:val="20"/>
        </w:rPr>
        <w:t xml:space="preserve"> </w:t>
      </w:r>
      <w:r w:rsidRPr="00FC5B9D">
        <w:rPr>
          <w:rFonts w:asciiTheme="minorHAnsi" w:hAnsiTheme="minorHAnsi" w:cstheme="minorHAnsi"/>
          <w:spacing w:val="1"/>
          <w:sz w:val="20"/>
          <w:szCs w:val="20"/>
        </w:rPr>
        <w:t>P</w:t>
      </w:r>
      <w:r w:rsidRPr="00FC5B9D">
        <w:rPr>
          <w:rFonts w:asciiTheme="minorHAnsi" w:hAnsiTheme="minorHAnsi" w:cstheme="minorHAnsi"/>
          <w:sz w:val="20"/>
          <w:szCs w:val="20"/>
        </w:rPr>
        <w:t>rego</w:t>
      </w:r>
      <w:r w:rsidRPr="00FC5B9D">
        <w:rPr>
          <w:rFonts w:asciiTheme="minorHAnsi" w:hAnsiTheme="minorHAnsi" w:cstheme="minorHAnsi"/>
          <w:spacing w:val="-1"/>
          <w:sz w:val="20"/>
          <w:szCs w:val="20"/>
        </w:rPr>
        <w:t>ei</w:t>
      </w:r>
      <w:r w:rsidRPr="00FC5B9D">
        <w:rPr>
          <w:rFonts w:asciiTheme="minorHAnsi" w:hAnsiTheme="minorHAnsi" w:cstheme="minorHAnsi"/>
          <w:sz w:val="20"/>
          <w:szCs w:val="20"/>
        </w:rPr>
        <w:t>ro,</w:t>
      </w:r>
      <w:r w:rsidRPr="00FC5B9D">
        <w:rPr>
          <w:rFonts w:asciiTheme="minorHAnsi" w:hAnsiTheme="minorHAnsi" w:cstheme="minorHAnsi"/>
          <w:spacing w:val="44"/>
          <w:sz w:val="20"/>
          <w:szCs w:val="20"/>
        </w:rPr>
        <w:t xml:space="preserve"> </w:t>
      </w:r>
      <w:r w:rsidRPr="00FC5B9D">
        <w:rPr>
          <w:rFonts w:asciiTheme="minorHAnsi" w:hAnsiTheme="minorHAnsi" w:cstheme="minorHAnsi"/>
          <w:sz w:val="20"/>
          <w:szCs w:val="20"/>
        </w:rPr>
        <w:t>o</w:t>
      </w:r>
      <w:r w:rsidRPr="00FC5B9D">
        <w:rPr>
          <w:rFonts w:asciiTheme="minorHAnsi" w:hAnsiTheme="minorHAnsi" w:cstheme="minorHAnsi"/>
          <w:spacing w:val="46"/>
          <w:sz w:val="20"/>
          <w:szCs w:val="20"/>
        </w:rPr>
        <w:t xml:space="preserve"> </w:t>
      </w:r>
      <w:r w:rsidRPr="00FC5B9D">
        <w:rPr>
          <w:rFonts w:asciiTheme="minorHAnsi" w:hAnsiTheme="minorHAnsi" w:cstheme="minorHAnsi"/>
          <w:sz w:val="20"/>
          <w:szCs w:val="20"/>
        </w:rPr>
        <w:t>proponen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w:t>
      </w:r>
      <w:r w:rsidRPr="00FC5B9D">
        <w:rPr>
          <w:rFonts w:asciiTheme="minorHAnsi" w:hAnsiTheme="minorHAnsi" w:cstheme="minorHAnsi"/>
          <w:spacing w:val="45"/>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dor,</w:t>
      </w:r>
      <w:r w:rsidRPr="00FC5B9D">
        <w:rPr>
          <w:rFonts w:asciiTheme="minorHAnsi" w:hAnsiTheme="minorHAnsi" w:cstheme="minorHAnsi"/>
          <w:spacing w:val="44"/>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ndo-</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he</w:t>
      </w:r>
      <w:r w:rsidRPr="00FC5B9D">
        <w:rPr>
          <w:rFonts w:asciiTheme="minorHAnsi" w:hAnsiTheme="minorHAnsi" w:cstheme="minorHAnsi"/>
          <w:spacing w:val="45"/>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j</w:t>
      </w:r>
      <w:r w:rsidRPr="00FC5B9D">
        <w:rPr>
          <w:rFonts w:asciiTheme="minorHAnsi" w:hAnsiTheme="minorHAnsi" w:cstheme="minorHAnsi"/>
          <w:sz w:val="20"/>
          <w:szCs w:val="20"/>
        </w:rPr>
        <w:t>ud</w:t>
      </w:r>
      <w:r w:rsidRPr="00FC5B9D">
        <w:rPr>
          <w:rFonts w:asciiTheme="minorHAnsi" w:hAnsiTheme="minorHAnsi" w:cstheme="minorHAnsi"/>
          <w:spacing w:val="-1"/>
          <w:sz w:val="20"/>
          <w:szCs w:val="20"/>
        </w:rPr>
        <w:t>ic</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w:t>
      </w:r>
      <w:r w:rsidRPr="00FC5B9D">
        <w:rPr>
          <w:rFonts w:asciiTheme="minorHAnsi" w:hAnsiTheme="minorHAnsi" w:cstheme="minorHAnsi"/>
          <w:spacing w:val="44"/>
          <w:sz w:val="20"/>
          <w:szCs w:val="20"/>
        </w:rPr>
        <w:t xml:space="preserve"> </w:t>
      </w:r>
      <w:r w:rsidRPr="00FC5B9D">
        <w:rPr>
          <w:rFonts w:asciiTheme="minorHAnsi" w:hAnsiTheme="minorHAnsi" w:cstheme="minorHAnsi"/>
          <w:sz w:val="20"/>
          <w:szCs w:val="20"/>
        </w:rPr>
        <w:t>o</w:t>
      </w:r>
      <w:r w:rsidRPr="00FC5B9D">
        <w:rPr>
          <w:rFonts w:asciiTheme="minorHAnsi" w:hAnsiTheme="minorHAnsi" w:cstheme="minorHAnsi"/>
          <w:spacing w:val="46"/>
          <w:sz w:val="20"/>
          <w:szCs w:val="20"/>
        </w:rPr>
        <w:t xml:space="preserve"> </w:t>
      </w:r>
      <w:r w:rsidRPr="00FC5B9D">
        <w:rPr>
          <w:rFonts w:asciiTheme="minorHAnsi" w:hAnsiTheme="minorHAnsi" w:cstheme="minorHAnsi"/>
          <w:spacing w:val="-1"/>
          <w:sz w:val="20"/>
          <w:szCs w:val="20"/>
        </w:rPr>
        <w:t>it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w:t>
      </w:r>
      <w:r w:rsidRPr="00FC5B9D">
        <w:rPr>
          <w:rFonts w:asciiTheme="minorHAnsi" w:hAnsiTheme="minorHAnsi" w:cstheme="minorHAnsi"/>
          <w:spacing w:val="43"/>
          <w:sz w:val="20"/>
          <w:szCs w:val="20"/>
        </w:rPr>
        <w:t xml:space="preserve"> </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te</w:t>
      </w:r>
      <w:r w:rsidRPr="00FC5B9D">
        <w:rPr>
          <w:rFonts w:asciiTheme="minorHAnsi" w:hAnsiTheme="minorHAnsi" w:cstheme="minorHAnsi"/>
          <w:sz w:val="20"/>
          <w:szCs w:val="20"/>
        </w:rPr>
        <w:t>gr</w:t>
      </w:r>
      <w:r w:rsidRPr="00FC5B9D">
        <w:rPr>
          <w:rFonts w:asciiTheme="minorHAnsi" w:hAnsiTheme="minorHAnsi" w:cstheme="minorHAnsi"/>
          <w:spacing w:val="2"/>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w:t>
      </w:r>
      <w:r w:rsidRPr="00FC5B9D">
        <w:rPr>
          <w:rFonts w:asciiTheme="minorHAnsi" w:hAnsiTheme="minorHAnsi" w:cstheme="minorHAnsi"/>
          <w:spacing w:val="45"/>
          <w:sz w:val="20"/>
          <w:szCs w:val="20"/>
        </w:rPr>
        <w:t xml:space="preserve"> </w:t>
      </w:r>
      <w:r w:rsidRPr="00FC5B9D">
        <w:rPr>
          <w:rFonts w:asciiTheme="minorHAnsi" w:hAnsiTheme="minorHAnsi" w:cstheme="minorHAnsi"/>
          <w:sz w:val="20"/>
          <w:szCs w:val="20"/>
        </w:rPr>
        <w:t>do</w:t>
      </w:r>
      <w:r w:rsidRPr="00FC5B9D">
        <w:rPr>
          <w:rFonts w:asciiTheme="minorHAnsi" w:hAnsiTheme="minorHAnsi" w:cstheme="minorHAnsi"/>
          <w:spacing w:val="44"/>
          <w:sz w:val="20"/>
          <w:szCs w:val="20"/>
        </w:rPr>
        <w:t xml:space="preserve"> </w:t>
      </w:r>
      <w:r w:rsidRPr="00FC5B9D">
        <w:rPr>
          <w:rFonts w:asciiTheme="minorHAnsi" w:hAnsiTheme="minorHAnsi" w:cstheme="minorHAnsi"/>
          <w:sz w:val="20"/>
          <w:szCs w:val="20"/>
        </w:rPr>
        <w:t>ob</w:t>
      </w:r>
      <w:r w:rsidRPr="00FC5B9D">
        <w:rPr>
          <w:rFonts w:asciiTheme="minorHAnsi" w:hAnsiTheme="minorHAnsi" w:cstheme="minorHAnsi"/>
          <w:spacing w:val="-1"/>
          <w:sz w:val="20"/>
          <w:szCs w:val="20"/>
        </w:rPr>
        <w:t>j</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 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st</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it</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w:t>
      </w:r>
    </w:p>
    <w:p w14:paraId="0A3D0347"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10.11</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N</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ndo</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ace</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tá</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l o</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pre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w:t>
      </w:r>
      <w:r w:rsidRPr="00FC5B9D">
        <w:rPr>
          <w:rFonts w:asciiTheme="minorHAnsi" w:hAnsiTheme="minorHAnsi" w:cstheme="minorHAnsi"/>
          <w:spacing w:val="3"/>
          <w:sz w:val="20"/>
          <w:szCs w:val="20"/>
        </w:rPr>
        <w:t xml:space="preserve"> o</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P</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go</w:t>
      </w:r>
      <w:r w:rsidRPr="00FC5B9D">
        <w:rPr>
          <w:rFonts w:asciiTheme="minorHAnsi" w:hAnsiTheme="minorHAnsi" w:cstheme="minorHAnsi"/>
          <w:spacing w:val="-1"/>
          <w:sz w:val="20"/>
          <w:szCs w:val="20"/>
        </w:rPr>
        <w:t>ei</w:t>
      </w:r>
      <w:r w:rsidRPr="00FC5B9D">
        <w:rPr>
          <w:rFonts w:asciiTheme="minorHAnsi" w:hAnsiTheme="minorHAnsi" w:cstheme="minorHAnsi"/>
          <w:sz w:val="20"/>
          <w:szCs w:val="20"/>
        </w:rPr>
        <w:t>ro</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é</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fa</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do</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br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r</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go</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aç</w:t>
      </w:r>
      <w:r w:rsidRPr="00FC5B9D">
        <w:rPr>
          <w:rFonts w:asciiTheme="minorHAnsi" w:hAnsiTheme="minorHAnsi" w:cstheme="minorHAnsi"/>
          <w:sz w:val="20"/>
          <w:szCs w:val="20"/>
        </w:rPr>
        <w:t>õ</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b</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la</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ra</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s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 xml:space="preserve">om a </w:t>
      </w:r>
      <w:r w:rsidRPr="00FC5B9D">
        <w:rPr>
          <w:rFonts w:asciiTheme="minorHAnsi" w:hAnsiTheme="minorHAnsi" w:cstheme="minorHAnsi"/>
          <w:spacing w:val="-1"/>
          <w:sz w:val="20"/>
          <w:szCs w:val="20"/>
        </w:rPr>
        <w:t>em</w:t>
      </w:r>
      <w:r w:rsidRPr="00FC5B9D">
        <w:rPr>
          <w:rFonts w:asciiTheme="minorHAnsi" w:hAnsiTheme="minorHAnsi" w:cstheme="minorHAnsi"/>
          <w:sz w:val="20"/>
          <w:szCs w:val="20"/>
        </w:rPr>
        <w:t>pre</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 xml:space="preserve">a </w:t>
      </w:r>
      <w:r w:rsidRPr="00FC5B9D">
        <w:rPr>
          <w:rFonts w:asciiTheme="minorHAnsi" w:hAnsiTheme="minorHAnsi" w:cstheme="minorHAnsi"/>
          <w:spacing w:val="-1"/>
          <w:sz w:val="20"/>
          <w:szCs w:val="20"/>
        </w:rPr>
        <w:t>cl</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ca</w:t>
      </w:r>
      <w:r w:rsidRPr="00FC5B9D">
        <w:rPr>
          <w:rFonts w:asciiTheme="minorHAnsi" w:hAnsiTheme="minorHAnsi" w:cstheme="minorHAnsi"/>
          <w:sz w:val="20"/>
          <w:szCs w:val="20"/>
        </w:rPr>
        <w:t xml:space="preserve">da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 pr</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ei</w:t>
      </w:r>
      <w:r w:rsidRPr="00FC5B9D">
        <w:rPr>
          <w:rFonts w:asciiTheme="minorHAnsi" w:hAnsiTheme="minorHAnsi" w:cstheme="minorHAnsi"/>
          <w:sz w:val="20"/>
          <w:szCs w:val="20"/>
        </w:rPr>
        <w:t xml:space="preserve">ro </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ug</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 ob</w:t>
      </w:r>
      <w:r w:rsidRPr="00FC5B9D">
        <w:rPr>
          <w:rFonts w:asciiTheme="minorHAnsi" w:hAnsiTheme="minorHAnsi" w:cstheme="minorHAnsi"/>
          <w:spacing w:val="-1"/>
          <w:sz w:val="20"/>
          <w:szCs w:val="20"/>
        </w:rPr>
        <w:t>je</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ndo u</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a 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a que </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onf</w:t>
      </w:r>
      <w:r w:rsidRPr="00FC5B9D">
        <w:rPr>
          <w:rFonts w:asciiTheme="minorHAnsi" w:hAnsiTheme="minorHAnsi" w:cstheme="minorHAnsi"/>
          <w:spacing w:val="-3"/>
          <w:sz w:val="20"/>
          <w:szCs w:val="20"/>
        </w:rPr>
        <w:t>i</w:t>
      </w:r>
      <w:r w:rsidRPr="00FC5B9D">
        <w:rPr>
          <w:rFonts w:asciiTheme="minorHAnsi" w:hAnsiTheme="minorHAnsi" w:cstheme="minorHAnsi"/>
          <w:sz w:val="20"/>
          <w:szCs w:val="20"/>
        </w:rPr>
        <w:t>gure</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 xml:space="preserve">de </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e</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 xml:space="preserve">da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mi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ra</w:t>
      </w:r>
      <w:r w:rsidRPr="00FC5B9D">
        <w:rPr>
          <w:rFonts w:asciiTheme="minorHAnsi" w:hAnsiTheme="minorHAnsi" w:cstheme="minorHAnsi"/>
          <w:spacing w:val="-1"/>
          <w:sz w:val="20"/>
          <w:szCs w:val="20"/>
        </w:rPr>
        <w:t>çã</w:t>
      </w:r>
      <w:r w:rsidRPr="00FC5B9D">
        <w:rPr>
          <w:rFonts w:asciiTheme="minorHAnsi" w:hAnsiTheme="minorHAnsi" w:cstheme="minorHAnsi"/>
          <w:sz w:val="20"/>
          <w:szCs w:val="20"/>
        </w:rPr>
        <w:t>o.</w:t>
      </w:r>
    </w:p>
    <w:p w14:paraId="61B36B6B"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10.12</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S</w:t>
      </w:r>
      <w:r w:rsidRPr="00FC5B9D">
        <w:rPr>
          <w:rFonts w:asciiTheme="minorHAnsi" w:hAnsiTheme="minorHAnsi" w:cstheme="minorHAnsi"/>
          <w:sz w:val="20"/>
          <w:szCs w:val="20"/>
        </w:rPr>
        <w:t>e a ofer</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a n</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for</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ei</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á</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l ou</w:t>
      </w:r>
      <w:r w:rsidRPr="00FC5B9D">
        <w:rPr>
          <w:rFonts w:asciiTheme="minorHAnsi" w:hAnsiTheme="minorHAnsi" w:cstheme="minorHAnsi"/>
          <w:spacing w:val="1"/>
          <w:sz w:val="20"/>
          <w:szCs w:val="20"/>
        </w:rPr>
        <w:t xml:space="preserve"> s</w:t>
      </w:r>
      <w:r w:rsidRPr="00FC5B9D">
        <w:rPr>
          <w:rFonts w:asciiTheme="minorHAnsi" w:hAnsiTheme="minorHAnsi" w:cstheme="minorHAnsi"/>
          <w:sz w:val="20"/>
          <w:szCs w:val="20"/>
        </w:rPr>
        <w:t>e 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propon</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 n</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a</w:t>
      </w:r>
      <w:r w:rsidRPr="00FC5B9D">
        <w:rPr>
          <w:rFonts w:asciiTheme="minorHAnsi" w:hAnsiTheme="minorHAnsi" w:cstheme="minorHAnsi"/>
          <w:spacing w:val="-1"/>
          <w:sz w:val="20"/>
          <w:szCs w:val="20"/>
        </w:rPr>
        <w:t>te</w:t>
      </w:r>
      <w:r w:rsidRPr="00FC5B9D">
        <w:rPr>
          <w:rFonts w:asciiTheme="minorHAnsi" w:hAnsiTheme="minorHAnsi" w:cstheme="minorHAnsi"/>
          <w:sz w:val="20"/>
          <w:szCs w:val="20"/>
        </w:rPr>
        <w:t>nd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 xml:space="preserve"> à</w:t>
      </w:r>
      <w:r w:rsidRPr="00FC5B9D">
        <w:rPr>
          <w:rFonts w:asciiTheme="minorHAnsi" w:hAnsiTheme="minorHAnsi" w:cstheme="minorHAnsi"/>
          <w:sz w:val="20"/>
          <w:szCs w:val="20"/>
        </w:rPr>
        <w:t xml:space="preserve">s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x</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ê</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 do edital,</w:t>
      </w:r>
      <w:r w:rsidRPr="00FC5B9D">
        <w:rPr>
          <w:rFonts w:asciiTheme="minorHAnsi" w:hAnsiTheme="minorHAnsi" w:cstheme="minorHAnsi"/>
          <w:spacing w:val="1"/>
          <w:sz w:val="20"/>
          <w:szCs w:val="20"/>
        </w:rPr>
        <w:t xml:space="preserve"> o</w:t>
      </w:r>
      <w:r w:rsidRPr="00FC5B9D">
        <w:rPr>
          <w:rFonts w:asciiTheme="minorHAnsi" w:hAnsiTheme="minorHAnsi" w:cstheme="minorHAnsi"/>
          <w:sz w:val="20"/>
          <w:szCs w:val="20"/>
        </w:rPr>
        <w:t xml:space="preserve"> </w:t>
      </w:r>
      <w:r w:rsidRPr="00FC5B9D">
        <w:rPr>
          <w:rFonts w:asciiTheme="minorHAnsi" w:hAnsiTheme="minorHAnsi" w:cstheme="minorHAnsi"/>
          <w:spacing w:val="1"/>
          <w:sz w:val="20"/>
          <w:szCs w:val="20"/>
        </w:rPr>
        <w:t>P</w:t>
      </w:r>
      <w:r w:rsidRPr="00FC5B9D">
        <w:rPr>
          <w:rFonts w:asciiTheme="minorHAnsi" w:hAnsiTheme="minorHAnsi" w:cstheme="minorHAnsi"/>
          <w:sz w:val="20"/>
          <w:szCs w:val="20"/>
        </w:rPr>
        <w:t>rego</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ro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x</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mi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rá</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ofer</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 xml:space="preserve">s </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ub</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 e</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a qu</w:t>
      </w:r>
      <w:r w:rsidRPr="00FC5B9D">
        <w:rPr>
          <w:rFonts w:asciiTheme="minorHAnsi" w:hAnsiTheme="minorHAnsi" w:cstheme="minorHAnsi"/>
          <w:spacing w:val="-1"/>
          <w:sz w:val="20"/>
          <w:szCs w:val="20"/>
        </w:rPr>
        <w:t>al</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ic</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çã</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dos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li</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te</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 na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ordem</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 xml:space="preserve">de </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la</w:t>
      </w:r>
      <w:r w:rsidRPr="00FC5B9D">
        <w:rPr>
          <w:rFonts w:asciiTheme="minorHAnsi" w:hAnsiTheme="minorHAnsi" w:cstheme="minorHAnsi"/>
          <w:spacing w:val="1"/>
          <w:sz w:val="20"/>
          <w:szCs w:val="20"/>
        </w:rPr>
        <w:t>ss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ic</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çã</w:t>
      </w:r>
      <w:r w:rsidRPr="00FC5B9D">
        <w:rPr>
          <w:rFonts w:asciiTheme="minorHAnsi" w:hAnsiTheme="minorHAnsi" w:cstheme="minorHAnsi"/>
          <w:sz w:val="20"/>
          <w:szCs w:val="20"/>
        </w:rPr>
        <w:t>o,</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at</w:t>
      </w:r>
      <w:r w:rsidRPr="00FC5B9D">
        <w:rPr>
          <w:rFonts w:asciiTheme="minorHAnsi" w:hAnsiTheme="minorHAnsi" w:cstheme="minorHAnsi"/>
          <w:sz w:val="20"/>
          <w:szCs w:val="20"/>
        </w:rPr>
        <w:t>é</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pura</w:t>
      </w:r>
      <w:r w:rsidRPr="00FC5B9D">
        <w:rPr>
          <w:rFonts w:asciiTheme="minorHAnsi" w:hAnsiTheme="minorHAnsi" w:cstheme="minorHAnsi"/>
          <w:spacing w:val="1"/>
          <w:sz w:val="20"/>
          <w:szCs w:val="20"/>
        </w:rPr>
        <w:t>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que</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ate</w:t>
      </w:r>
      <w:r w:rsidRPr="00FC5B9D">
        <w:rPr>
          <w:rFonts w:asciiTheme="minorHAnsi" w:hAnsiTheme="minorHAnsi" w:cstheme="minorHAnsi"/>
          <w:sz w:val="20"/>
          <w:szCs w:val="20"/>
        </w:rPr>
        <w:t>nda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 xml:space="preserve">s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x</w:t>
      </w:r>
      <w:r w:rsidRPr="00FC5B9D">
        <w:rPr>
          <w:rFonts w:asciiTheme="minorHAnsi" w:hAnsiTheme="minorHAnsi" w:cstheme="minorHAnsi"/>
          <w:spacing w:val="-3"/>
          <w:sz w:val="20"/>
          <w:szCs w:val="20"/>
        </w:rPr>
        <w:t>i</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ê</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cia</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r w:rsidRPr="00FC5B9D">
        <w:rPr>
          <w:rFonts w:asciiTheme="minorHAnsi" w:hAnsiTheme="minorHAnsi" w:cstheme="minorHAnsi"/>
          <w:spacing w:val="50"/>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ndo</w:t>
      </w:r>
      <w:r w:rsidRPr="00FC5B9D">
        <w:rPr>
          <w:rFonts w:asciiTheme="minorHAnsi" w:hAnsiTheme="minorHAnsi" w:cstheme="minorHAnsi"/>
          <w:spacing w:val="48"/>
          <w:sz w:val="20"/>
          <w:szCs w:val="20"/>
        </w:rPr>
        <w:t xml:space="preserve"> </w:t>
      </w:r>
      <w:r w:rsidRPr="00FC5B9D">
        <w:rPr>
          <w:rFonts w:asciiTheme="minorHAnsi" w:hAnsiTheme="minorHAnsi" w:cstheme="minorHAnsi"/>
          <w:sz w:val="20"/>
          <w:szCs w:val="20"/>
        </w:rPr>
        <w:t>o</w:t>
      </w:r>
      <w:r w:rsidRPr="00FC5B9D">
        <w:rPr>
          <w:rFonts w:asciiTheme="minorHAnsi" w:hAnsiTheme="minorHAnsi" w:cstheme="minorHAnsi"/>
          <w:spacing w:val="50"/>
          <w:sz w:val="20"/>
          <w:szCs w:val="20"/>
        </w:rPr>
        <w:t xml:space="preserve"> </w:t>
      </w:r>
      <w:r w:rsidRPr="00FC5B9D">
        <w:rPr>
          <w:rFonts w:asciiTheme="minorHAnsi" w:hAnsiTheme="minorHAnsi" w:cstheme="minorHAnsi"/>
          <w:sz w:val="20"/>
          <w:szCs w:val="20"/>
        </w:rPr>
        <w:t>re</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ct</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vo</w:t>
      </w:r>
      <w:r w:rsidRPr="00FC5B9D">
        <w:rPr>
          <w:rFonts w:asciiTheme="minorHAnsi" w:hAnsiTheme="minorHAnsi" w:cstheme="minorHAnsi"/>
          <w:spacing w:val="48"/>
          <w:sz w:val="20"/>
          <w:szCs w:val="20"/>
        </w:rPr>
        <w:t xml:space="preserve"> </w:t>
      </w:r>
      <w:r w:rsidRPr="00FC5B9D">
        <w:rPr>
          <w:rFonts w:asciiTheme="minorHAnsi" w:hAnsiTheme="minorHAnsi" w:cstheme="minorHAnsi"/>
          <w:sz w:val="20"/>
          <w:szCs w:val="20"/>
        </w:rPr>
        <w:t>proponen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w:t>
      </w:r>
      <w:r w:rsidRPr="00FC5B9D">
        <w:rPr>
          <w:rFonts w:asciiTheme="minorHAnsi" w:hAnsiTheme="minorHAnsi" w:cstheme="minorHAnsi"/>
          <w:spacing w:val="47"/>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cl</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rado</w:t>
      </w:r>
      <w:r w:rsidRPr="00FC5B9D">
        <w:rPr>
          <w:rFonts w:asciiTheme="minorHAnsi" w:hAnsiTheme="minorHAnsi" w:cstheme="minorHAnsi"/>
          <w:spacing w:val="48"/>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ce</w:t>
      </w:r>
      <w:r w:rsidRPr="00FC5B9D">
        <w:rPr>
          <w:rFonts w:asciiTheme="minorHAnsi" w:hAnsiTheme="minorHAnsi" w:cstheme="minorHAnsi"/>
          <w:sz w:val="20"/>
          <w:szCs w:val="20"/>
        </w:rPr>
        <w:t>dor</w:t>
      </w:r>
      <w:r w:rsidRPr="00FC5B9D">
        <w:rPr>
          <w:rFonts w:asciiTheme="minorHAnsi" w:hAnsiTheme="minorHAnsi" w:cstheme="minorHAnsi"/>
          <w:spacing w:val="50"/>
          <w:sz w:val="20"/>
          <w:szCs w:val="20"/>
        </w:rPr>
        <w:t xml:space="preserve"> </w:t>
      </w:r>
      <w:r w:rsidRPr="00FC5B9D">
        <w:rPr>
          <w:rFonts w:asciiTheme="minorHAnsi" w:hAnsiTheme="minorHAnsi" w:cstheme="minorHAnsi"/>
          <w:sz w:val="20"/>
          <w:szCs w:val="20"/>
        </w:rPr>
        <w:t>e</w:t>
      </w:r>
      <w:r w:rsidRPr="00FC5B9D">
        <w:rPr>
          <w:rFonts w:asciiTheme="minorHAnsi" w:hAnsiTheme="minorHAnsi" w:cstheme="minorHAnsi"/>
          <w:spacing w:val="47"/>
          <w:sz w:val="20"/>
          <w:szCs w:val="20"/>
        </w:rPr>
        <w:t xml:space="preserve"> </w:t>
      </w:r>
      <w:r w:rsidRPr="00FC5B9D">
        <w:rPr>
          <w:rFonts w:asciiTheme="minorHAnsi" w:hAnsiTheme="minorHAnsi" w:cstheme="minorHAnsi"/>
          <w:sz w:val="20"/>
          <w:szCs w:val="20"/>
        </w:rPr>
        <w:t>a</w:t>
      </w:r>
      <w:r w:rsidRPr="00FC5B9D">
        <w:rPr>
          <w:rFonts w:asciiTheme="minorHAnsi" w:hAnsiTheme="minorHAnsi" w:cstheme="minorHAnsi"/>
          <w:spacing w:val="49"/>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e</w:t>
      </w:r>
      <w:r w:rsidRPr="00FC5B9D">
        <w:rPr>
          <w:rFonts w:asciiTheme="minorHAnsi" w:hAnsiTheme="minorHAnsi" w:cstheme="minorHAnsi"/>
          <w:spacing w:val="47"/>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j</w:t>
      </w:r>
      <w:r w:rsidRPr="00FC5B9D">
        <w:rPr>
          <w:rFonts w:asciiTheme="minorHAnsi" w:hAnsiTheme="minorHAnsi" w:cstheme="minorHAnsi"/>
          <w:sz w:val="20"/>
          <w:szCs w:val="20"/>
        </w:rPr>
        <w:t>ud</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w:t>
      </w:r>
      <w:r w:rsidRPr="00FC5B9D">
        <w:rPr>
          <w:rFonts w:asciiTheme="minorHAnsi" w:hAnsiTheme="minorHAnsi" w:cstheme="minorHAnsi"/>
          <w:spacing w:val="48"/>
          <w:sz w:val="20"/>
          <w:szCs w:val="20"/>
        </w:rPr>
        <w:t xml:space="preserve"> </w:t>
      </w:r>
      <w:r w:rsidRPr="00FC5B9D">
        <w:rPr>
          <w:rFonts w:asciiTheme="minorHAnsi" w:hAnsiTheme="minorHAnsi" w:cstheme="minorHAnsi"/>
          <w:sz w:val="20"/>
          <w:szCs w:val="20"/>
        </w:rPr>
        <w:t>o ob</w:t>
      </w:r>
      <w:r w:rsidRPr="00FC5B9D">
        <w:rPr>
          <w:rFonts w:asciiTheme="minorHAnsi" w:hAnsiTheme="minorHAnsi" w:cstheme="minorHAnsi"/>
          <w:spacing w:val="1"/>
          <w:sz w:val="20"/>
          <w:szCs w:val="20"/>
        </w:rPr>
        <w:t>j</w:t>
      </w:r>
      <w:r w:rsidRPr="00FC5B9D">
        <w:rPr>
          <w:rFonts w:asciiTheme="minorHAnsi" w:hAnsiTheme="minorHAnsi" w:cstheme="minorHAnsi"/>
          <w:spacing w:val="-3"/>
          <w:sz w:val="20"/>
          <w:szCs w:val="20"/>
        </w:rPr>
        <w:t>e</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 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ita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w:t>
      </w:r>
    </w:p>
    <w:p w14:paraId="3B2CE3A7"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10.13</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A 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ê</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a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 xml:space="preserve">m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pre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 xml:space="preserve"> l</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e 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rba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ndo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onvo</w:t>
      </w:r>
      <w:r w:rsidRPr="00FC5B9D">
        <w:rPr>
          <w:rFonts w:asciiTheme="minorHAnsi" w:hAnsiTheme="minorHAnsi" w:cstheme="minorHAnsi"/>
          <w:spacing w:val="-1"/>
          <w:sz w:val="20"/>
          <w:szCs w:val="20"/>
        </w:rPr>
        <w:t>ca</w:t>
      </w:r>
      <w:r w:rsidRPr="00FC5B9D">
        <w:rPr>
          <w:rFonts w:asciiTheme="minorHAnsi" w:hAnsiTheme="minorHAnsi" w:cstheme="minorHAnsi"/>
          <w:sz w:val="20"/>
          <w:szCs w:val="20"/>
        </w:rPr>
        <w:t>do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lo</w:t>
      </w:r>
      <w:r w:rsidRPr="00FC5B9D">
        <w:rPr>
          <w:rFonts w:asciiTheme="minorHAnsi" w:hAnsiTheme="minorHAnsi" w:cstheme="minorHAnsi"/>
          <w:sz w:val="20"/>
          <w:szCs w:val="20"/>
        </w:rPr>
        <w:t xml:space="preserve"> </w:t>
      </w:r>
      <w:r w:rsidRPr="00FC5B9D">
        <w:rPr>
          <w:rFonts w:asciiTheme="minorHAnsi" w:hAnsiTheme="minorHAnsi" w:cstheme="minorHAnsi"/>
          <w:spacing w:val="1"/>
          <w:sz w:val="20"/>
          <w:szCs w:val="20"/>
        </w:rPr>
        <w:t>P</w:t>
      </w:r>
      <w:r w:rsidRPr="00FC5B9D">
        <w:rPr>
          <w:rFonts w:asciiTheme="minorHAnsi" w:hAnsiTheme="minorHAnsi" w:cstheme="minorHAnsi"/>
          <w:sz w:val="20"/>
          <w:szCs w:val="20"/>
        </w:rPr>
        <w:t>rego</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ro </w:t>
      </w:r>
      <w:r w:rsidRPr="00FC5B9D">
        <w:rPr>
          <w:rFonts w:asciiTheme="minorHAnsi" w:hAnsiTheme="minorHAnsi" w:cstheme="minorHAnsi"/>
          <w:spacing w:val="1"/>
          <w:sz w:val="20"/>
          <w:szCs w:val="20"/>
        </w:rPr>
        <w:t>i</w:t>
      </w:r>
      <w:r w:rsidRPr="00FC5B9D">
        <w:rPr>
          <w:rFonts w:asciiTheme="minorHAnsi" w:hAnsiTheme="minorHAnsi" w:cstheme="minorHAnsi"/>
          <w:spacing w:val="-3"/>
          <w:sz w:val="20"/>
          <w:szCs w:val="20"/>
        </w:rPr>
        <w:t>m</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ic</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na</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 xml:space="preserve">ua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x</w:t>
      </w:r>
      <w:r w:rsidRPr="00FC5B9D">
        <w:rPr>
          <w:rFonts w:asciiTheme="minorHAnsi" w:hAnsiTheme="minorHAnsi" w:cstheme="minorHAnsi"/>
          <w:spacing w:val="-1"/>
          <w:sz w:val="20"/>
          <w:szCs w:val="20"/>
        </w:rPr>
        <w:t>cl</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da f</w:t>
      </w:r>
      <w:r w:rsidRPr="00FC5B9D">
        <w:rPr>
          <w:rFonts w:asciiTheme="minorHAnsi" w:hAnsiTheme="minorHAnsi" w:cstheme="minorHAnsi"/>
          <w:spacing w:val="2"/>
          <w:sz w:val="20"/>
          <w:szCs w:val="20"/>
        </w:rPr>
        <w:t>a</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e</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dos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ce</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rba</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m</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ndo,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re</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o</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pre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da 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a </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a 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ra</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fe</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 de orden</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çã</w:t>
      </w:r>
      <w:r w:rsidRPr="00FC5B9D">
        <w:rPr>
          <w:rFonts w:asciiTheme="minorHAnsi" w:hAnsiTheme="minorHAnsi" w:cstheme="minorHAnsi"/>
          <w:sz w:val="20"/>
          <w:szCs w:val="20"/>
        </w:rPr>
        <w:t>o 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ta</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p>
    <w:p w14:paraId="44265A34"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10.14-</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D</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reun</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la</w:t>
      </w:r>
      <w:r w:rsidRPr="00FC5B9D">
        <w:rPr>
          <w:rFonts w:asciiTheme="minorHAnsi" w:hAnsiTheme="minorHAnsi" w:cstheme="minorHAnsi"/>
          <w:sz w:val="20"/>
          <w:szCs w:val="20"/>
        </w:rPr>
        <w:t>vrar-</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-á</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at</w:t>
      </w:r>
      <w:r w:rsidRPr="00FC5B9D">
        <w:rPr>
          <w:rFonts w:asciiTheme="minorHAnsi" w:hAnsiTheme="minorHAnsi" w:cstheme="minorHAnsi"/>
          <w:sz w:val="20"/>
          <w:szCs w:val="20"/>
        </w:rPr>
        <w:t xml:space="preserve">a </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rcun</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na qu</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 xml:space="preserve">l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reg</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rad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 xml:space="preserve">s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 o</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orr</w:t>
      </w:r>
      <w:r w:rsidRPr="00FC5B9D">
        <w:rPr>
          <w:rFonts w:asciiTheme="minorHAnsi" w:hAnsiTheme="minorHAnsi" w:cstheme="minorHAnsi"/>
          <w:spacing w:val="-2"/>
          <w:sz w:val="20"/>
          <w:szCs w:val="20"/>
        </w:rPr>
        <w:t>ê</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ia</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le</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e</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o f</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al</w:t>
      </w:r>
      <w:r w:rsidRPr="00FC5B9D">
        <w:rPr>
          <w:rFonts w:asciiTheme="minorHAnsi" w:hAnsiTheme="minorHAnsi" w:cstheme="minorHAnsi"/>
          <w:sz w:val="20"/>
          <w:szCs w:val="20"/>
        </w:rPr>
        <w:t>,</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rá</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obr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or</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me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w:t>
      </w:r>
      <w:r w:rsidRPr="00FC5B9D">
        <w:rPr>
          <w:rFonts w:asciiTheme="minorHAnsi" w:hAnsiTheme="minorHAnsi" w:cstheme="minorHAnsi"/>
          <w:spacing w:val="1"/>
          <w:sz w:val="20"/>
          <w:szCs w:val="20"/>
        </w:rPr>
        <w:t xml:space="preserve"> 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da</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elo</w:t>
      </w:r>
      <w:r w:rsidRPr="00FC5B9D">
        <w:rPr>
          <w:rFonts w:asciiTheme="minorHAnsi" w:hAnsiTheme="minorHAnsi" w:cstheme="minorHAnsi"/>
          <w:sz w:val="20"/>
          <w:szCs w:val="20"/>
        </w:rPr>
        <w:t xml:space="preserve"> </w:t>
      </w:r>
      <w:r w:rsidRPr="00FC5B9D">
        <w:rPr>
          <w:rFonts w:asciiTheme="minorHAnsi" w:hAnsiTheme="minorHAnsi" w:cstheme="minorHAnsi"/>
          <w:spacing w:val="1"/>
          <w:sz w:val="20"/>
          <w:szCs w:val="20"/>
        </w:rPr>
        <w:t>P</w:t>
      </w:r>
      <w:r w:rsidRPr="00FC5B9D">
        <w:rPr>
          <w:rFonts w:asciiTheme="minorHAnsi" w:hAnsiTheme="minorHAnsi" w:cstheme="minorHAnsi"/>
          <w:sz w:val="20"/>
          <w:szCs w:val="20"/>
        </w:rPr>
        <w:t>rego</w:t>
      </w:r>
      <w:r w:rsidRPr="00FC5B9D">
        <w:rPr>
          <w:rFonts w:asciiTheme="minorHAnsi" w:hAnsiTheme="minorHAnsi" w:cstheme="minorHAnsi"/>
          <w:spacing w:val="-1"/>
          <w:sz w:val="20"/>
          <w:szCs w:val="20"/>
        </w:rPr>
        <w:t>ei</w:t>
      </w:r>
      <w:r w:rsidRPr="00FC5B9D">
        <w:rPr>
          <w:rFonts w:asciiTheme="minorHAnsi" w:hAnsiTheme="minorHAnsi" w:cstheme="minorHAnsi"/>
          <w:sz w:val="20"/>
          <w:szCs w:val="20"/>
        </w:rPr>
        <w:t>ro</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e</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cit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te</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te</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 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ndo-</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e</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que pod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 xml:space="preserve">rá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 a</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ss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ura da</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pe de</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3"/>
          <w:sz w:val="20"/>
          <w:szCs w:val="20"/>
        </w:rPr>
        <w:t>a</w:t>
      </w:r>
      <w:r w:rsidRPr="00FC5B9D">
        <w:rPr>
          <w:rFonts w:asciiTheme="minorHAnsi" w:hAnsiTheme="minorHAnsi" w:cstheme="minorHAnsi"/>
          <w:sz w:val="20"/>
          <w:szCs w:val="20"/>
        </w:rPr>
        <w:t>po</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o,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ndo-</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h</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fa</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 xml:space="preserve">do </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re</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p>
    <w:p w14:paraId="0E5F633F"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10.15</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O</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ras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ec</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õ</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nvo</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ndo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al</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go</w:t>
      </w:r>
      <w:r w:rsidRPr="00FC5B9D">
        <w:rPr>
          <w:rFonts w:asciiTheme="minorHAnsi" w:hAnsiTheme="minorHAnsi" w:cstheme="minorHAnsi"/>
          <w:spacing w:val="-1"/>
          <w:sz w:val="20"/>
          <w:szCs w:val="20"/>
        </w:rPr>
        <w:t>ci</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õ</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rão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a 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r de reun</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õ</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re</w:t>
      </w:r>
      <w:r w:rsidRPr="00FC5B9D">
        <w:rPr>
          <w:rFonts w:asciiTheme="minorHAnsi" w:hAnsiTheme="minorHAnsi" w:cstheme="minorHAnsi"/>
          <w:spacing w:val="1"/>
          <w:sz w:val="20"/>
          <w:szCs w:val="20"/>
        </w:rPr>
        <w:t xml:space="preserve"> o P</w:t>
      </w:r>
      <w:r w:rsidRPr="00FC5B9D">
        <w:rPr>
          <w:rFonts w:asciiTheme="minorHAnsi" w:hAnsiTheme="minorHAnsi" w:cstheme="minorHAnsi"/>
          <w:sz w:val="20"/>
          <w:szCs w:val="20"/>
        </w:rPr>
        <w:t>rego</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ro,</w:t>
      </w:r>
      <w:r w:rsidRPr="00FC5B9D">
        <w:rPr>
          <w:rFonts w:asciiTheme="minorHAnsi" w:hAnsiTheme="minorHAnsi" w:cstheme="minorHAnsi"/>
          <w:spacing w:val="1"/>
          <w:sz w:val="20"/>
          <w:szCs w:val="20"/>
        </w:rPr>
        <w:t xml:space="preserve"> E</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pe de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po</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e</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Li</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s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rão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ob</w:t>
      </w:r>
      <w:r w:rsidRPr="00FC5B9D">
        <w:rPr>
          <w:rFonts w:asciiTheme="minorHAnsi" w:hAnsiTheme="minorHAnsi" w:cstheme="minorHAnsi"/>
          <w:spacing w:val="1"/>
          <w:sz w:val="20"/>
          <w:szCs w:val="20"/>
        </w:rPr>
        <w:t>j</w:t>
      </w:r>
      <w:r w:rsidRPr="00FC5B9D">
        <w:rPr>
          <w:rFonts w:asciiTheme="minorHAnsi" w:hAnsiTheme="minorHAnsi" w:cstheme="minorHAnsi"/>
          <w:spacing w:val="-1"/>
          <w:sz w:val="20"/>
          <w:szCs w:val="20"/>
        </w:rPr>
        <w:t>et</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de r</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g</w:t>
      </w:r>
      <w:r w:rsidRPr="00FC5B9D">
        <w:rPr>
          <w:rFonts w:asciiTheme="minorHAnsi" w:hAnsiTheme="minorHAnsi" w:cstheme="minorHAnsi"/>
          <w:spacing w:val="-3"/>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ro </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m</w:t>
      </w:r>
      <w:r w:rsidRPr="00FC5B9D">
        <w:rPr>
          <w:rFonts w:asciiTheme="minorHAnsi" w:hAnsiTheme="minorHAnsi" w:cstheme="minorHAnsi"/>
          <w:spacing w:val="-1"/>
          <w:sz w:val="20"/>
          <w:szCs w:val="20"/>
        </w:rPr>
        <w:t xml:space="preserve"> a</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w:t>
      </w:r>
    </w:p>
    <w:p w14:paraId="7C6F2001"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10.16 -</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ndo-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 no</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ur</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o da</w:t>
      </w:r>
      <w:r w:rsidRPr="00FC5B9D">
        <w:rPr>
          <w:rFonts w:asciiTheme="minorHAnsi" w:hAnsiTheme="minorHAnsi" w:cstheme="minorHAnsi"/>
          <w:spacing w:val="1"/>
          <w:sz w:val="20"/>
          <w:szCs w:val="20"/>
        </w:rPr>
        <w:t xml:space="preserve"> s</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sã</w:t>
      </w:r>
      <w:r w:rsidRPr="00FC5B9D">
        <w:rPr>
          <w:rFonts w:asciiTheme="minorHAnsi" w:hAnsiTheme="minorHAnsi" w:cstheme="minorHAnsi"/>
          <w:sz w:val="20"/>
          <w:szCs w:val="20"/>
        </w:rPr>
        <w:t>o</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 xml:space="preserve">do </w:t>
      </w:r>
      <w:r w:rsidRPr="00FC5B9D">
        <w:rPr>
          <w:rFonts w:asciiTheme="minorHAnsi" w:hAnsiTheme="minorHAnsi" w:cstheme="minorHAnsi"/>
          <w:spacing w:val="1"/>
          <w:sz w:val="20"/>
          <w:szCs w:val="20"/>
        </w:rPr>
        <w:t>P</w:t>
      </w:r>
      <w:r w:rsidRPr="00FC5B9D">
        <w:rPr>
          <w:rFonts w:asciiTheme="minorHAnsi" w:hAnsiTheme="minorHAnsi" w:cstheme="minorHAnsi"/>
          <w:sz w:val="20"/>
          <w:szCs w:val="20"/>
        </w:rPr>
        <w:t>reg</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 o</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pr</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me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requ</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os </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sta</w:t>
      </w:r>
      <w:r w:rsidRPr="00FC5B9D">
        <w:rPr>
          <w:rFonts w:asciiTheme="minorHAnsi" w:hAnsiTheme="minorHAnsi" w:cstheme="minorHAnsi"/>
          <w:sz w:val="20"/>
          <w:szCs w:val="20"/>
        </w:rPr>
        <w:t>b</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lec</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dos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l</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a</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a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rá 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ica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w:t>
      </w:r>
    </w:p>
    <w:p w14:paraId="4E2BC870" w14:textId="4B626ADE"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10.17</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C</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e 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al</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z</w:t>
      </w:r>
      <w:r w:rsidRPr="00FC5B9D">
        <w:rPr>
          <w:rFonts w:asciiTheme="minorHAnsi" w:hAnsiTheme="minorHAnsi" w:cstheme="minorHAnsi"/>
          <w:sz w:val="20"/>
          <w:szCs w:val="20"/>
        </w:rPr>
        <w:t>e</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la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es</w:t>
      </w:r>
      <w:r w:rsidRPr="00FC5B9D">
        <w:rPr>
          <w:rFonts w:asciiTheme="minorHAnsi" w:hAnsiTheme="minorHAnsi" w:cstheme="minorHAnsi"/>
          <w:sz w:val="20"/>
          <w:szCs w:val="20"/>
        </w:rPr>
        <w:t xml:space="preserve"> verbais serão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 xml:space="preserve">a </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cei</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b</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de</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dos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pre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da 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a </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a de </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nor</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or,</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fa</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w:t>
      </w:r>
      <w:r w:rsidRPr="00FC5B9D">
        <w:rPr>
          <w:rFonts w:asciiTheme="minorHAnsi" w:hAnsiTheme="minorHAnsi" w:cstheme="minorHAnsi"/>
          <w:spacing w:val="1"/>
          <w:sz w:val="20"/>
          <w:szCs w:val="20"/>
        </w:rPr>
        <w:t xml:space="preserve"> o</w:t>
      </w:r>
      <w:r w:rsidRPr="00FC5B9D">
        <w:rPr>
          <w:rFonts w:asciiTheme="minorHAnsi" w:hAnsiTheme="minorHAnsi" w:cstheme="minorHAnsi"/>
          <w:sz w:val="20"/>
          <w:szCs w:val="20"/>
        </w:rPr>
        <w:t xml:space="preserve"> </w:t>
      </w:r>
      <w:r w:rsidRPr="00FC5B9D">
        <w:rPr>
          <w:rFonts w:asciiTheme="minorHAnsi" w:hAnsiTheme="minorHAnsi" w:cstheme="minorHAnsi"/>
          <w:spacing w:val="1"/>
          <w:sz w:val="20"/>
          <w:szCs w:val="20"/>
        </w:rPr>
        <w:t>P</w:t>
      </w:r>
      <w:r w:rsidRPr="00FC5B9D">
        <w:rPr>
          <w:rFonts w:asciiTheme="minorHAnsi" w:hAnsiTheme="minorHAnsi" w:cstheme="minorHAnsi"/>
          <w:sz w:val="20"/>
          <w:szCs w:val="20"/>
        </w:rPr>
        <w:t>rego</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ro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br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go</w:t>
      </w:r>
      <w:r w:rsidRPr="00FC5B9D">
        <w:rPr>
          <w:rFonts w:asciiTheme="minorHAnsi" w:hAnsiTheme="minorHAnsi" w:cstheme="minorHAnsi"/>
          <w:spacing w:val="-1"/>
          <w:sz w:val="20"/>
          <w:szCs w:val="20"/>
        </w:rPr>
        <w:t>ci</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õ</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b</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ate</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a</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 xml:space="preserve">om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u</w:t>
      </w:r>
      <w:r w:rsidRPr="00FC5B9D">
        <w:rPr>
          <w:rFonts w:asciiTheme="minorHAnsi" w:hAnsiTheme="minorHAnsi" w:cstheme="minorHAnsi"/>
          <w:spacing w:val="-3"/>
          <w:sz w:val="20"/>
          <w:szCs w:val="20"/>
        </w:rPr>
        <w:t>t</w:t>
      </w:r>
      <w:r w:rsidRPr="00FC5B9D">
        <w:rPr>
          <w:rFonts w:asciiTheme="minorHAnsi" w:hAnsiTheme="minorHAnsi" w:cstheme="minorHAnsi"/>
          <w:sz w:val="20"/>
          <w:szCs w:val="20"/>
        </w:rPr>
        <w:t>or 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a 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a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 u</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a v</w:t>
      </w:r>
      <w:r w:rsidRPr="00FC5B9D">
        <w:rPr>
          <w:rFonts w:asciiTheme="minorHAnsi" w:hAnsiTheme="minorHAnsi" w:cstheme="minorHAnsi"/>
          <w:spacing w:val="-1"/>
          <w:sz w:val="20"/>
          <w:szCs w:val="20"/>
        </w:rPr>
        <w:t>e</w:t>
      </w:r>
      <w:r w:rsidR="008D3375" w:rsidRPr="00FC5B9D">
        <w:rPr>
          <w:rFonts w:asciiTheme="minorHAnsi" w:hAnsiTheme="minorHAnsi" w:cstheme="minorHAnsi"/>
          <w:sz w:val="20"/>
          <w:szCs w:val="20"/>
        </w:rPr>
        <w:t>z</w:t>
      </w:r>
      <w:r w:rsidRPr="00FC5B9D">
        <w:rPr>
          <w:rFonts w:asciiTheme="minorHAnsi" w:hAnsiTheme="minorHAnsi" w:cstheme="minorHAnsi"/>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a</w:t>
      </w:r>
      <w:r w:rsidRPr="00FC5B9D">
        <w:rPr>
          <w:rFonts w:asciiTheme="minorHAnsi" w:hAnsiTheme="minorHAnsi" w:cstheme="minorHAnsi"/>
          <w:sz w:val="20"/>
          <w:szCs w:val="20"/>
        </w:rPr>
        <w:t xml:space="preserve">dos </w:t>
      </w:r>
      <w:r w:rsidRPr="00FC5B9D">
        <w:rPr>
          <w:rFonts w:asciiTheme="minorHAnsi" w:hAnsiTheme="minorHAnsi" w:cstheme="minorHAnsi"/>
          <w:spacing w:val="-1"/>
          <w:sz w:val="20"/>
          <w:szCs w:val="20"/>
        </w:rPr>
        <w:t>ace</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os </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 pr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 xml:space="preserve">, o </w:t>
      </w:r>
      <w:r w:rsidRPr="00FC5B9D">
        <w:rPr>
          <w:rFonts w:asciiTheme="minorHAnsi" w:hAnsiTheme="minorHAnsi" w:cstheme="minorHAnsi"/>
          <w:spacing w:val="-1"/>
          <w:sz w:val="20"/>
          <w:szCs w:val="20"/>
        </w:rPr>
        <w:t>P</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go</w:t>
      </w:r>
      <w:r w:rsidRPr="00FC5B9D">
        <w:rPr>
          <w:rFonts w:asciiTheme="minorHAnsi" w:hAnsiTheme="minorHAnsi" w:cstheme="minorHAnsi"/>
          <w:spacing w:val="-1"/>
          <w:sz w:val="20"/>
          <w:szCs w:val="20"/>
        </w:rPr>
        <w:t>ei</w:t>
      </w:r>
      <w:r w:rsidRPr="00FC5B9D">
        <w:rPr>
          <w:rFonts w:asciiTheme="minorHAnsi" w:hAnsiTheme="minorHAnsi" w:cstheme="minorHAnsi"/>
          <w:sz w:val="20"/>
          <w:szCs w:val="20"/>
        </w:rPr>
        <w:t xml:space="preserve">ro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3"/>
          <w:sz w:val="20"/>
          <w:szCs w:val="20"/>
        </w:rPr>
        <w:t>j</w:t>
      </w:r>
      <w:r w:rsidRPr="00FC5B9D">
        <w:rPr>
          <w:rFonts w:asciiTheme="minorHAnsi" w:hAnsiTheme="minorHAnsi" w:cstheme="minorHAnsi"/>
          <w:sz w:val="20"/>
          <w:szCs w:val="20"/>
        </w:rPr>
        <w:t>ud</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ca</w:t>
      </w:r>
      <w:r w:rsidRPr="00FC5B9D">
        <w:rPr>
          <w:rFonts w:asciiTheme="minorHAnsi" w:hAnsiTheme="minorHAnsi" w:cstheme="minorHAnsi"/>
          <w:sz w:val="20"/>
          <w:szCs w:val="20"/>
        </w:rPr>
        <w:t>rá o ob</w:t>
      </w:r>
      <w:r w:rsidRPr="00FC5B9D">
        <w:rPr>
          <w:rFonts w:asciiTheme="minorHAnsi" w:hAnsiTheme="minorHAnsi" w:cstheme="minorHAnsi"/>
          <w:spacing w:val="1"/>
          <w:sz w:val="20"/>
          <w:szCs w:val="20"/>
        </w:rPr>
        <w:t>j</w:t>
      </w:r>
      <w:r w:rsidRPr="00FC5B9D">
        <w:rPr>
          <w:rFonts w:asciiTheme="minorHAnsi" w:hAnsiTheme="minorHAnsi" w:cstheme="minorHAnsi"/>
          <w:spacing w:val="-1"/>
          <w:sz w:val="20"/>
          <w:szCs w:val="20"/>
        </w:rPr>
        <w:t>et</w:t>
      </w:r>
      <w:r w:rsidRPr="00FC5B9D">
        <w:rPr>
          <w:rFonts w:asciiTheme="minorHAnsi" w:hAnsiTheme="minorHAnsi" w:cstheme="minorHAnsi"/>
          <w:sz w:val="20"/>
          <w:szCs w:val="20"/>
        </w:rPr>
        <w:t>o 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l</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à</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a</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que for</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ou a propo</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a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tã</w:t>
      </w:r>
      <w:r w:rsidRPr="00FC5B9D">
        <w:rPr>
          <w:rFonts w:asciiTheme="minorHAnsi" w:hAnsiTheme="minorHAnsi" w:cstheme="minorHAnsi"/>
          <w:sz w:val="20"/>
          <w:szCs w:val="20"/>
        </w:rPr>
        <w:t>o.</w:t>
      </w:r>
    </w:p>
    <w:p w14:paraId="00B5571E"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10.18</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l da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pu</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a por</w:t>
      </w:r>
      <w:r w:rsidRPr="00FC5B9D">
        <w:rPr>
          <w:rFonts w:asciiTheme="minorHAnsi" w:hAnsiTheme="minorHAnsi" w:cstheme="minorHAnsi"/>
          <w:spacing w:val="1"/>
          <w:sz w:val="20"/>
          <w:szCs w:val="20"/>
        </w:rPr>
        <w:t xml:space="preserve"> l</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ce</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rba</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s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 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orrên</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a do</w:t>
      </w:r>
      <w:r w:rsidRPr="00FC5B9D">
        <w:rPr>
          <w:rFonts w:asciiTheme="minorHAnsi" w:hAnsiTheme="minorHAnsi" w:cstheme="minorHAnsi"/>
          <w:spacing w:val="1"/>
          <w:sz w:val="20"/>
          <w:szCs w:val="20"/>
        </w:rPr>
        <w:t xml:space="preserve"> 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novo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pre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 (pr</w:t>
      </w:r>
      <w:r w:rsidRPr="00FC5B9D">
        <w:rPr>
          <w:rFonts w:asciiTheme="minorHAnsi" w:hAnsiTheme="minorHAnsi" w:cstheme="minorHAnsi"/>
          <w:spacing w:val="2"/>
          <w:sz w:val="20"/>
          <w:szCs w:val="20"/>
        </w:rPr>
        <w:t>e</w:t>
      </w:r>
      <w:r w:rsidRPr="00FC5B9D">
        <w:rPr>
          <w:rFonts w:asciiTheme="minorHAnsi" w:hAnsiTheme="minorHAnsi" w:cstheme="minorHAnsi"/>
          <w:spacing w:val="-3"/>
          <w:sz w:val="20"/>
          <w:szCs w:val="20"/>
        </w:rPr>
        <w:t>ç</w:t>
      </w:r>
      <w:r w:rsidRPr="00FC5B9D">
        <w:rPr>
          <w:rFonts w:asciiTheme="minorHAnsi" w:hAnsiTheme="minorHAnsi" w:cstheme="minorHAnsi"/>
          <w:sz w:val="20"/>
          <w:szCs w:val="20"/>
        </w:rPr>
        <w:t>o</w:t>
      </w:r>
      <w:r w:rsidRPr="00FC5B9D">
        <w:rPr>
          <w:rFonts w:asciiTheme="minorHAnsi" w:hAnsiTheme="minorHAnsi" w:cstheme="minorHAnsi"/>
          <w:spacing w:val="16"/>
          <w:sz w:val="20"/>
          <w:szCs w:val="20"/>
        </w:rPr>
        <w:t xml:space="preserve"> </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l</w:t>
      </w:r>
      <w:r w:rsidRPr="00FC5B9D">
        <w:rPr>
          <w:rFonts w:asciiTheme="minorHAnsi" w:hAnsiTheme="minorHAnsi" w:cstheme="minorHAnsi"/>
          <w:spacing w:val="15"/>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dor),</w:t>
      </w:r>
      <w:r w:rsidRPr="00FC5B9D">
        <w:rPr>
          <w:rFonts w:asciiTheme="minorHAnsi" w:hAnsiTheme="minorHAnsi" w:cstheme="minorHAnsi"/>
          <w:spacing w:val="16"/>
          <w:sz w:val="20"/>
          <w:szCs w:val="20"/>
        </w:rPr>
        <w:t xml:space="preserve"> </w:t>
      </w:r>
      <w:r w:rsidRPr="00FC5B9D">
        <w:rPr>
          <w:rFonts w:asciiTheme="minorHAnsi" w:hAnsiTheme="minorHAnsi" w:cstheme="minorHAnsi"/>
          <w:sz w:val="20"/>
          <w:szCs w:val="20"/>
        </w:rPr>
        <w:t>a</w:t>
      </w:r>
      <w:r w:rsidRPr="00FC5B9D">
        <w:rPr>
          <w:rFonts w:asciiTheme="minorHAnsi" w:hAnsiTheme="minorHAnsi" w:cstheme="minorHAnsi"/>
          <w:spacing w:val="15"/>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pre</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a</w:t>
      </w:r>
      <w:r w:rsidRPr="00FC5B9D">
        <w:rPr>
          <w:rFonts w:asciiTheme="minorHAnsi" w:hAnsiTheme="minorHAnsi" w:cstheme="minorHAnsi"/>
          <w:spacing w:val="15"/>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j</w:t>
      </w:r>
      <w:r w:rsidRPr="00FC5B9D">
        <w:rPr>
          <w:rFonts w:asciiTheme="minorHAnsi" w:hAnsiTheme="minorHAnsi" w:cstheme="minorHAnsi"/>
          <w:sz w:val="20"/>
          <w:szCs w:val="20"/>
        </w:rPr>
        <w:t>ud</w:t>
      </w:r>
      <w:r w:rsidRPr="00FC5B9D">
        <w:rPr>
          <w:rFonts w:asciiTheme="minorHAnsi" w:hAnsiTheme="minorHAnsi" w:cstheme="minorHAnsi"/>
          <w:spacing w:val="-1"/>
          <w:sz w:val="20"/>
          <w:szCs w:val="20"/>
        </w:rPr>
        <w:t>ica</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á</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a</w:t>
      </w:r>
      <w:r w:rsidRPr="00FC5B9D">
        <w:rPr>
          <w:rFonts w:asciiTheme="minorHAnsi" w:hAnsiTheme="minorHAnsi" w:cstheme="minorHAnsi"/>
          <w:spacing w:val="17"/>
          <w:sz w:val="20"/>
          <w:szCs w:val="20"/>
        </w:rPr>
        <w:t xml:space="preserve"> </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ic</w:t>
      </w:r>
      <w:r w:rsidRPr="00FC5B9D">
        <w:rPr>
          <w:rFonts w:asciiTheme="minorHAnsi" w:hAnsiTheme="minorHAnsi" w:cstheme="minorHAnsi"/>
          <w:sz w:val="20"/>
          <w:szCs w:val="20"/>
        </w:rPr>
        <w:t>a</w:t>
      </w:r>
      <w:r w:rsidRPr="00FC5B9D">
        <w:rPr>
          <w:rFonts w:asciiTheme="minorHAnsi" w:hAnsiTheme="minorHAnsi" w:cstheme="minorHAnsi"/>
          <w:spacing w:val="15"/>
          <w:sz w:val="20"/>
          <w:szCs w:val="20"/>
        </w:rPr>
        <w:t xml:space="preserve"> </w:t>
      </w:r>
      <w:r w:rsidRPr="00FC5B9D">
        <w:rPr>
          <w:rFonts w:asciiTheme="minorHAnsi" w:hAnsiTheme="minorHAnsi" w:cstheme="minorHAnsi"/>
          <w:sz w:val="20"/>
          <w:szCs w:val="20"/>
        </w:rPr>
        <w:t>obr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da</w:t>
      </w:r>
      <w:r w:rsidRPr="00FC5B9D">
        <w:rPr>
          <w:rFonts w:asciiTheme="minorHAnsi" w:hAnsiTheme="minorHAnsi" w:cstheme="minorHAnsi"/>
          <w:spacing w:val="15"/>
          <w:sz w:val="20"/>
          <w:szCs w:val="20"/>
        </w:rPr>
        <w:t xml:space="preserve"> </w:t>
      </w:r>
      <w:r w:rsidRPr="00FC5B9D">
        <w:rPr>
          <w:rFonts w:asciiTheme="minorHAnsi" w:hAnsiTheme="minorHAnsi" w:cstheme="minorHAnsi"/>
          <w:sz w:val="20"/>
          <w:szCs w:val="20"/>
        </w:rPr>
        <w:t>a</w:t>
      </w:r>
      <w:r w:rsidRPr="00FC5B9D">
        <w:rPr>
          <w:rFonts w:asciiTheme="minorHAnsi" w:hAnsiTheme="minorHAnsi" w:cstheme="minorHAnsi"/>
          <w:spacing w:val="15"/>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16"/>
          <w:sz w:val="20"/>
          <w:szCs w:val="20"/>
        </w:rPr>
        <w:t xml:space="preserve"> </w:t>
      </w:r>
      <w:r w:rsidRPr="00FC5B9D">
        <w:rPr>
          <w:rFonts w:asciiTheme="minorHAnsi" w:hAnsiTheme="minorHAnsi" w:cstheme="minorHAnsi"/>
          <w:sz w:val="20"/>
          <w:szCs w:val="20"/>
        </w:rPr>
        <w:t>o</w:t>
      </w:r>
      <w:r w:rsidRPr="00FC5B9D">
        <w:rPr>
          <w:rFonts w:asciiTheme="minorHAnsi" w:hAnsiTheme="minorHAnsi" w:cstheme="minorHAnsi"/>
          <w:spacing w:val="16"/>
          <w:sz w:val="20"/>
          <w:szCs w:val="20"/>
        </w:rPr>
        <w:t xml:space="preserve"> </w:t>
      </w:r>
      <w:r w:rsidRPr="00FC5B9D">
        <w:rPr>
          <w:rFonts w:asciiTheme="minorHAnsi" w:hAnsiTheme="minorHAnsi" w:cstheme="minorHAnsi"/>
          <w:sz w:val="20"/>
          <w:szCs w:val="20"/>
        </w:rPr>
        <w:t>pre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w:t>
      </w:r>
      <w:r w:rsidRPr="00FC5B9D">
        <w:rPr>
          <w:rFonts w:asciiTheme="minorHAnsi" w:hAnsiTheme="minorHAnsi" w:cstheme="minorHAnsi"/>
          <w:spacing w:val="16"/>
          <w:sz w:val="20"/>
          <w:szCs w:val="20"/>
        </w:rPr>
        <w:t xml:space="preserve"> </w:t>
      </w:r>
      <w:r w:rsidRPr="00FC5B9D">
        <w:rPr>
          <w:rFonts w:asciiTheme="minorHAnsi" w:hAnsiTheme="minorHAnsi" w:cstheme="minorHAnsi"/>
          <w:spacing w:val="-1"/>
          <w:sz w:val="20"/>
          <w:szCs w:val="20"/>
        </w:rPr>
        <w:t>G</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ob</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 xml:space="preserve">l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 xml:space="preserve">o </w:t>
      </w:r>
      <w:r w:rsidRPr="00FC5B9D">
        <w:rPr>
          <w:rFonts w:asciiTheme="minorHAnsi" w:hAnsiTheme="minorHAnsi" w:cstheme="minorHAnsi"/>
          <w:spacing w:val="-1"/>
          <w:sz w:val="20"/>
          <w:szCs w:val="20"/>
        </w:rPr>
        <w:t>N</w:t>
      </w:r>
      <w:r w:rsidRPr="00FC5B9D">
        <w:rPr>
          <w:rFonts w:asciiTheme="minorHAnsi" w:hAnsiTheme="minorHAnsi" w:cstheme="minorHAnsi"/>
          <w:sz w:val="20"/>
          <w:szCs w:val="20"/>
        </w:rPr>
        <w:t xml:space="preserve">ovo </w:t>
      </w:r>
      <w:r w:rsidRPr="00FC5B9D">
        <w:rPr>
          <w:rFonts w:asciiTheme="minorHAnsi" w:hAnsiTheme="minorHAnsi" w:cstheme="minorHAnsi"/>
          <w:spacing w:val="-1"/>
          <w:sz w:val="20"/>
          <w:szCs w:val="20"/>
        </w:rPr>
        <w:t>P</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 xml:space="preserve">o </w:t>
      </w:r>
      <w:r w:rsidRPr="00FC5B9D">
        <w:rPr>
          <w:rFonts w:asciiTheme="minorHAnsi" w:hAnsiTheme="minorHAnsi" w:cstheme="minorHAnsi"/>
          <w:spacing w:val="1"/>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w:t>
      </w:r>
    </w:p>
    <w:p w14:paraId="47DBD8FD"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b/>
          <w:sz w:val="20"/>
          <w:szCs w:val="20"/>
        </w:rPr>
        <w:t>10.19</w:t>
      </w:r>
      <w:r w:rsidRPr="00FC5B9D">
        <w:rPr>
          <w:rFonts w:asciiTheme="minorHAnsi" w:hAnsiTheme="minorHAnsi" w:cstheme="minorHAnsi"/>
          <w:b/>
          <w:spacing w:val="22"/>
          <w:sz w:val="20"/>
          <w:szCs w:val="20"/>
        </w:rPr>
        <w:t xml:space="preserve"> </w:t>
      </w:r>
      <w:r w:rsidRPr="00FC5B9D">
        <w:rPr>
          <w:rFonts w:asciiTheme="minorHAnsi" w:hAnsiTheme="minorHAnsi" w:cstheme="minorHAnsi"/>
          <w:b/>
          <w:sz w:val="20"/>
          <w:szCs w:val="20"/>
        </w:rPr>
        <w:t>–</w:t>
      </w:r>
      <w:r w:rsidRPr="00FC5B9D">
        <w:rPr>
          <w:rFonts w:asciiTheme="minorHAnsi" w:hAnsiTheme="minorHAnsi" w:cstheme="minorHAnsi"/>
          <w:b/>
          <w:spacing w:val="24"/>
          <w:sz w:val="20"/>
          <w:szCs w:val="20"/>
        </w:rPr>
        <w:t xml:space="preserve"> </w:t>
      </w:r>
      <w:r w:rsidRPr="00FC5B9D">
        <w:rPr>
          <w:rFonts w:asciiTheme="minorHAnsi" w:hAnsiTheme="minorHAnsi" w:cstheme="minorHAnsi"/>
          <w:b/>
          <w:sz w:val="20"/>
          <w:szCs w:val="20"/>
        </w:rPr>
        <w:t>O</w:t>
      </w:r>
      <w:r w:rsidRPr="00FC5B9D">
        <w:rPr>
          <w:rFonts w:asciiTheme="minorHAnsi" w:hAnsiTheme="minorHAnsi" w:cstheme="minorHAnsi"/>
          <w:b/>
          <w:spacing w:val="23"/>
          <w:sz w:val="20"/>
          <w:szCs w:val="20"/>
        </w:rPr>
        <w:t xml:space="preserve"> </w:t>
      </w:r>
      <w:r w:rsidRPr="00FC5B9D">
        <w:rPr>
          <w:rFonts w:asciiTheme="minorHAnsi" w:hAnsiTheme="minorHAnsi" w:cstheme="minorHAnsi"/>
          <w:b/>
          <w:spacing w:val="-1"/>
          <w:sz w:val="20"/>
          <w:szCs w:val="20"/>
        </w:rPr>
        <w:t>l</w:t>
      </w:r>
      <w:r w:rsidRPr="00FC5B9D">
        <w:rPr>
          <w:rFonts w:asciiTheme="minorHAnsi" w:hAnsiTheme="minorHAnsi" w:cstheme="minorHAnsi"/>
          <w:b/>
          <w:spacing w:val="1"/>
          <w:sz w:val="20"/>
          <w:szCs w:val="20"/>
        </w:rPr>
        <w:t>i</w:t>
      </w:r>
      <w:r w:rsidRPr="00FC5B9D">
        <w:rPr>
          <w:rFonts w:asciiTheme="minorHAnsi" w:hAnsiTheme="minorHAnsi" w:cstheme="minorHAnsi"/>
          <w:b/>
          <w:spacing w:val="-1"/>
          <w:sz w:val="20"/>
          <w:szCs w:val="20"/>
        </w:rPr>
        <w:t>ci</w:t>
      </w:r>
      <w:r w:rsidRPr="00FC5B9D">
        <w:rPr>
          <w:rFonts w:asciiTheme="minorHAnsi" w:hAnsiTheme="minorHAnsi" w:cstheme="minorHAnsi"/>
          <w:b/>
          <w:spacing w:val="1"/>
          <w:sz w:val="20"/>
          <w:szCs w:val="20"/>
        </w:rPr>
        <w:t>t</w:t>
      </w:r>
      <w:r w:rsidRPr="00FC5B9D">
        <w:rPr>
          <w:rFonts w:asciiTheme="minorHAnsi" w:hAnsiTheme="minorHAnsi" w:cstheme="minorHAnsi"/>
          <w:b/>
          <w:spacing w:val="-1"/>
          <w:sz w:val="20"/>
          <w:szCs w:val="20"/>
        </w:rPr>
        <w:t>a</w:t>
      </w:r>
      <w:r w:rsidRPr="00FC5B9D">
        <w:rPr>
          <w:rFonts w:asciiTheme="minorHAnsi" w:hAnsiTheme="minorHAnsi" w:cstheme="minorHAnsi"/>
          <w:b/>
          <w:sz w:val="20"/>
          <w:szCs w:val="20"/>
        </w:rPr>
        <w:t>n</w:t>
      </w:r>
      <w:r w:rsidRPr="00FC5B9D">
        <w:rPr>
          <w:rFonts w:asciiTheme="minorHAnsi" w:hAnsiTheme="minorHAnsi" w:cstheme="minorHAnsi"/>
          <w:b/>
          <w:spacing w:val="-1"/>
          <w:sz w:val="20"/>
          <w:szCs w:val="20"/>
        </w:rPr>
        <w:t>t</w:t>
      </w:r>
      <w:r w:rsidRPr="00FC5B9D">
        <w:rPr>
          <w:rFonts w:asciiTheme="minorHAnsi" w:hAnsiTheme="minorHAnsi" w:cstheme="minorHAnsi"/>
          <w:b/>
          <w:sz w:val="20"/>
          <w:szCs w:val="20"/>
        </w:rPr>
        <w:t>e</w:t>
      </w:r>
      <w:r w:rsidRPr="00FC5B9D">
        <w:rPr>
          <w:rFonts w:asciiTheme="minorHAnsi" w:hAnsiTheme="minorHAnsi" w:cstheme="minorHAnsi"/>
          <w:b/>
          <w:spacing w:val="23"/>
          <w:sz w:val="20"/>
          <w:szCs w:val="20"/>
        </w:rPr>
        <w:t xml:space="preserve"> </w:t>
      </w:r>
      <w:r w:rsidRPr="00FC5B9D">
        <w:rPr>
          <w:rFonts w:asciiTheme="minorHAnsi" w:hAnsiTheme="minorHAnsi" w:cstheme="minorHAnsi"/>
          <w:b/>
          <w:sz w:val="20"/>
          <w:szCs w:val="20"/>
        </w:rPr>
        <w:t>v</w:t>
      </w:r>
      <w:r w:rsidRPr="00FC5B9D">
        <w:rPr>
          <w:rFonts w:asciiTheme="minorHAnsi" w:hAnsiTheme="minorHAnsi" w:cstheme="minorHAnsi"/>
          <w:b/>
          <w:spacing w:val="-1"/>
          <w:sz w:val="20"/>
          <w:szCs w:val="20"/>
        </w:rPr>
        <w:t>e</w:t>
      </w:r>
      <w:r w:rsidRPr="00FC5B9D">
        <w:rPr>
          <w:rFonts w:asciiTheme="minorHAnsi" w:hAnsiTheme="minorHAnsi" w:cstheme="minorHAnsi"/>
          <w:b/>
          <w:sz w:val="20"/>
          <w:szCs w:val="20"/>
        </w:rPr>
        <w:t>n</w:t>
      </w:r>
      <w:r w:rsidRPr="00FC5B9D">
        <w:rPr>
          <w:rFonts w:asciiTheme="minorHAnsi" w:hAnsiTheme="minorHAnsi" w:cstheme="minorHAnsi"/>
          <w:b/>
          <w:spacing w:val="-1"/>
          <w:sz w:val="20"/>
          <w:szCs w:val="20"/>
        </w:rPr>
        <w:t>c</w:t>
      </w:r>
      <w:r w:rsidRPr="00FC5B9D">
        <w:rPr>
          <w:rFonts w:asciiTheme="minorHAnsi" w:hAnsiTheme="minorHAnsi" w:cstheme="minorHAnsi"/>
          <w:b/>
          <w:spacing w:val="1"/>
          <w:sz w:val="20"/>
          <w:szCs w:val="20"/>
        </w:rPr>
        <w:t>e</w:t>
      </w:r>
      <w:r w:rsidRPr="00FC5B9D">
        <w:rPr>
          <w:rFonts w:asciiTheme="minorHAnsi" w:hAnsiTheme="minorHAnsi" w:cstheme="minorHAnsi"/>
          <w:b/>
          <w:sz w:val="20"/>
          <w:szCs w:val="20"/>
        </w:rPr>
        <w:t>dor</w:t>
      </w:r>
      <w:r w:rsidRPr="00FC5B9D">
        <w:rPr>
          <w:rFonts w:asciiTheme="minorHAnsi" w:hAnsiTheme="minorHAnsi" w:cstheme="minorHAnsi"/>
          <w:b/>
          <w:spacing w:val="22"/>
          <w:sz w:val="20"/>
          <w:szCs w:val="20"/>
        </w:rPr>
        <w:t xml:space="preserve"> </w:t>
      </w:r>
      <w:r w:rsidRPr="00FC5B9D">
        <w:rPr>
          <w:rFonts w:asciiTheme="minorHAnsi" w:hAnsiTheme="minorHAnsi" w:cstheme="minorHAnsi"/>
          <w:b/>
          <w:sz w:val="20"/>
          <w:szCs w:val="20"/>
        </w:rPr>
        <w:t>d</w:t>
      </w:r>
      <w:r w:rsidRPr="00FC5B9D">
        <w:rPr>
          <w:rFonts w:asciiTheme="minorHAnsi" w:hAnsiTheme="minorHAnsi" w:cstheme="minorHAnsi"/>
          <w:b/>
          <w:spacing w:val="-1"/>
          <w:sz w:val="20"/>
          <w:szCs w:val="20"/>
        </w:rPr>
        <w:t>e</w:t>
      </w:r>
      <w:r w:rsidRPr="00FC5B9D">
        <w:rPr>
          <w:rFonts w:asciiTheme="minorHAnsi" w:hAnsiTheme="minorHAnsi" w:cstheme="minorHAnsi"/>
          <w:b/>
          <w:sz w:val="20"/>
          <w:szCs w:val="20"/>
        </w:rPr>
        <w:t>v</w:t>
      </w:r>
      <w:r w:rsidRPr="00FC5B9D">
        <w:rPr>
          <w:rFonts w:asciiTheme="minorHAnsi" w:hAnsiTheme="minorHAnsi" w:cstheme="minorHAnsi"/>
          <w:b/>
          <w:spacing w:val="1"/>
          <w:sz w:val="20"/>
          <w:szCs w:val="20"/>
        </w:rPr>
        <w:t>e</w:t>
      </w:r>
      <w:r w:rsidRPr="00FC5B9D">
        <w:rPr>
          <w:rFonts w:asciiTheme="minorHAnsi" w:hAnsiTheme="minorHAnsi" w:cstheme="minorHAnsi"/>
          <w:b/>
          <w:sz w:val="20"/>
          <w:szCs w:val="20"/>
        </w:rPr>
        <w:t>rá</w:t>
      </w:r>
      <w:r w:rsidRPr="00FC5B9D">
        <w:rPr>
          <w:rFonts w:asciiTheme="minorHAnsi" w:hAnsiTheme="minorHAnsi" w:cstheme="minorHAnsi"/>
          <w:b/>
          <w:spacing w:val="22"/>
          <w:sz w:val="20"/>
          <w:szCs w:val="20"/>
        </w:rPr>
        <w:t xml:space="preserve"> </w:t>
      </w:r>
      <w:r w:rsidRPr="00FC5B9D">
        <w:rPr>
          <w:rFonts w:asciiTheme="minorHAnsi" w:hAnsiTheme="minorHAnsi" w:cstheme="minorHAnsi"/>
          <w:b/>
          <w:sz w:val="20"/>
          <w:szCs w:val="20"/>
        </w:rPr>
        <w:t>no</w:t>
      </w:r>
      <w:r w:rsidRPr="00FC5B9D">
        <w:rPr>
          <w:rFonts w:asciiTheme="minorHAnsi" w:hAnsiTheme="minorHAnsi" w:cstheme="minorHAnsi"/>
          <w:b/>
          <w:spacing w:val="24"/>
          <w:sz w:val="20"/>
          <w:szCs w:val="20"/>
        </w:rPr>
        <w:t xml:space="preserve"> </w:t>
      </w:r>
      <w:r w:rsidRPr="00FC5B9D">
        <w:rPr>
          <w:rFonts w:asciiTheme="minorHAnsi" w:hAnsiTheme="minorHAnsi" w:cstheme="minorHAnsi"/>
          <w:b/>
          <w:sz w:val="20"/>
          <w:szCs w:val="20"/>
        </w:rPr>
        <w:t>pra</w:t>
      </w:r>
      <w:r w:rsidRPr="00FC5B9D">
        <w:rPr>
          <w:rFonts w:asciiTheme="minorHAnsi" w:hAnsiTheme="minorHAnsi" w:cstheme="minorHAnsi"/>
          <w:b/>
          <w:spacing w:val="-1"/>
          <w:sz w:val="20"/>
          <w:szCs w:val="20"/>
        </w:rPr>
        <w:t>z</w:t>
      </w:r>
      <w:r w:rsidRPr="00FC5B9D">
        <w:rPr>
          <w:rFonts w:asciiTheme="minorHAnsi" w:hAnsiTheme="minorHAnsi" w:cstheme="minorHAnsi"/>
          <w:b/>
          <w:sz w:val="20"/>
          <w:szCs w:val="20"/>
        </w:rPr>
        <w:t>o</w:t>
      </w:r>
      <w:r w:rsidRPr="00FC5B9D">
        <w:rPr>
          <w:rFonts w:asciiTheme="minorHAnsi" w:hAnsiTheme="minorHAnsi" w:cstheme="minorHAnsi"/>
          <w:b/>
          <w:spacing w:val="24"/>
          <w:sz w:val="20"/>
          <w:szCs w:val="20"/>
        </w:rPr>
        <w:t xml:space="preserve"> </w:t>
      </w:r>
      <w:r w:rsidRPr="00FC5B9D">
        <w:rPr>
          <w:rFonts w:asciiTheme="minorHAnsi" w:hAnsiTheme="minorHAnsi" w:cstheme="minorHAnsi"/>
          <w:b/>
          <w:sz w:val="20"/>
          <w:szCs w:val="20"/>
        </w:rPr>
        <w:t>de</w:t>
      </w:r>
      <w:r w:rsidRPr="00FC5B9D">
        <w:rPr>
          <w:rFonts w:asciiTheme="minorHAnsi" w:hAnsiTheme="minorHAnsi" w:cstheme="minorHAnsi"/>
          <w:b/>
          <w:spacing w:val="23"/>
          <w:sz w:val="20"/>
          <w:szCs w:val="20"/>
        </w:rPr>
        <w:t xml:space="preserve"> </w:t>
      </w:r>
      <w:r w:rsidRPr="00FC5B9D">
        <w:rPr>
          <w:rFonts w:asciiTheme="minorHAnsi" w:hAnsiTheme="minorHAnsi" w:cstheme="minorHAnsi"/>
          <w:b/>
          <w:sz w:val="20"/>
          <w:szCs w:val="20"/>
        </w:rPr>
        <w:t>24 (v</w:t>
      </w:r>
      <w:r w:rsidRPr="00FC5B9D">
        <w:rPr>
          <w:rFonts w:asciiTheme="minorHAnsi" w:hAnsiTheme="minorHAnsi" w:cstheme="minorHAnsi"/>
          <w:b/>
          <w:spacing w:val="-1"/>
          <w:sz w:val="20"/>
          <w:szCs w:val="20"/>
        </w:rPr>
        <w:t>i</w:t>
      </w:r>
      <w:r w:rsidRPr="00FC5B9D">
        <w:rPr>
          <w:rFonts w:asciiTheme="minorHAnsi" w:hAnsiTheme="minorHAnsi" w:cstheme="minorHAnsi"/>
          <w:b/>
          <w:sz w:val="20"/>
          <w:szCs w:val="20"/>
        </w:rPr>
        <w:t>n</w:t>
      </w:r>
      <w:r w:rsidRPr="00FC5B9D">
        <w:rPr>
          <w:rFonts w:asciiTheme="minorHAnsi" w:hAnsiTheme="minorHAnsi" w:cstheme="minorHAnsi"/>
          <w:b/>
          <w:spacing w:val="-1"/>
          <w:sz w:val="20"/>
          <w:szCs w:val="20"/>
        </w:rPr>
        <w:t>t</w:t>
      </w:r>
      <w:r w:rsidRPr="00FC5B9D">
        <w:rPr>
          <w:rFonts w:asciiTheme="minorHAnsi" w:hAnsiTheme="minorHAnsi" w:cstheme="minorHAnsi"/>
          <w:b/>
          <w:sz w:val="20"/>
          <w:szCs w:val="20"/>
        </w:rPr>
        <w:t>e</w:t>
      </w:r>
      <w:r w:rsidRPr="00FC5B9D">
        <w:rPr>
          <w:rFonts w:asciiTheme="minorHAnsi" w:hAnsiTheme="minorHAnsi" w:cstheme="minorHAnsi"/>
          <w:b/>
          <w:spacing w:val="23"/>
          <w:sz w:val="20"/>
          <w:szCs w:val="20"/>
        </w:rPr>
        <w:t xml:space="preserve"> </w:t>
      </w:r>
      <w:r w:rsidRPr="00FC5B9D">
        <w:rPr>
          <w:rFonts w:asciiTheme="minorHAnsi" w:hAnsiTheme="minorHAnsi" w:cstheme="minorHAnsi"/>
          <w:b/>
          <w:sz w:val="20"/>
          <w:szCs w:val="20"/>
        </w:rPr>
        <w:t>e</w:t>
      </w:r>
      <w:r w:rsidRPr="00FC5B9D">
        <w:rPr>
          <w:rFonts w:asciiTheme="minorHAnsi" w:hAnsiTheme="minorHAnsi" w:cstheme="minorHAnsi"/>
          <w:b/>
          <w:spacing w:val="23"/>
          <w:sz w:val="20"/>
          <w:szCs w:val="20"/>
        </w:rPr>
        <w:t xml:space="preserve"> </w:t>
      </w:r>
      <w:r w:rsidRPr="00FC5B9D">
        <w:rPr>
          <w:rFonts w:asciiTheme="minorHAnsi" w:hAnsiTheme="minorHAnsi" w:cstheme="minorHAnsi"/>
          <w:b/>
          <w:sz w:val="20"/>
          <w:szCs w:val="20"/>
        </w:rPr>
        <w:t>qu</w:t>
      </w:r>
      <w:r w:rsidRPr="00FC5B9D">
        <w:rPr>
          <w:rFonts w:asciiTheme="minorHAnsi" w:hAnsiTheme="minorHAnsi" w:cstheme="minorHAnsi"/>
          <w:b/>
          <w:spacing w:val="-1"/>
          <w:sz w:val="20"/>
          <w:szCs w:val="20"/>
        </w:rPr>
        <w:t>at</w:t>
      </w:r>
      <w:r w:rsidRPr="00FC5B9D">
        <w:rPr>
          <w:rFonts w:asciiTheme="minorHAnsi" w:hAnsiTheme="minorHAnsi" w:cstheme="minorHAnsi"/>
          <w:b/>
          <w:sz w:val="20"/>
          <w:szCs w:val="20"/>
        </w:rPr>
        <w:t>ro)</w:t>
      </w:r>
      <w:r w:rsidRPr="00FC5B9D">
        <w:rPr>
          <w:rFonts w:asciiTheme="minorHAnsi" w:hAnsiTheme="minorHAnsi" w:cstheme="minorHAnsi"/>
          <w:b/>
          <w:spacing w:val="24"/>
          <w:sz w:val="20"/>
          <w:szCs w:val="20"/>
        </w:rPr>
        <w:t xml:space="preserve"> </w:t>
      </w:r>
      <w:r w:rsidRPr="00FC5B9D">
        <w:rPr>
          <w:rFonts w:asciiTheme="minorHAnsi" w:hAnsiTheme="minorHAnsi" w:cstheme="minorHAnsi"/>
          <w:b/>
          <w:sz w:val="20"/>
          <w:szCs w:val="20"/>
        </w:rPr>
        <w:t>horas</w:t>
      </w:r>
      <w:r w:rsidRPr="00FC5B9D">
        <w:rPr>
          <w:rFonts w:asciiTheme="minorHAnsi" w:hAnsiTheme="minorHAnsi" w:cstheme="minorHAnsi"/>
          <w:b/>
          <w:spacing w:val="23"/>
          <w:sz w:val="20"/>
          <w:szCs w:val="20"/>
        </w:rPr>
        <w:t xml:space="preserve"> </w:t>
      </w:r>
      <w:r w:rsidRPr="00FC5B9D">
        <w:rPr>
          <w:rFonts w:asciiTheme="minorHAnsi" w:hAnsiTheme="minorHAnsi" w:cstheme="minorHAnsi"/>
          <w:b/>
          <w:spacing w:val="1"/>
          <w:sz w:val="20"/>
          <w:szCs w:val="20"/>
        </w:rPr>
        <w:t>a</w:t>
      </w:r>
      <w:r w:rsidRPr="00FC5B9D">
        <w:rPr>
          <w:rFonts w:asciiTheme="minorHAnsi" w:hAnsiTheme="minorHAnsi" w:cstheme="minorHAnsi"/>
          <w:b/>
          <w:sz w:val="20"/>
          <w:szCs w:val="20"/>
        </w:rPr>
        <w:t>pre</w:t>
      </w:r>
      <w:r w:rsidRPr="00FC5B9D">
        <w:rPr>
          <w:rFonts w:asciiTheme="minorHAnsi" w:hAnsiTheme="minorHAnsi" w:cstheme="minorHAnsi"/>
          <w:b/>
          <w:spacing w:val="-1"/>
          <w:sz w:val="20"/>
          <w:szCs w:val="20"/>
        </w:rPr>
        <w:t>s</w:t>
      </w:r>
      <w:r w:rsidRPr="00FC5B9D">
        <w:rPr>
          <w:rFonts w:asciiTheme="minorHAnsi" w:hAnsiTheme="minorHAnsi" w:cstheme="minorHAnsi"/>
          <w:b/>
          <w:spacing w:val="1"/>
          <w:sz w:val="20"/>
          <w:szCs w:val="20"/>
        </w:rPr>
        <w:t>e</w:t>
      </w:r>
      <w:r w:rsidRPr="00FC5B9D">
        <w:rPr>
          <w:rFonts w:asciiTheme="minorHAnsi" w:hAnsiTheme="minorHAnsi" w:cstheme="minorHAnsi"/>
          <w:b/>
          <w:sz w:val="20"/>
          <w:szCs w:val="20"/>
        </w:rPr>
        <w:t>n</w:t>
      </w:r>
      <w:r w:rsidRPr="00FC5B9D">
        <w:rPr>
          <w:rFonts w:asciiTheme="minorHAnsi" w:hAnsiTheme="minorHAnsi" w:cstheme="minorHAnsi"/>
          <w:b/>
          <w:spacing w:val="-1"/>
          <w:sz w:val="20"/>
          <w:szCs w:val="20"/>
        </w:rPr>
        <w:t>ta</w:t>
      </w:r>
      <w:r w:rsidRPr="00FC5B9D">
        <w:rPr>
          <w:rFonts w:asciiTheme="minorHAnsi" w:hAnsiTheme="minorHAnsi" w:cstheme="minorHAnsi"/>
          <w:b/>
          <w:sz w:val="20"/>
          <w:szCs w:val="20"/>
        </w:rPr>
        <w:t>r</w:t>
      </w:r>
      <w:r w:rsidRPr="00FC5B9D">
        <w:rPr>
          <w:rFonts w:asciiTheme="minorHAnsi" w:hAnsiTheme="minorHAnsi" w:cstheme="minorHAnsi"/>
          <w:b/>
          <w:spacing w:val="24"/>
          <w:sz w:val="20"/>
          <w:szCs w:val="20"/>
        </w:rPr>
        <w:t xml:space="preserve"> o</w:t>
      </w:r>
      <w:r w:rsidRPr="00FC5B9D">
        <w:rPr>
          <w:rFonts w:asciiTheme="minorHAnsi" w:hAnsiTheme="minorHAnsi" w:cstheme="minorHAnsi"/>
          <w:b/>
          <w:sz w:val="20"/>
          <w:szCs w:val="20"/>
        </w:rPr>
        <w:t xml:space="preserve"> </w:t>
      </w:r>
      <w:r w:rsidRPr="00FC5B9D">
        <w:rPr>
          <w:rFonts w:asciiTheme="minorHAnsi" w:hAnsiTheme="minorHAnsi" w:cstheme="minorHAnsi"/>
          <w:b/>
          <w:spacing w:val="1"/>
          <w:sz w:val="20"/>
          <w:szCs w:val="20"/>
        </w:rPr>
        <w:t>P</w:t>
      </w:r>
      <w:r w:rsidRPr="00FC5B9D">
        <w:rPr>
          <w:rFonts w:asciiTheme="minorHAnsi" w:hAnsiTheme="minorHAnsi" w:cstheme="minorHAnsi"/>
          <w:b/>
          <w:sz w:val="20"/>
          <w:szCs w:val="20"/>
        </w:rPr>
        <w:t>rego</w:t>
      </w:r>
      <w:r w:rsidRPr="00FC5B9D">
        <w:rPr>
          <w:rFonts w:asciiTheme="minorHAnsi" w:hAnsiTheme="minorHAnsi" w:cstheme="minorHAnsi"/>
          <w:b/>
          <w:spacing w:val="-1"/>
          <w:sz w:val="20"/>
          <w:szCs w:val="20"/>
        </w:rPr>
        <w:t>ei</w:t>
      </w:r>
      <w:r w:rsidRPr="00FC5B9D">
        <w:rPr>
          <w:rFonts w:asciiTheme="minorHAnsi" w:hAnsiTheme="minorHAnsi" w:cstheme="minorHAnsi"/>
          <w:b/>
          <w:sz w:val="20"/>
          <w:szCs w:val="20"/>
        </w:rPr>
        <w:t>ro, u</w:t>
      </w:r>
      <w:r w:rsidRPr="00FC5B9D">
        <w:rPr>
          <w:rFonts w:asciiTheme="minorHAnsi" w:hAnsiTheme="minorHAnsi" w:cstheme="minorHAnsi"/>
          <w:b/>
          <w:spacing w:val="-1"/>
          <w:sz w:val="20"/>
          <w:szCs w:val="20"/>
        </w:rPr>
        <w:t>m</w:t>
      </w:r>
      <w:r w:rsidRPr="00FC5B9D">
        <w:rPr>
          <w:rFonts w:asciiTheme="minorHAnsi" w:hAnsiTheme="minorHAnsi" w:cstheme="minorHAnsi"/>
          <w:b/>
          <w:sz w:val="20"/>
          <w:szCs w:val="20"/>
        </w:rPr>
        <w:t>a nova propo</w:t>
      </w:r>
      <w:r w:rsidRPr="00FC5B9D">
        <w:rPr>
          <w:rFonts w:asciiTheme="minorHAnsi" w:hAnsiTheme="minorHAnsi" w:cstheme="minorHAnsi"/>
          <w:b/>
          <w:spacing w:val="1"/>
          <w:sz w:val="20"/>
          <w:szCs w:val="20"/>
        </w:rPr>
        <w:t>s</w:t>
      </w:r>
      <w:r w:rsidRPr="00FC5B9D">
        <w:rPr>
          <w:rFonts w:asciiTheme="minorHAnsi" w:hAnsiTheme="minorHAnsi" w:cstheme="minorHAnsi"/>
          <w:b/>
          <w:spacing w:val="-1"/>
          <w:sz w:val="20"/>
          <w:szCs w:val="20"/>
        </w:rPr>
        <w:t>t</w:t>
      </w:r>
      <w:r w:rsidRPr="00FC5B9D">
        <w:rPr>
          <w:rFonts w:asciiTheme="minorHAnsi" w:hAnsiTheme="minorHAnsi" w:cstheme="minorHAnsi"/>
          <w:b/>
          <w:sz w:val="20"/>
          <w:szCs w:val="20"/>
        </w:rPr>
        <w:t>a</w:t>
      </w:r>
      <w:r w:rsidRPr="00FC5B9D">
        <w:rPr>
          <w:rFonts w:asciiTheme="minorHAnsi" w:hAnsiTheme="minorHAnsi" w:cstheme="minorHAnsi"/>
          <w:b/>
          <w:spacing w:val="1"/>
          <w:sz w:val="20"/>
          <w:szCs w:val="20"/>
        </w:rPr>
        <w:t xml:space="preserve"> </w:t>
      </w:r>
      <w:r w:rsidRPr="00FC5B9D">
        <w:rPr>
          <w:rFonts w:asciiTheme="minorHAnsi" w:hAnsiTheme="minorHAnsi" w:cstheme="minorHAnsi"/>
          <w:b/>
          <w:spacing w:val="-1"/>
          <w:sz w:val="20"/>
          <w:szCs w:val="20"/>
        </w:rPr>
        <w:t>a</w:t>
      </w:r>
      <w:r w:rsidRPr="00FC5B9D">
        <w:rPr>
          <w:rFonts w:asciiTheme="minorHAnsi" w:hAnsiTheme="minorHAnsi" w:cstheme="minorHAnsi"/>
          <w:b/>
          <w:sz w:val="20"/>
          <w:szCs w:val="20"/>
        </w:rPr>
        <w:t>pós</w:t>
      </w:r>
      <w:r w:rsidRPr="00FC5B9D">
        <w:rPr>
          <w:rFonts w:asciiTheme="minorHAnsi" w:hAnsiTheme="minorHAnsi" w:cstheme="minorHAnsi"/>
          <w:b/>
          <w:spacing w:val="1"/>
          <w:sz w:val="20"/>
          <w:szCs w:val="20"/>
        </w:rPr>
        <w:t xml:space="preserve"> </w:t>
      </w:r>
      <w:r w:rsidRPr="00FC5B9D">
        <w:rPr>
          <w:rFonts w:asciiTheme="minorHAnsi" w:hAnsiTheme="minorHAnsi" w:cstheme="minorHAnsi"/>
          <w:b/>
          <w:sz w:val="20"/>
          <w:szCs w:val="20"/>
        </w:rPr>
        <w:t>os</w:t>
      </w:r>
      <w:r w:rsidRPr="00FC5B9D">
        <w:rPr>
          <w:rFonts w:asciiTheme="minorHAnsi" w:hAnsiTheme="minorHAnsi" w:cstheme="minorHAnsi"/>
          <w:b/>
          <w:spacing w:val="-1"/>
          <w:sz w:val="20"/>
          <w:szCs w:val="20"/>
        </w:rPr>
        <w:t xml:space="preserve"> </w:t>
      </w:r>
      <w:r w:rsidRPr="00FC5B9D">
        <w:rPr>
          <w:rFonts w:asciiTheme="minorHAnsi" w:hAnsiTheme="minorHAnsi" w:cstheme="minorHAnsi"/>
          <w:b/>
          <w:spacing w:val="1"/>
          <w:sz w:val="20"/>
          <w:szCs w:val="20"/>
        </w:rPr>
        <w:t>L</w:t>
      </w:r>
      <w:r w:rsidRPr="00FC5B9D">
        <w:rPr>
          <w:rFonts w:asciiTheme="minorHAnsi" w:hAnsiTheme="minorHAnsi" w:cstheme="minorHAnsi"/>
          <w:b/>
          <w:spacing w:val="-1"/>
          <w:sz w:val="20"/>
          <w:szCs w:val="20"/>
        </w:rPr>
        <w:t>a</w:t>
      </w:r>
      <w:r w:rsidRPr="00FC5B9D">
        <w:rPr>
          <w:rFonts w:asciiTheme="minorHAnsi" w:hAnsiTheme="minorHAnsi" w:cstheme="minorHAnsi"/>
          <w:b/>
          <w:sz w:val="20"/>
          <w:szCs w:val="20"/>
        </w:rPr>
        <w:t>n</w:t>
      </w:r>
      <w:r w:rsidRPr="00FC5B9D">
        <w:rPr>
          <w:rFonts w:asciiTheme="minorHAnsi" w:hAnsiTheme="minorHAnsi" w:cstheme="minorHAnsi"/>
          <w:b/>
          <w:spacing w:val="-1"/>
          <w:sz w:val="20"/>
          <w:szCs w:val="20"/>
        </w:rPr>
        <w:t>ce</w:t>
      </w:r>
      <w:r w:rsidRPr="00FC5B9D">
        <w:rPr>
          <w:rFonts w:asciiTheme="minorHAnsi" w:hAnsiTheme="minorHAnsi" w:cstheme="minorHAnsi"/>
          <w:b/>
          <w:spacing w:val="1"/>
          <w:sz w:val="20"/>
          <w:szCs w:val="20"/>
        </w:rPr>
        <w:t>s</w:t>
      </w:r>
      <w:r w:rsidRPr="00FC5B9D">
        <w:rPr>
          <w:rFonts w:asciiTheme="minorHAnsi" w:hAnsiTheme="minorHAnsi" w:cstheme="minorHAnsi"/>
          <w:b/>
          <w:sz w:val="20"/>
          <w:szCs w:val="20"/>
        </w:rPr>
        <w:t>, p</w:t>
      </w:r>
      <w:r w:rsidRPr="00FC5B9D">
        <w:rPr>
          <w:rFonts w:asciiTheme="minorHAnsi" w:hAnsiTheme="minorHAnsi" w:cstheme="minorHAnsi"/>
          <w:b/>
          <w:spacing w:val="-1"/>
          <w:sz w:val="20"/>
          <w:szCs w:val="20"/>
        </w:rPr>
        <w:t>a</w:t>
      </w:r>
      <w:r w:rsidRPr="00FC5B9D">
        <w:rPr>
          <w:rFonts w:asciiTheme="minorHAnsi" w:hAnsiTheme="minorHAnsi" w:cstheme="minorHAnsi"/>
          <w:b/>
          <w:sz w:val="20"/>
          <w:szCs w:val="20"/>
        </w:rPr>
        <w:t>ra</w:t>
      </w:r>
      <w:r w:rsidRPr="00FC5B9D">
        <w:rPr>
          <w:rFonts w:asciiTheme="minorHAnsi" w:hAnsiTheme="minorHAnsi" w:cstheme="minorHAnsi"/>
          <w:b/>
          <w:spacing w:val="2"/>
          <w:sz w:val="20"/>
          <w:szCs w:val="20"/>
        </w:rPr>
        <w:t xml:space="preserve"> </w:t>
      </w:r>
      <w:r w:rsidRPr="00FC5B9D">
        <w:rPr>
          <w:rFonts w:asciiTheme="minorHAnsi" w:hAnsiTheme="minorHAnsi" w:cstheme="minorHAnsi"/>
          <w:b/>
          <w:spacing w:val="-1"/>
          <w:sz w:val="20"/>
          <w:szCs w:val="20"/>
        </w:rPr>
        <w:t>a</w:t>
      </w:r>
      <w:r w:rsidRPr="00FC5B9D">
        <w:rPr>
          <w:rFonts w:asciiTheme="minorHAnsi" w:hAnsiTheme="minorHAnsi" w:cstheme="minorHAnsi"/>
          <w:b/>
          <w:sz w:val="20"/>
          <w:szCs w:val="20"/>
        </w:rPr>
        <w:t>n</w:t>
      </w:r>
      <w:r w:rsidRPr="00FC5B9D">
        <w:rPr>
          <w:rFonts w:asciiTheme="minorHAnsi" w:hAnsiTheme="minorHAnsi" w:cstheme="minorHAnsi"/>
          <w:b/>
          <w:spacing w:val="-1"/>
          <w:sz w:val="20"/>
          <w:szCs w:val="20"/>
        </w:rPr>
        <w:t>e</w:t>
      </w:r>
      <w:r w:rsidRPr="00FC5B9D">
        <w:rPr>
          <w:rFonts w:asciiTheme="minorHAnsi" w:hAnsiTheme="minorHAnsi" w:cstheme="minorHAnsi"/>
          <w:b/>
          <w:sz w:val="20"/>
          <w:szCs w:val="20"/>
        </w:rPr>
        <w:t xml:space="preserve">xa </w:t>
      </w:r>
      <w:r w:rsidRPr="00FC5B9D">
        <w:rPr>
          <w:rFonts w:asciiTheme="minorHAnsi" w:hAnsiTheme="minorHAnsi" w:cstheme="minorHAnsi"/>
          <w:b/>
          <w:spacing w:val="1"/>
          <w:sz w:val="20"/>
          <w:szCs w:val="20"/>
        </w:rPr>
        <w:t>a</w:t>
      </w:r>
      <w:r w:rsidRPr="00FC5B9D">
        <w:rPr>
          <w:rFonts w:asciiTheme="minorHAnsi" w:hAnsiTheme="minorHAnsi" w:cstheme="minorHAnsi"/>
          <w:b/>
          <w:sz w:val="20"/>
          <w:szCs w:val="20"/>
        </w:rPr>
        <w:t>os</w:t>
      </w:r>
      <w:r w:rsidRPr="00FC5B9D">
        <w:rPr>
          <w:rFonts w:asciiTheme="minorHAnsi" w:hAnsiTheme="minorHAnsi" w:cstheme="minorHAnsi"/>
          <w:b/>
          <w:spacing w:val="-1"/>
          <w:sz w:val="20"/>
          <w:szCs w:val="20"/>
        </w:rPr>
        <w:t xml:space="preserve"> a</w:t>
      </w:r>
      <w:r w:rsidRPr="00FC5B9D">
        <w:rPr>
          <w:rFonts w:asciiTheme="minorHAnsi" w:hAnsiTheme="minorHAnsi" w:cstheme="minorHAnsi"/>
          <w:b/>
          <w:sz w:val="20"/>
          <w:szCs w:val="20"/>
        </w:rPr>
        <w:t>u</w:t>
      </w:r>
      <w:r w:rsidRPr="00FC5B9D">
        <w:rPr>
          <w:rFonts w:asciiTheme="minorHAnsi" w:hAnsiTheme="minorHAnsi" w:cstheme="minorHAnsi"/>
          <w:b/>
          <w:spacing w:val="1"/>
          <w:sz w:val="20"/>
          <w:szCs w:val="20"/>
        </w:rPr>
        <w:t>t</w:t>
      </w:r>
      <w:r w:rsidRPr="00FC5B9D">
        <w:rPr>
          <w:rFonts w:asciiTheme="minorHAnsi" w:hAnsiTheme="minorHAnsi" w:cstheme="minorHAnsi"/>
          <w:b/>
          <w:sz w:val="20"/>
          <w:szCs w:val="20"/>
        </w:rPr>
        <w:t>o</w:t>
      </w:r>
      <w:r w:rsidRPr="00FC5B9D">
        <w:rPr>
          <w:rFonts w:asciiTheme="minorHAnsi" w:hAnsiTheme="minorHAnsi" w:cstheme="minorHAnsi"/>
          <w:b/>
          <w:spacing w:val="-1"/>
          <w:sz w:val="20"/>
          <w:szCs w:val="20"/>
        </w:rPr>
        <w:t>s</w:t>
      </w:r>
      <w:r w:rsidRPr="00FC5B9D">
        <w:rPr>
          <w:rFonts w:asciiTheme="minorHAnsi" w:hAnsiTheme="minorHAnsi" w:cstheme="minorHAnsi"/>
          <w:b/>
          <w:sz w:val="20"/>
          <w:szCs w:val="20"/>
        </w:rPr>
        <w:t>.</w:t>
      </w:r>
    </w:p>
    <w:p w14:paraId="58203980"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10.20</w:t>
      </w:r>
      <w:r w:rsidRPr="00FC5B9D">
        <w:rPr>
          <w:rFonts w:asciiTheme="minorHAnsi" w:hAnsiTheme="minorHAnsi" w:cstheme="minorHAnsi"/>
          <w:spacing w:val="30"/>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30"/>
          <w:sz w:val="20"/>
          <w:szCs w:val="20"/>
        </w:rPr>
        <w:t xml:space="preserve"> </w:t>
      </w:r>
      <w:r w:rsidRPr="00FC5B9D">
        <w:rPr>
          <w:rFonts w:asciiTheme="minorHAnsi" w:hAnsiTheme="minorHAnsi" w:cstheme="minorHAnsi"/>
          <w:spacing w:val="-1"/>
          <w:sz w:val="20"/>
          <w:szCs w:val="20"/>
        </w:rPr>
        <w:t>N</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30"/>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erá</w:t>
      </w:r>
      <w:r w:rsidRPr="00FC5B9D">
        <w:rPr>
          <w:rFonts w:asciiTheme="minorHAnsi" w:hAnsiTheme="minorHAnsi" w:cstheme="minorHAnsi"/>
          <w:spacing w:val="31"/>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rada</w:t>
      </w:r>
      <w:r w:rsidRPr="00FC5B9D">
        <w:rPr>
          <w:rFonts w:asciiTheme="minorHAnsi" w:hAnsiTheme="minorHAnsi" w:cstheme="minorHAnsi"/>
          <w:spacing w:val="32"/>
          <w:sz w:val="20"/>
          <w:szCs w:val="20"/>
        </w:rPr>
        <w:t xml:space="preserve"> </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al</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30"/>
          <w:sz w:val="20"/>
          <w:szCs w:val="20"/>
        </w:rPr>
        <w:t xml:space="preserve"> </w:t>
      </w:r>
      <w:r w:rsidRPr="00FC5B9D">
        <w:rPr>
          <w:rFonts w:asciiTheme="minorHAnsi" w:hAnsiTheme="minorHAnsi" w:cstheme="minorHAnsi"/>
          <w:sz w:val="20"/>
          <w:szCs w:val="20"/>
        </w:rPr>
        <w:t>of</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a</w:t>
      </w:r>
      <w:r w:rsidRPr="00FC5B9D">
        <w:rPr>
          <w:rFonts w:asciiTheme="minorHAnsi" w:hAnsiTheme="minorHAnsi" w:cstheme="minorHAnsi"/>
          <w:spacing w:val="29"/>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31"/>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w:t>
      </w:r>
      <w:r w:rsidRPr="00FC5B9D">
        <w:rPr>
          <w:rFonts w:asciiTheme="minorHAnsi" w:hAnsiTheme="minorHAnsi" w:cstheme="minorHAnsi"/>
          <w:spacing w:val="29"/>
          <w:sz w:val="20"/>
          <w:szCs w:val="20"/>
        </w:rPr>
        <w:t xml:space="preserve"> </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30"/>
          <w:sz w:val="20"/>
          <w:szCs w:val="20"/>
        </w:rPr>
        <w:t xml:space="preserve"> </w:t>
      </w:r>
      <w:r w:rsidRPr="00FC5B9D">
        <w:rPr>
          <w:rFonts w:asciiTheme="minorHAnsi" w:hAnsiTheme="minorHAnsi" w:cstheme="minorHAnsi"/>
          <w:sz w:val="20"/>
          <w:szCs w:val="20"/>
        </w:rPr>
        <w:t>prev</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a</w:t>
      </w:r>
      <w:r w:rsidRPr="00FC5B9D">
        <w:rPr>
          <w:rFonts w:asciiTheme="minorHAnsi" w:hAnsiTheme="minorHAnsi" w:cstheme="minorHAnsi"/>
          <w:spacing w:val="29"/>
          <w:sz w:val="20"/>
          <w:szCs w:val="20"/>
        </w:rPr>
        <w:t xml:space="preserve"> </w:t>
      </w:r>
      <w:r w:rsidRPr="00FC5B9D">
        <w:rPr>
          <w:rFonts w:asciiTheme="minorHAnsi" w:hAnsiTheme="minorHAnsi" w:cstheme="minorHAnsi"/>
          <w:sz w:val="20"/>
          <w:szCs w:val="20"/>
        </w:rPr>
        <w:t>no</w:t>
      </w:r>
      <w:r w:rsidRPr="00FC5B9D">
        <w:rPr>
          <w:rFonts w:asciiTheme="minorHAnsi" w:hAnsiTheme="minorHAnsi" w:cstheme="minorHAnsi"/>
          <w:spacing w:val="30"/>
          <w:sz w:val="20"/>
          <w:szCs w:val="20"/>
        </w:rPr>
        <w:t xml:space="preserve"> </w:t>
      </w:r>
      <w:r w:rsidRPr="00FC5B9D">
        <w:rPr>
          <w:rFonts w:asciiTheme="minorHAnsi" w:hAnsiTheme="minorHAnsi" w:cstheme="minorHAnsi"/>
          <w:sz w:val="20"/>
          <w:szCs w:val="20"/>
        </w:rPr>
        <w:t>ob</w:t>
      </w:r>
      <w:r w:rsidRPr="00FC5B9D">
        <w:rPr>
          <w:rFonts w:asciiTheme="minorHAnsi" w:hAnsiTheme="minorHAnsi" w:cstheme="minorHAnsi"/>
          <w:spacing w:val="-1"/>
          <w:sz w:val="20"/>
          <w:szCs w:val="20"/>
        </w:rPr>
        <w:t>j</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r w:rsidRPr="00FC5B9D">
        <w:rPr>
          <w:rFonts w:asciiTheme="minorHAnsi" w:hAnsiTheme="minorHAnsi" w:cstheme="minorHAnsi"/>
          <w:spacing w:val="30"/>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d</w:t>
      </w:r>
      <w:r w:rsidRPr="00FC5B9D">
        <w:rPr>
          <w:rFonts w:asciiTheme="minorHAnsi" w:hAnsiTheme="minorHAnsi" w:cstheme="minorHAnsi"/>
          <w:spacing w:val="-3"/>
          <w:sz w:val="20"/>
          <w:szCs w:val="20"/>
        </w:rPr>
        <w:t>i</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al</w:t>
      </w:r>
      <w:r w:rsidRPr="00FC5B9D">
        <w:rPr>
          <w:rFonts w:asciiTheme="minorHAnsi" w:hAnsiTheme="minorHAnsi" w:cstheme="minorHAnsi"/>
          <w:sz w:val="20"/>
          <w:szCs w:val="20"/>
        </w:rPr>
        <w:t>.</w:t>
      </w:r>
    </w:p>
    <w:p w14:paraId="674AD5C3"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10.21</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O</w:t>
      </w:r>
      <w:r w:rsidRPr="00FC5B9D">
        <w:rPr>
          <w:rFonts w:asciiTheme="minorHAnsi" w:hAnsiTheme="minorHAnsi" w:cstheme="minorHAnsi"/>
          <w:sz w:val="20"/>
          <w:szCs w:val="20"/>
        </w:rPr>
        <w:t>b</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rv</w:t>
      </w:r>
      <w:r w:rsidRPr="00FC5B9D">
        <w:rPr>
          <w:rFonts w:asciiTheme="minorHAnsi" w:hAnsiTheme="minorHAnsi" w:cstheme="minorHAnsi"/>
          <w:spacing w:val="2"/>
          <w:sz w:val="20"/>
          <w:szCs w:val="20"/>
        </w:rPr>
        <w:t>a</w:t>
      </w:r>
      <w:r w:rsidRPr="00FC5B9D">
        <w:rPr>
          <w:rFonts w:asciiTheme="minorHAnsi" w:hAnsiTheme="minorHAnsi" w:cstheme="minorHAnsi"/>
          <w:sz w:val="20"/>
          <w:szCs w:val="20"/>
        </w:rPr>
        <w:t>da 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ordem</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as</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ca</w:t>
      </w:r>
      <w:r w:rsidRPr="00FC5B9D">
        <w:rPr>
          <w:rFonts w:asciiTheme="minorHAnsi" w:hAnsiTheme="minorHAnsi" w:cstheme="minorHAnsi"/>
          <w:spacing w:val="1"/>
          <w:sz w:val="20"/>
          <w:szCs w:val="20"/>
        </w:rPr>
        <w:t>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rão</w:t>
      </w:r>
      <w:r w:rsidRPr="00FC5B9D">
        <w:rPr>
          <w:rFonts w:asciiTheme="minorHAnsi" w:hAnsiTheme="minorHAnsi" w:cstheme="minorHAnsi"/>
          <w:spacing w:val="3"/>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onvo</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ra</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f</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 xml:space="preserve">a </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de R</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g</w:t>
      </w:r>
      <w:r w:rsidRPr="00FC5B9D">
        <w:rPr>
          <w:rFonts w:asciiTheme="minorHAnsi" w:hAnsiTheme="minorHAnsi" w:cstheme="minorHAnsi"/>
          <w:spacing w:val="-3"/>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ro</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P</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ma</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proponen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que</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ordar</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 xml:space="preserve">m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om os</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serviços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 xml:space="preserve">nos </w:t>
      </w:r>
      <w:r w:rsidRPr="00FC5B9D">
        <w:rPr>
          <w:rFonts w:asciiTheme="minorHAnsi" w:hAnsiTheme="minorHAnsi" w:cstheme="minorHAnsi"/>
          <w:spacing w:val="1"/>
          <w:sz w:val="20"/>
          <w:szCs w:val="20"/>
        </w:rPr>
        <w:t>m</w:t>
      </w:r>
      <w:r w:rsidRPr="00FC5B9D">
        <w:rPr>
          <w:rFonts w:asciiTheme="minorHAnsi" w:hAnsiTheme="minorHAnsi" w:cstheme="minorHAnsi"/>
          <w:spacing w:val="-3"/>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os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pre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os da pr</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ei</w:t>
      </w:r>
      <w:r w:rsidRPr="00FC5B9D">
        <w:rPr>
          <w:rFonts w:asciiTheme="minorHAnsi" w:hAnsiTheme="minorHAnsi" w:cstheme="minorHAnsi"/>
          <w:sz w:val="20"/>
          <w:szCs w:val="20"/>
        </w:rPr>
        <w:t>ra</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ca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at</w:t>
      </w:r>
      <w:r w:rsidRPr="00FC5B9D">
        <w:rPr>
          <w:rFonts w:asciiTheme="minorHAnsi" w:hAnsiTheme="minorHAnsi" w:cstheme="minorHAnsi"/>
          <w:sz w:val="20"/>
          <w:szCs w:val="20"/>
        </w:rPr>
        <w:t xml:space="preserve">é que </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ej</w:t>
      </w:r>
      <w:r w:rsidRPr="00FC5B9D">
        <w:rPr>
          <w:rFonts w:asciiTheme="minorHAnsi" w:hAnsiTheme="minorHAnsi" w:cstheme="minorHAnsi"/>
          <w:sz w:val="20"/>
          <w:szCs w:val="20"/>
        </w:rPr>
        <w:t xml:space="preserve">a </w:t>
      </w:r>
      <w:r w:rsidRPr="00FC5B9D">
        <w:rPr>
          <w:rFonts w:asciiTheme="minorHAnsi" w:hAnsiTheme="minorHAnsi" w:cstheme="minorHAnsi"/>
          <w:spacing w:val="-1"/>
          <w:sz w:val="20"/>
          <w:szCs w:val="20"/>
        </w:rPr>
        <w:t>at</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ng</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da a qu</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 xml:space="preserve">de </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 xml:space="preserve">l </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ima</w:t>
      </w:r>
      <w:r w:rsidRPr="00FC5B9D">
        <w:rPr>
          <w:rFonts w:asciiTheme="minorHAnsi" w:hAnsiTheme="minorHAnsi" w:cstheme="minorHAnsi"/>
          <w:sz w:val="20"/>
          <w:szCs w:val="20"/>
        </w:rPr>
        <w:t>da 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ra</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 xml:space="preserve">o </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te</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w:t>
      </w:r>
    </w:p>
    <w:p w14:paraId="3CF79A1E" w14:textId="77777777" w:rsidR="006C086B" w:rsidRPr="00FC5B9D" w:rsidRDefault="006C086B">
      <w:pPr>
        <w:widowControl w:val="0"/>
        <w:jc w:val="both"/>
        <w:rPr>
          <w:rFonts w:asciiTheme="minorHAnsi" w:hAnsiTheme="minorHAnsi" w:cstheme="minorHAnsi"/>
          <w:sz w:val="20"/>
          <w:szCs w:val="20"/>
        </w:rPr>
      </w:pPr>
      <w:r w:rsidRPr="00FC5B9D">
        <w:rPr>
          <w:rFonts w:asciiTheme="minorHAnsi" w:hAnsiTheme="minorHAnsi" w:cstheme="minorHAnsi"/>
          <w:b/>
          <w:color w:val="000000"/>
          <w:spacing w:val="1"/>
          <w:sz w:val="20"/>
          <w:szCs w:val="20"/>
        </w:rPr>
        <w:lastRenderedPageBreak/>
        <w:t>X</w:t>
      </w:r>
      <w:r w:rsidRPr="00FC5B9D">
        <w:rPr>
          <w:rFonts w:asciiTheme="minorHAnsi" w:hAnsiTheme="minorHAnsi" w:cstheme="minorHAnsi"/>
          <w:b/>
          <w:color w:val="000000"/>
          <w:sz w:val="20"/>
          <w:szCs w:val="20"/>
        </w:rPr>
        <w:t>I</w:t>
      </w:r>
      <w:r w:rsidRPr="00FC5B9D">
        <w:rPr>
          <w:rFonts w:asciiTheme="minorHAnsi" w:hAnsiTheme="minorHAnsi" w:cstheme="minorHAnsi"/>
          <w:b/>
          <w:color w:val="000000"/>
          <w:spacing w:val="23"/>
          <w:sz w:val="20"/>
          <w:szCs w:val="20"/>
        </w:rPr>
        <w:t xml:space="preserve"> </w:t>
      </w:r>
      <w:r w:rsidRPr="00FC5B9D">
        <w:rPr>
          <w:rFonts w:asciiTheme="minorHAnsi" w:hAnsiTheme="minorHAnsi" w:cstheme="minorHAnsi"/>
          <w:b/>
          <w:color w:val="000000"/>
          <w:sz w:val="20"/>
          <w:szCs w:val="20"/>
        </w:rPr>
        <w:t>–</w:t>
      </w:r>
      <w:r w:rsidRPr="00FC5B9D">
        <w:rPr>
          <w:rFonts w:asciiTheme="minorHAnsi" w:hAnsiTheme="minorHAnsi" w:cstheme="minorHAnsi"/>
          <w:b/>
          <w:color w:val="000000"/>
          <w:spacing w:val="24"/>
          <w:sz w:val="20"/>
          <w:szCs w:val="20"/>
        </w:rPr>
        <w:t xml:space="preserve"> DOS PEDIDOS DE ESCLARECIMENTO, IMPUGNAÇÃO DO ATO CONVOCATÓRIO E DOS RECURSOS ADMINISTRATIVOS:</w:t>
      </w:r>
    </w:p>
    <w:p w14:paraId="01E0498B" w14:textId="77777777" w:rsidR="006C086B" w:rsidRPr="00FC5B9D" w:rsidRDefault="006C086B">
      <w:pPr>
        <w:jc w:val="both"/>
        <w:rPr>
          <w:rFonts w:asciiTheme="minorHAnsi" w:hAnsiTheme="minorHAnsi" w:cstheme="minorHAnsi"/>
          <w:sz w:val="20"/>
          <w:szCs w:val="20"/>
        </w:rPr>
      </w:pPr>
      <w:r w:rsidRPr="00FC5B9D">
        <w:rPr>
          <w:rFonts w:asciiTheme="minorHAnsi" w:hAnsiTheme="minorHAnsi" w:cstheme="minorHAnsi"/>
          <w:sz w:val="20"/>
          <w:szCs w:val="20"/>
        </w:rPr>
        <w:t xml:space="preserve">11.1 - </w:t>
      </w:r>
      <w:r w:rsidRPr="00FC5B9D">
        <w:rPr>
          <w:rFonts w:asciiTheme="minorHAnsi" w:hAnsiTheme="minorHAnsi" w:cstheme="minorHAnsi"/>
          <w:b/>
          <w:sz w:val="20"/>
          <w:szCs w:val="20"/>
        </w:rPr>
        <w:t>Dos pedidos de Esclarecimentos</w:t>
      </w:r>
      <w:r w:rsidRPr="00FC5B9D">
        <w:rPr>
          <w:rFonts w:asciiTheme="minorHAnsi" w:hAnsiTheme="minorHAnsi" w:cstheme="minorHAnsi"/>
          <w:sz w:val="20"/>
          <w:szCs w:val="20"/>
        </w:rPr>
        <w:t>:</w:t>
      </w:r>
    </w:p>
    <w:p w14:paraId="14720867" w14:textId="41549329" w:rsidR="006C086B" w:rsidRPr="00FC5B9D" w:rsidRDefault="006C086B">
      <w:pPr>
        <w:pStyle w:val="Pare1grafodaLista2"/>
        <w:numPr>
          <w:ilvl w:val="0"/>
          <w:numId w:val="7"/>
        </w:numPr>
        <w:jc w:val="both"/>
        <w:rPr>
          <w:rFonts w:asciiTheme="minorHAnsi" w:hAnsiTheme="minorHAnsi" w:cstheme="minorHAnsi"/>
          <w:sz w:val="20"/>
          <w:szCs w:val="20"/>
        </w:rPr>
      </w:pPr>
      <w:r w:rsidRPr="00FC5B9D">
        <w:rPr>
          <w:rFonts w:asciiTheme="minorHAnsi" w:hAnsiTheme="minorHAnsi" w:cstheme="minorHAnsi"/>
          <w:sz w:val="20"/>
          <w:szCs w:val="20"/>
        </w:rPr>
        <w:t xml:space="preserve">As informações e esclarecimentos relativos ao Edital, seus modelos, adendos e anexos poderão ser solicitados, por escrito, junto à Comissão de Licitação, na Prefeitura Municipal de Nova TERRA NOVA DO NORTE-MT, </w:t>
      </w:r>
      <w:r w:rsidR="006634D7" w:rsidRPr="00FC5B9D">
        <w:rPr>
          <w:rFonts w:asciiTheme="minorHAnsi" w:hAnsiTheme="minorHAnsi" w:cstheme="minorHAnsi"/>
          <w:sz w:val="20"/>
          <w:szCs w:val="20"/>
        </w:rPr>
        <w:t>(66) 3534 2500</w:t>
      </w:r>
      <w:r w:rsidRPr="00FC5B9D">
        <w:rPr>
          <w:rFonts w:asciiTheme="minorHAnsi" w:hAnsiTheme="minorHAnsi" w:cstheme="minorHAnsi"/>
          <w:sz w:val="20"/>
          <w:szCs w:val="20"/>
        </w:rPr>
        <w:t xml:space="preserve">e e-mail: </w:t>
      </w:r>
      <w:hyperlink r:id="rId9" w:history="1">
        <w:r w:rsidRPr="00FC5B9D">
          <w:rPr>
            <w:rStyle w:val="LinkdaInternet"/>
            <w:rFonts w:asciiTheme="minorHAnsi" w:hAnsiTheme="minorHAnsi" w:cstheme="minorHAnsi"/>
            <w:sz w:val="20"/>
            <w:szCs w:val="20"/>
          </w:rPr>
          <w:t>licitacao@terranovadonorte.mt.gov.br.</w:t>
        </w:r>
      </w:hyperlink>
      <w:r w:rsidR="008D3375" w:rsidRPr="00FC5B9D">
        <w:rPr>
          <w:rFonts w:asciiTheme="minorHAnsi" w:hAnsiTheme="minorHAnsi" w:cstheme="minorHAnsi"/>
          <w:sz w:val="20"/>
          <w:szCs w:val="20"/>
        </w:rPr>
        <w:t>, até 03 (três) dias</w:t>
      </w:r>
      <w:r w:rsidRPr="00FC5B9D">
        <w:rPr>
          <w:rFonts w:asciiTheme="minorHAnsi" w:hAnsiTheme="minorHAnsi" w:cstheme="minorHAnsi"/>
          <w:sz w:val="20"/>
          <w:szCs w:val="20"/>
        </w:rPr>
        <w:t xml:space="preserve"> antes da data limite estabelecida para o recebimento dos envelopes 01 e 02. As respostas serão enviadas, por escrito, igualmente, a todas as proponentes, sem identificação da origem da consulta. As respostas serão enviadas em até 01 (um) dias antes do recebimento dos envelopes de documentação e propostas, pelo licitador.</w:t>
      </w:r>
    </w:p>
    <w:p w14:paraId="75B92604" w14:textId="77777777" w:rsidR="006C086B" w:rsidRPr="00FC5B9D" w:rsidRDefault="006C086B">
      <w:pPr>
        <w:numPr>
          <w:ilvl w:val="0"/>
          <w:numId w:val="7"/>
        </w:numPr>
        <w:jc w:val="both"/>
        <w:rPr>
          <w:rFonts w:asciiTheme="minorHAnsi" w:hAnsiTheme="minorHAnsi" w:cstheme="minorHAnsi"/>
          <w:sz w:val="20"/>
          <w:szCs w:val="20"/>
        </w:rPr>
      </w:pPr>
      <w:r w:rsidRPr="00FC5B9D">
        <w:rPr>
          <w:rFonts w:asciiTheme="minorHAnsi" w:hAnsiTheme="minorHAnsi" w:cstheme="minorHAnsi"/>
          <w:sz w:val="20"/>
          <w:szCs w:val="20"/>
        </w:rPr>
        <w:t>A qualquer tempo, antes da data limite estabelecida para o recebimento dos envelopes, o licitador, poderá, por sua própria iniciativa ou como consequência de algum esclarecimento a pedido por um possível proponente, alterar os termos do Edital mediante a emissão de um adendo.</w:t>
      </w:r>
    </w:p>
    <w:p w14:paraId="5AF46D0D" w14:textId="77777777" w:rsidR="006C086B" w:rsidRPr="00FC5B9D" w:rsidRDefault="006C086B">
      <w:pPr>
        <w:numPr>
          <w:ilvl w:val="0"/>
          <w:numId w:val="7"/>
        </w:numPr>
        <w:jc w:val="both"/>
        <w:rPr>
          <w:rFonts w:asciiTheme="minorHAnsi" w:hAnsiTheme="minorHAnsi" w:cstheme="minorHAnsi"/>
          <w:sz w:val="20"/>
          <w:szCs w:val="20"/>
        </w:rPr>
      </w:pPr>
      <w:r w:rsidRPr="00FC5B9D">
        <w:rPr>
          <w:rFonts w:asciiTheme="minorHAnsi" w:hAnsiTheme="minorHAnsi" w:cstheme="minorHAnsi"/>
          <w:sz w:val="20"/>
          <w:szCs w:val="20"/>
        </w:rPr>
        <w:t>Nessa hipótese, o adendo em Edital será publicado nos mesmos veículos de publicações, da qual foi publicada a abertura do certame.</w:t>
      </w:r>
    </w:p>
    <w:p w14:paraId="6E086077" w14:textId="77777777" w:rsidR="006C086B" w:rsidRPr="00FC5B9D" w:rsidRDefault="006C086B">
      <w:pPr>
        <w:numPr>
          <w:ilvl w:val="0"/>
          <w:numId w:val="7"/>
        </w:numPr>
        <w:jc w:val="both"/>
        <w:rPr>
          <w:rFonts w:asciiTheme="minorHAnsi" w:hAnsiTheme="minorHAnsi" w:cstheme="minorHAnsi"/>
          <w:sz w:val="20"/>
          <w:szCs w:val="20"/>
        </w:rPr>
      </w:pPr>
      <w:r w:rsidRPr="00FC5B9D">
        <w:rPr>
          <w:rFonts w:asciiTheme="minorHAnsi" w:hAnsiTheme="minorHAnsi" w:cstheme="minorHAnsi"/>
          <w:sz w:val="20"/>
          <w:szCs w:val="20"/>
        </w:rPr>
        <w:t>Nos casos em que a alteração do Edital signifique maior tempo para preparar as propostas, o licitador informará aos interessados na licitação, que o prazo de entrega dos respectivos envelopes será prorrogado.</w:t>
      </w:r>
    </w:p>
    <w:p w14:paraId="52699FC7" w14:textId="77777777" w:rsidR="006C086B" w:rsidRPr="00FC5B9D" w:rsidRDefault="006C086B">
      <w:pPr>
        <w:tabs>
          <w:tab w:val="left" w:pos="3588"/>
        </w:tabs>
        <w:jc w:val="both"/>
        <w:rPr>
          <w:rFonts w:asciiTheme="minorHAnsi" w:hAnsiTheme="minorHAnsi" w:cstheme="minorHAnsi"/>
          <w:sz w:val="20"/>
          <w:szCs w:val="20"/>
        </w:rPr>
      </w:pPr>
      <w:r w:rsidRPr="00FC5B9D">
        <w:rPr>
          <w:rFonts w:asciiTheme="minorHAnsi" w:hAnsiTheme="minorHAnsi" w:cstheme="minorHAnsi"/>
          <w:sz w:val="20"/>
          <w:szCs w:val="20"/>
        </w:rPr>
        <w:t xml:space="preserve">11.2 – </w:t>
      </w:r>
      <w:r w:rsidRPr="00FC5B9D">
        <w:rPr>
          <w:rFonts w:asciiTheme="minorHAnsi" w:hAnsiTheme="minorHAnsi" w:cstheme="minorHAnsi"/>
          <w:b/>
          <w:sz w:val="20"/>
          <w:szCs w:val="20"/>
        </w:rPr>
        <w:t>Das Impugnações</w:t>
      </w:r>
      <w:r w:rsidRPr="00FC5B9D">
        <w:rPr>
          <w:rFonts w:asciiTheme="minorHAnsi" w:hAnsiTheme="minorHAnsi" w:cstheme="minorHAnsi"/>
          <w:sz w:val="20"/>
          <w:szCs w:val="20"/>
        </w:rPr>
        <w:t xml:space="preserve">: A impugnação do Edital e seus anexos deverão ser dirigidos à Comissão Permanente de Licitações, </w:t>
      </w:r>
      <w:r w:rsidRPr="00FC5B9D">
        <w:rPr>
          <w:rFonts w:asciiTheme="minorHAnsi" w:hAnsiTheme="minorHAnsi" w:cstheme="minorHAnsi"/>
          <w:b/>
          <w:sz w:val="20"/>
          <w:szCs w:val="20"/>
        </w:rPr>
        <w:t>entregue e protocolados no Departamento de Licitação</w:t>
      </w:r>
      <w:r w:rsidRPr="00FC5B9D">
        <w:rPr>
          <w:rFonts w:asciiTheme="minorHAnsi" w:hAnsiTheme="minorHAnsi" w:cstheme="minorHAnsi"/>
          <w:sz w:val="20"/>
          <w:szCs w:val="20"/>
        </w:rPr>
        <w:t>, localizada na sede da Prefeitura de Nova TERRA NOVA DO NORTE-MT e deverá obedecer ao seguinte procedimento.</w:t>
      </w:r>
    </w:p>
    <w:p w14:paraId="39237A86" w14:textId="34678DB6" w:rsidR="006C086B" w:rsidRPr="00FC5B9D" w:rsidRDefault="006C086B">
      <w:pPr>
        <w:pStyle w:val="Pare1grafodaLista2"/>
        <w:numPr>
          <w:ilvl w:val="0"/>
          <w:numId w:val="9"/>
        </w:numPr>
        <w:ind w:left="1440"/>
        <w:jc w:val="both"/>
        <w:rPr>
          <w:rFonts w:asciiTheme="minorHAnsi" w:hAnsiTheme="minorHAnsi" w:cstheme="minorHAnsi"/>
          <w:sz w:val="20"/>
          <w:szCs w:val="20"/>
        </w:rPr>
      </w:pPr>
      <w:r w:rsidRPr="00FC5B9D">
        <w:rPr>
          <w:rFonts w:asciiTheme="minorHAnsi" w:hAnsiTheme="minorHAnsi" w:cstheme="minorHAnsi"/>
          <w:sz w:val="20"/>
          <w:szCs w:val="20"/>
        </w:rPr>
        <w:t>Poderá ser apresentada por qualquer cidadão, por escrito, até 05 (cinco) dias</w:t>
      </w:r>
      <w:r w:rsidR="00FB1B7A" w:rsidRPr="00FC5B9D">
        <w:rPr>
          <w:rFonts w:asciiTheme="minorHAnsi" w:hAnsiTheme="minorHAnsi" w:cstheme="minorHAnsi"/>
          <w:sz w:val="20"/>
          <w:szCs w:val="20"/>
        </w:rPr>
        <w:t xml:space="preserve"> </w:t>
      </w:r>
      <w:r w:rsidRPr="00FC5B9D">
        <w:rPr>
          <w:rFonts w:asciiTheme="minorHAnsi" w:hAnsiTheme="minorHAnsi" w:cstheme="minorHAnsi"/>
          <w:sz w:val="20"/>
          <w:szCs w:val="20"/>
        </w:rPr>
        <w:t>antes da data fixada neste Edital;</w:t>
      </w:r>
    </w:p>
    <w:p w14:paraId="2120295E" w14:textId="37866F08" w:rsidR="006C086B" w:rsidRPr="00FC5B9D" w:rsidRDefault="006C086B">
      <w:pPr>
        <w:pStyle w:val="Pare1grafodaLista2"/>
        <w:numPr>
          <w:ilvl w:val="0"/>
          <w:numId w:val="9"/>
        </w:numPr>
        <w:ind w:left="1440"/>
        <w:jc w:val="both"/>
        <w:rPr>
          <w:rFonts w:asciiTheme="minorHAnsi" w:hAnsiTheme="minorHAnsi" w:cstheme="minorHAnsi"/>
          <w:sz w:val="20"/>
          <w:szCs w:val="20"/>
        </w:rPr>
      </w:pPr>
      <w:r w:rsidRPr="00FC5B9D">
        <w:rPr>
          <w:rFonts w:asciiTheme="minorHAnsi" w:hAnsiTheme="minorHAnsi" w:cstheme="minorHAnsi"/>
          <w:sz w:val="20"/>
          <w:szCs w:val="20"/>
        </w:rPr>
        <w:t>Poderá ser apresentada pela Licitante, por escrito, até 02 (dois) dias</w:t>
      </w:r>
      <w:r w:rsidR="00FB1B7A" w:rsidRPr="00FC5B9D">
        <w:rPr>
          <w:rFonts w:asciiTheme="minorHAnsi" w:hAnsiTheme="minorHAnsi" w:cstheme="minorHAnsi"/>
          <w:sz w:val="20"/>
          <w:szCs w:val="20"/>
        </w:rPr>
        <w:t xml:space="preserve"> </w:t>
      </w:r>
      <w:r w:rsidRPr="00FC5B9D">
        <w:rPr>
          <w:rFonts w:asciiTheme="minorHAnsi" w:hAnsiTheme="minorHAnsi" w:cstheme="minorHAnsi"/>
          <w:sz w:val="20"/>
          <w:szCs w:val="20"/>
        </w:rPr>
        <w:t>anteriores à data para apresentação dos envelopes, fixada neste Edital;</w:t>
      </w:r>
    </w:p>
    <w:p w14:paraId="69DFC7F3" w14:textId="77777777" w:rsidR="006C086B" w:rsidRPr="00FC5B9D" w:rsidRDefault="006C086B">
      <w:pPr>
        <w:pStyle w:val="Pare1grafodaLista2"/>
        <w:numPr>
          <w:ilvl w:val="0"/>
          <w:numId w:val="9"/>
        </w:numPr>
        <w:ind w:left="1440"/>
        <w:jc w:val="both"/>
        <w:rPr>
          <w:rFonts w:asciiTheme="minorHAnsi" w:hAnsiTheme="minorHAnsi" w:cstheme="minorHAnsi"/>
          <w:sz w:val="20"/>
          <w:szCs w:val="20"/>
        </w:rPr>
      </w:pPr>
      <w:r w:rsidRPr="00FC5B9D">
        <w:rPr>
          <w:rFonts w:asciiTheme="minorHAnsi" w:hAnsiTheme="minorHAnsi" w:cstheme="minorHAnsi"/>
          <w:sz w:val="20"/>
          <w:szCs w:val="20"/>
        </w:rPr>
        <w:t xml:space="preserve">Apresentada a impugnação, a mesma será respondida ao interessado, dando se ciência aos demais adquirentes do Edital, antes da abertura dos </w:t>
      </w:r>
      <w:r w:rsidRPr="00FC5B9D">
        <w:rPr>
          <w:rFonts w:asciiTheme="minorHAnsi" w:hAnsiTheme="minorHAnsi" w:cstheme="minorHAnsi"/>
          <w:b/>
          <w:sz w:val="20"/>
          <w:szCs w:val="20"/>
        </w:rPr>
        <w:t>INVÓLUCROS</w:t>
      </w:r>
      <w:r w:rsidRPr="00FC5B9D">
        <w:rPr>
          <w:rFonts w:asciiTheme="minorHAnsi" w:hAnsiTheme="minorHAnsi" w:cstheme="minorHAnsi"/>
          <w:sz w:val="20"/>
          <w:szCs w:val="20"/>
        </w:rPr>
        <w:t xml:space="preserve"> contendo os </w:t>
      </w:r>
      <w:r w:rsidRPr="00FC5B9D">
        <w:rPr>
          <w:rFonts w:asciiTheme="minorHAnsi" w:hAnsiTheme="minorHAnsi" w:cstheme="minorHAnsi"/>
          <w:b/>
          <w:sz w:val="20"/>
          <w:szCs w:val="20"/>
        </w:rPr>
        <w:t>DOCUMENTOS DE HABILITAÇÃO;</w:t>
      </w:r>
    </w:p>
    <w:p w14:paraId="49069616" w14:textId="77777777" w:rsidR="006C086B" w:rsidRPr="00FC5B9D" w:rsidRDefault="006C086B">
      <w:pPr>
        <w:pStyle w:val="Pare1grafodaLista2"/>
        <w:numPr>
          <w:ilvl w:val="0"/>
          <w:numId w:val="9"/>
        </w:numPr>
        <w:ind w:left="1440"/>
        <w:jc w:val="both"/>
        <w:rPr>
          <w:rFonts w:asciiTheme="minorHAnsi" w:hAnsiTheme="minorHAnsi" w:cstheme="minorHAnsi"/>
          <w:sz w:val="20"/>
          <w:szCs w:val="20"/>
        </w:rPr>
      </w:pPr>
      <w:r w:rsidRPr="00FC5B9D">
        <w:rPr>
          <w:rFonts w:asciiTheme="minorHAnsi" w:hAnsiTheme="minorHAnsi" w:cstheme="minorHAnsi"/>
          <w:sz w:val="20"/>
          <w:szCs w:val="20"/>
        </w:rPr>
        <w:t xml:space="preserve">A impugnação feita tempestivamente pela licitante não a impedirá de participar do processo licitatório, até a decisão definitiva em nível administrativo a ela pertinente, devendo, por conseguinte, a licitante, entregar os documentos de </w:t>
      </w:r>
      <w:r w:rsidRPr="00FC5B9D">
        <w:rPr>
          <w:rFonts w:asciiTheme="minorHAnsi" w:hAnsiTheme="minorHAnsi" w:cstheme="minorHAnsi"/>
          <w:b/>
          <w:sz w:val="20"/>
          <w:szCs w:val="20"/>
        </w:rPr>
        <w:t>HABILITAÇÃO</w:t>
      </w:r>
      <w:r w:rsidRPr="00FC5B9D">
        <w:rPr>
          <w:rFonts w:asciiTheme="minorHAnsi" w:hAnsiTheme="minorHAnsi" w:cstheme="minorHAnsi"/>
          <w:sz w:val="20"/>
          <w:szCs w:val="20"/>
        </w:rPr>
        <w:t xml:space="preserve"> e a </w:t>
      </w:r>
      <w:r w:rsidRPr="00FC5B9D">
        <w:rPr>
          <w:rFonts w:asciiTheme="minorHAnsi" w:hAnsiTheme="minorHAnsi" w:cstheme="minorHAnsi"/>
          <w:b/>
          <w:sz w:val="20"/>
          <w:szCs w:val="20"/>
        </w:rPr>
        <w:t xml:space="preserve">PROPOSTA COMERCIAL </w:t>
      </w:r>
      <w:r w:rsidRPr="00FC5B9D">
        <w:rPr>
          <w:rFonts w:asciiTheme="minorHAnsi" w:hAnsiTheme="minorHAnsi" w:cstheme="minorHAnsi"/>
          <w:sz w:val="20"/>
          <w:szCs w:val="20"/>
        </w:rPr>
        <w:t>na Comissão Permanente de Licitações, junto com as outras licitantes, na data, hora e local fixados neste Edital;</w:t>
      </w:r>
    </w:p>
    <w:p w14:paraId="1CB8978C" w14:textId="77777777" w:rsidR="006C086B" w:rsidRPr="00FC5B9D" w:rsidRDefault="006C086B">
      <w:pPr>
        <w:pStyle w:val="Pare1grafodaLista2"/>
        <w:numPr>
          <w:ilvl w:val="0"/>
          <w:numId w:val="9"/>
        </w:numPr>
        <w:ind w:left="1440"/>
        <w:jc w:val="both"/>
        <w:rPr>
          <w:rFonts w:asciiTheme="minorHAnsi" w:hAnsiTheme="minorHAnsi" w:cstheme="minorHAnsi"/>
          <w:sz w:val="20"/>
          <w:szCs w:val="20"/>
        </w:rPr>
      </w:pPr>
      <w:r w:rsidRPr="00FC5B9D">
        <w:rPr>
          <w:rFonts w:asciiTheme="minorHAnsi" w:hAnsiTheme="minorHAnsi" w:cstheme="minorHAnsi"/>
          <w:sz w:val="20"/>
          <w:szCs w:val="20"/>
        </w:rPr>
        <w:t>Acolhida a impugnação, será designada nova data para a realização do certame.</w:t>
      </w:r>
    </w:p>
    <w:p w14:paraId="709A8942" w14:textId="77777777" w:rsidR="006C086B" w:rsidRPr="00FC5B9D" w:rsidRDefault="006C086B">
      <w:pPr>
        <w:pStyle w:val="Pare1grafodaLista2"/>
        <w:ind w:left="1428"/>
        <w:jc w:val="both"/>
        <w:rPr>
          <w:rFonts w:asciiTheme="minorHAnsi" w:hAnsiTheme="minorHAnsi" w:cstheme="minorHAnsi"/>
          <w:sz w:val="20"/>
          <w:szCs w:val="20"/>
        </w:rPr>
      </w:pPr>
    </w:p>
    <w:p w14:paraId="73909A0A" w14:textId="77777777" w:rsidR="006C086B" w:rsidRPr="00FC5B9D" w:rsidRDefault="006C086B">
      <w:pPr>
        <w:jc w:val="both"/>
        <w:rPr>
          <w:rFonts w:asciiTheme="minorHAnsi" w:hAnsiTheme="minorHAnsi" w:cstheme="minorHAnsi"/>
          <w:sz w:val="20"/>
          <w:szCs w:val="20"/>
        </w:rPr>
      </w:pPr>
      <w:r w:rsidRPr="00FC5B9D">
        <w:rPr>
          <w:rFonts w:asciiTheme="minorHAnsi" w:hAnsiTheme="minorHAnsi" w:cstheme="minorHAnsi"/>
          <w:sz w:val="20"/>
          <w:szCs w:val="20"/>
        </w:rPr>
        <w:t xml:space="preserve">11.3 – </w:t>
      </w:r>
      <w:r w:rsidRPr="00FC5B9D">
        <w:rPr>
          <w:rFonts w:asciiTheme="minorHAnsi" w:hAnsiTheme="minorHAnsi" w:cstheme="minorHAnsi"/>
          <w:b/>
          <w:sz w:val="20"/>
          <w:szCs w:val="20"/>
        </w:rPr>
        <w:t>Dos Recursos Administrativos</w:t>
      </w:r>
      <w:r w:rsidRPr="00FC5B9D">
        <w:rPr>
          <w:rFonts w:asciiTheme="minorHAnsi" w:hAnsiTheme="minorHAnsi" w:cstheme="minorHAnsi"/>
          <w:sz w:val="20"/>
          <w:szCs w:val="20"/>
        </w:rPr>
        <w:t>:</w:t>
      </w:r>
    </w:p>
    <w:p w14:paraId="0D727596" w14:textId="2E0A99E1" w:rsidR="006C086B" w:rsidRPr="00FC5B9D" w:rsidRDefault="006C086B">
      <w:pPr>
        <w:pStyle w:val="Pare1grafodaLista2"/>
        <w:numPr>
          <w:ilvl w:val="0"/>
          <w:numId w:val="6"/>
        </w:numPr>
        <w:ind w:left="1440"/>
        <w:jc w:val="both"/>
        <w:rPr>
          <w:rFonts w:asciiTheme="minorHAnsi" w:hAnsiTheme="minorHAnsi" w:cstheme="minorHAnsi"/>
          <w:sz w:val="20"/>
          <w:szCs w:val="20"/>
        </w:rPr>
      </w:pPr>
      <w:r w:rsidRPr="00FC5B9D">
        <w:rPr>
          <w:rFonts w:asciiTheme="minorHAnsi" w:hAnsiTheme="minorHAnsi" w:cstheme="minorHAnsi"/>
          <w:sz w:val="20"/>
          <w:szCs w:val="20"/>
        </w:rPr>
        <w:t>Divulgada a decisão da Comissão, no tocante à fase de habilitação ou classificação, se dela discordar, a licitante terá o prazo de 03 (três) dias</w:t>
      </w:r>
      <w:r w:rsidR="00FB1B7A" w:rsidRPr="00FC5B9D">
        <w:rPr>
          <w:rFonts w:asciiTheme="minorHAnsi" w:hAnsiTheme="minorHAnsi" w:cstheme="minorHAnsi"/>
          <w:sz w:val="20"/>
          <w:szCs w:val="20"/>
        </w:rPr>
        <w:t xml:space="preserve"> </w:t>
      </w:r>
      <w:r w:rsidRPr="00FC5B9D">
        <w:rPr>
          <w:rFonts w:asciiTheme="minorHAnsi" w:hAnsiTheme="minorHAnsi" w:cstheme="minorHAnsi"/>
          <w:sz w:val="20"/>
          <w:szCs w:val="20"/>
        </w:rPr>
        <w:t>para interpor recurso administrativo, após a data de divulgação do resultado;</w:t>
      </w:r>
    </w:p>
    <w:p w14:paraId="7B15AA05" w14:textId="59E16B6A" w:rsidR="006C086B" w:rsidRPr="00FC5B9D" w:rsidRDefault="00FB1B7A">
      <w:pPr>
        <w:pStyle w:val="Pare1grafodaLista2"/>
        <w:numPr>
          <w:ilvl w:val="0"/>
          <w:numId w:val="6"/>
        </w:numPr>
        <w:ind w:left="1440"/>
        <w:jc w:val="both"/>
        <w:rPr>
          <w:rFonts w:asciiTheme="minorHAnsi" w:hAnsiTheme="minorHAnsi" w:cstheme="minorHAnsi"/>
          <w:sz w:val="20"/>
          <w:szCs w:val="20"/>
        </w:rPr>
      </w:pPr>
      <w:r w:rsidRPr="00FC5B9D">
        <w:rPr>
          <w:rFonts w:asciiTheme="minorHAnsi" w:hAnsiTheme="minorHAnsi" w:cstheme="minorHAnsi"/>
          <w:sz w:val="20"/>
          <w:szCs w:val="20"/>
        </w:rPr>
        <w:t>Os recursos cabíveis nesta concorrência estão</w:t>
      </w:r>
      <w:r w:rsidR="006C086B" w:rsidRPr="00FC5B9D">
        <w:rPr>
          <w:rFonts w:asciiTheme="minorHAnsi" w:hAnsiTheme="minorHAnsi" w:cstheme="minorHAnsi"/>
          <w:sz w:val="20"/>
          <w:szCs w:val="20"/>
        </w:rPr>
        <w:t xml:space="preserve"> </w:t>
      </w:r>
      <w:r w:rsidRPr="00FC5B9D">
        <w:rPr>
          <w:rFonts w:asciiTheme="minorHAnsi" w:hAnsiTheme="minorHAnsi" w:cstheme="minorHAnsi"/>
          <w:sz w:val="20"/>
          <w:szCs w:val="20"/>
        </w:rPr>
        <w:t>disciplinados</w:t>
      </w:r>
      <w:r w:rsidR="006C086B" w:rsidRPr="00FC5B9D">
        <w:rPr>
          <w:rFonts w:asciiTheme="minorHAnsi" w:hAnsiTheme="minorHAnsi" w:cstheme="minorHAnsi"/>
          <w:sz w:val="20"/>
          <w:szCs w:val="20"/>
        </w:rPr>
        <w:t xml:space="preserve"> no Inciso XVIII do Art. 4º da Lei Federal n. 10.520/02 e que estará resguardada subsidiariamente na Lei Federal nº 8.666/93, para tanto deverão </w:t>
      </w:r>
      <w:r w:rsidRPr="00FC5B9D">
        <w:rPr>
          <w:rFonts w:asciiTheme="minorHAnsi" w:hAnsiTheme="minorHAnsi" w:cstheme="minorHAnsi"/>
          <w:sz w:val="20"/>
          <w:szCs w:val="20"/>
        </w:rPr>
        <w:t>ser</w:t>
      </w:r>
      <w:r w:rsidR="006C086B" w:rsidRPr="00FC5B9D">
        <w:rPr>
          <w:rFonts w:asciiTheme="minorHAnsi" w:hAnsiTheme="minorHAnsi" w:cstheme="minorHAnsi"/>
          <w:sz w:val="20"/>
          <w:szCs w:val="20"/>
        </w:rPr>
        <w:t xml:space="preserve"> interpostos da maneira prevista nas mencionadas Leis, sem prejuízo dos demais dispositivos aplicáveis à espécie;</w:t>
      </w:r>
    </w:p>
    <w:p w14:paraId="09287A4E" w14:textId="77777777" w:rsidR="006C086B" w:rsidRPr="00FC5B9D" w:rsidRDefault="006C086B">
      <w:pPr>
        <w:pStyle w:val="Pare1grafodaLista2"/>
        <w:numPr>
          <w:ilvl w:val="0"/>
          <w:numId w:val="6"/>
        </w:numPr>
        <w:ind w:left="1440"/>
        <w:jc w:val="both"/>
        <w:rPr>
          <w:rFonts w:asciiTheme="minorHAnsi" w:hAnsiTheme="minorHAnsi" w:cstheme="minorHAnsi"/>
          <w:sz w:val="20"/>
          <w:szCs w:val="20"/>
        </w:rPr>
      </w:pPr>
      <w:r w:rsidRPr="00FC5B9D">
        <w:rPr>
          <w:rFonts w:asciiTheme="minorHAnsi" w:hAnsiTheme="minorHAnsi" w:cstheme="minorHAnsi"/>
          <w:sz w:val="20"/>
          <w:szCs w:val="20"/>
        </w:rPr>
        <w:t>Interposto o recurso administrativo, em qualquer fase da licitação, dele se dará ciência formalmente às demais Licitantes, que poderão impugná-lo (contrarrazões) no prazo de 03 (três) dias, contados a partir do término do prazo da Licitante Recorrente;</w:t>
      </w:r>
    </w:p>
    <w:p w14:paraId="70E8B8CE" w14:textId="167E4B18" w:rsidR="006C086B" w:rsidRPr="00FC5B9D" w:rsidRDefault="006C086B">
      <w:pPr>
        <w:pStyle w:val="Pare1grafodaLista2"/>
        <w:numPr>
          <w:ilvl w:val="0"/>
          <w:numId w:val="6"/>
        </w:numPr>
        <w:ind w:left="1440"/>
        <w:jc w:val="both"/>
        <w:rPr>
          <w:rFonts w:asciiTheme="minorHAnsi" w:hAnsiTheme="minorHAnsi" w:cstheme="minorHAnsi"/>
          <w:sz w:val="20"/>
          <w:szCs w:val="20"/>
        </w:rPr>
      </w:pPr>
      <w:r w:rsidRPr="00FC5B9D">
        <w:rPr>
          <w:rFonts w:asciiTheme="minorHAnsi" w:hAnsiTheme="minorHAnsi" w:cstheme="minorHAnsi"/>
          <w:sz w:val="20"/>
          <w:szCs w:val="20"/>
        </w:rPr>
        <w:lastRenderedPageBreak/>
        <w:t>O recurso administrativo deverá ser interposto, por escrito, junto ao Presidente da Comissão Permanente de Licitações (CPL) e entregue mediante protocolo, no Departamento de Licitação, localizada na sede da Prefeitura de Nova TERRA NOVA DO NORTE-MT – MT, de 2ª (segunda) a 6ª (sexta) feira, das 07h00min (sete ho</w:t>
      </w:r>
      <w:r w:rsidR="00FB1B7A" w:rsidRPr="00FC5B9D">
        <w:rPr>
          <w:rFonts w:asciiTheme="minorHAnsi" w:hAnsiTheme="minorHAnsi" w:cstheme="minorHAnsi"/>
          <w:sz w:val="20"/>
          <w:szCs w:val="20"/>
        </w:rPr>
        <w:t>ras) às 13h00min (treze horas).</w:t>
      </w:r>
    </w:p>
    <w:p w14:paraId="2B06B910" w14:textId="77777777" w:rsidR="006C086B" w:rsidRPr="00FC5B9D" w:rsidRDefault="006C086B">
      <w:pPr>
        <w:pStyle w:val="Pare1grafodaLista2"/>
        <w:widowControl w:val="0"/>
        <w:numPr>
          <w:ilvl w:val="0"/>
          <w:numId w:val="6"/>
        </w:numPr>
        <w:ind w:left="1440"/>
        <w:jc w:val="both"/>
        <w:rPr>
          <w:rFonts w:asciiTheme="minorHAnsi" w:hAnsiTheme="minorHAnsi" w:cstheme="minorHAnsi"/>
          <w:sz w:val="20"/>
          <w:szCs w:val="20"/>
        </w:rPr>
      </w:pPr>
      <w:r w:rsidRPr="00FC5B9D">
        <w:rPr>
          <w:rFonts w:asciiTheme="minorHAnsi" w:hAnsiTheme="minorHAnsi" w:cstheme="minorHAnsi"/>
          <w:b/>
          <w:sz w:val="20"/>
          <w:szCs w:val="20"/>
        </w:rPr>
        <w:t>Na contagem dos prazos estabelecidos neste Edital e seus Anexos, excluir-se-á o dia de início e incluir-se-á o dia do vencimento.</w:t>
      </w:r>
    </w:p>
    <w:p w14:paraId="3BF668F7" w14:textId="77777777" w:rsidR="006C086B" w:rsidRPr="00FC5B9D" w:rsidRDefault="006C086B">
      <w:pPr>
        <w:pStyle w:val="Pare1grafodaLista2"/>
        <w:widowControl w:val="0"/>
        <w:ind w:left="1440"/>
        <w:jc w:val="both"/>
        <w:rPr>
          <w:rFonts w:asciiTheme="minorHAnsi" w:hAnsiTheme="minorHAnsi" w:cstheme="minorHAnsi"/>
          <w:sz w:val="20"/>
          <w:szCs w:val="20"/>
        </w:rPr>
      </w:pPr>
    </w:p>
    <w:p w14:paraId="77259083"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b/>
          <w:spacing w:val="1"/>
          <w:sz w:val="20"/>
          <w:szCs w:val="20"/>
        </w:rPr>
        <w:t>X</w:t>
      </w:r>
      <w:r w:rsidRPr="00FC5B9D">
        <w:rPr>
          <w:rFonts w:asciiTheme="minorHAnsi" w:hAnsiTheme="minorHAnsi" w:cstheme="minorHAnsi"/>
          <w:b/>
          <w:spacing w:val="-1"/>
          <w:sz w:val="20"/>
          <w:szCs w:val="20"/>
        </w:rPr>
        <w:t>I</w:t>
      </w:r>
      <w:r w:rsidRPr="00FC5B9D">
        <w:rPr>
          <w:rFonts w:asciiTheme="minorHAnsi" w:hAnsiTheme="minorHAnsi" w:cstheme="minorHAnsi"/>
          <w:b/>
          <w:sz w:val="20"/>
          <w:szCs w:val="20"/>
        </w:rPr>
        <w:t>I</w:t>
      </w:r>
      <w:r w:rsidRPr="00FC5B9D">
        <w:rPr>
          <w:rFonts w:asciiTheme="minorHAnsi" w:hAnsiTheme="minorHAnsi" w:cstheme="minorHAnsi"/>
          <w:b/>
          <w:spacing w:val="37"/>
          <w:sz w:val="20"/>
          <w:szCs w:val="20"/>
        </w:rPr>
        <w:t xml:space="preserve"> </w:t>
      </w:r>
      <w:r w:rsidRPr="00FC5B9D">
        <w:rPr>
          <w:rFonts w:asciiTheme="minorHAnsi" w:hAnsiTheme="minorHAnsi" w:cstheme="minorHAnsi"/>
          <w:b/>
          <w:sz w:val="20"/>
          <w:szCs w:val="20"/>
        </w:rPr>
        <w:t>–</w:t>
      </w:r>
      <w:r w:rsidRPr="00FC5B9D">
        <w:rPr>
          <w:rFonts w:asciiTheme="minorHAnsi" w:hAnsiTheme="minorHAnsi" w:cstheme="minorHAnsi"/>
          <w:b/>
          <w:spacing w:val="38"/>
          <w:sz w:val="20"/>
          <w:szCs w:val="20"/>
        </w:rPr>
        <w:t xml:space="preserve"> </w:t>
      </w:r>
      <w:r w:rsidRPr="00FC5B9D">
        <w:rPr>
          <w:rFonts w:asciiTheme="minorHAnsi" w:hAnsiTheme="minorHAnsi" w:cstheme="minorHAnsi"/>
          <w:b/>
          <w:spacing w:val="-1"/>
          <w:sz w:val="20"/>
          <w:szCs w:val="20"/>
        </w:rPr>
        <w:t>D</w:t>
      </w:r>
      <w:r w:rsidRPr="00FC5B9D">
        <w:rPr>
          <w:rFonts w:asciiTheme="minorHAnsi" w:hAnsiTheme="minorHAnsi" w:cstheme="minorHAnsi"/>
          <w:b/>
          <w:sz w:val="20"/>
          <w:szCs w:val="20"/>
        </w:rPr>
        <w:t>O</w:t>
      </w:r>
      <w:r w:rsidRPr="00FC5B9D">
        <w:rPr>
          <w:rFonts w:asciiTheme="minorHAnsi" w:hAnsiTheme="minorHAnsi" w:cstheme="minorHAnsi"/>
          <w:b/>
          <w:spacing w:val="37"/>
          <w:sz w:val="20"/>
          <w:szCs w:val="20"/>
        </w:rPr>
        <w:t xml:space="preserve"> </w:t>
      </w:r>
      <w:r w:rsidRPr="00FC5B9D">
        <w:rPr>
          <w:rFonts w:asciiTheme="minorHAnsi" w:hAnsiTheme="minorHAnsi" w:cstheme="minorHAnsi"/>
          <w:b/>
          <w:spacing w:val="1"/>
          <w:sz w:val="20"/>
          <w:szCs w:val="20"/>
        </w:rPr>
        <w:t>P</w:t>
      </w:r>
      <w:r w:rsidRPr="00FC5B9D">
        <w:rPr>
          <w:rFonts w:asciiTheme="minorHAnsi" w:hAnsiTheme="minorHAnsi" w:cstheme="minorHAnsi"/>
          <w:b/>
          <w:spacing w:val="-1"/>
          <w:sz w:val="20"/>
          <w:szCs w:val="20"/>
        </w:rPr>
        <w:t>R</w:t>
      </w:r>
      <w:r w:rsidRPr="00FC5B9D">
        <w:rPr>
          <w:rFonts w:asciiTheme="minorHAnsi" w:hAnsiTheme="minorHAnsi" w:cstheme="minorHAnsi"/>
          <w:b/>
          <w:spacing w:val="1"/>
          <w:sz w:val="20"/>
          <w:szCs w:val="20"/>
        </w:rPr>
        <w:t>A</w:t>
      </w:r>
      <w:r w:rsidRPr="00FC5B9D">
        <w:rPr>
          <w:rFonts w:asciiTheme="minorHAnsi" w:hAnsiTheme="minorHAnsi" w:cstheme="minorHAnsi"/>
          <w:b/>
          <w:sz w:val="20"/>
          <w:szCs w:val="20"/>
        </w:rPr>
        <w:t>ZO</w:t>
      </w:r>
      <w:r w:rsidRPr="00FC5B9D">
        <w:rPr>
          <w:rFonts w:asciiTheme="minorHAnsi" w:hAnsiTheme="minorHAnsi" w:cstheme="minorHAnsi"/>
          <w:b/>
          <w:spacing w:val="37"/>
          <w:sz w:val="20"/>
          <w:szCs w:val="20"/>
        </w:rPr>
        <w:t xml:space="preserve"> </w:t>
      </w:r>
      <w:r w:rsidRPr="00FC5B9D">
        <w:rPr>
          <w:rFonts w:asciiTheme="minorHAnsi" w:hAnsiTheme="minorHAnsi" w:cstheme="minorHAnsi"/>
          <w:b/>
          <w:spacing w:val="-1"/>
          <w:sz w:val="20"/>
          <w:szCs w:val="20"/>
        </w:rPr>
        <w:t>D</w:t>
      </w:r>
      <w:r w:rsidRPr="00FC5B9D">
        <w:rPr>
          <w:rFonts w:asciiTheme="minorHAnsi" w:hAnsiTheme="minorHAnsi" w:cstheme="minorHAnsi"/>
          <w:b/>
          <w:sz w:val="20"/>
          <w:szCs w:val="20"/>
        </w:rPr>
        <w:t>E</w:t>
      </w:r>
      <w:r w:rsidRPr="00FC5B9D">
        <w:rPr>
          <w:rFonts w:asciiTheme="minorHAnsi" w:hAnsiTheme="minorHAnsi" w:cstheme="minorHAnsi"/>
          <w:b/>
          <w:spacing w:val="38"/>
          <w:sz w:val="20"/>
          <w:szCs w:val="20"/>
        </w:rPr>
        <w:t xml:space="preserve"> </w:t>
      </w:r>
      <w:r w:rsidRPr="00FC5B9D">
        <w:rPr>
          <w:rFonts w:asciiTheme="minorHAnsi" w:hAnsiTheme="minorHAnsi" w:cstheme="minorHAnsi"/>
          <w:b/>
          <w:spacing w:val="1"/>
          <w:sz w:val="20"/>
          <w:szCs w:val="20"/>
        </w:rPr>
        <w:t>V</w:t>
      </w:r>
      <w:r w:rsidRPr="00FC5B9D">
        <w:rPr>
          <w:rFonts w:asciiTheme="minorHAnsi" w:hAnsiTheme="minorHAnsi" w:cstheme="minorHAnsi"/>
          <w:b/>
          <w:spacing w:val="-1"/>
          <w:sz w:val="20"/>
          <w:szCs w:val="20"/>
        </w:rPr>
        <w:t>A</w:t>
      </w:r>
      <w:r w:rsidRPr="00FC5B9D">
        <w:rPr>
          <w:rFonts w:asciiTheme="minorHAnsi" w:hAnsiTheme="minorHAnsi" w:cstheme="minorHAnsi"/>
          <w:b/>
          <w:sz w:val="20"/>
          <w:szCs w:val="20"/>
        </w:rPr>
        <w:t>L</w:t>
      </w:r>
      <w:r w:rsidRPr="00FC5B9D">
        <w:rPr>
          <w:rFonts w:asciiTheme="minorHAnsi" w:hAnsiTheme="minorHAnsi" w:cstheme="minorHAnsi"/>
          <w:b/>
          <w:spacing w:val="1"/>
          <w:sz w:val="20"/>
          <w:szCs w:val="20"/>
        </w:rPr>
        <w:t>ID</w:t>
      </w:r>
      <w:r w:rsidRPr="00FC5B9D">
        <w:rPr>
          <w:rFonts w:asciiTheme="minorHAnsi" w:hAnsiTheme="minorHAnsi" w:cstheme="minorHAnsi"/>
          <w:b/>
          <w:spacing w:val="-1"/>
          <w:sz w:val="20"/>
          <w:szCs w:val="20"/>
        </w:rPr>
        <w:t>A</w:t>
      </w:r>
      <w:r w:rsidRPr="00FC5B9D">
        <w:rPr>
          <w:rFonts w:asciiTheme="minorHAnsi" w:hAnsiTheme="minorHAnsi" w:cstheme="minorHAnsi"/>
          <w:b/>
          <w:spacing w:val="1"/>
          <w:sz w:val="20"/>
          <w:szCs w:val="20"/>
        </w:rPr>
        <w:t>D</w:t>
      </w:r>
      <w:r w:rsidRPr="00FC5B9D">
        <w:rPr>
          <w:rFonts w:asciiTheme="minorHAnsi" w:hAnsiTheme="minorHAnsi" w:cstheme="minorHAnsi"/>
          <w:b/>
          <w:sz w:val="20"/>
          <w:szCs w:val="20"/>
        </w:rPr>
        <w:t>E</w:t>
      </w:r>
      <w:r w:rsidRPr="00FC5B9D">
        <w:rPr>
          <w:rFonts w:asciiTheme="minorHAnsi" w:hAnsiTheme="minorHAnsi" w:cstheme="minorHAnsi"/>
          <w:b/>
          <w:spacing w:val="36"/>
          <w:sz w:val="20"/>
          <w:szCs w:val="20"/>
        </w:rPr>
        <w:t xml:space="preserve"> </w:t>
      </w:r>
      <w:r w:rsidRPr="00FC5B9D">
        <w:rPr>
          <w:rFonts w:asciiTheme="minorHAnsi" w:hAnsiTheme="minorHAnsi" w:cstheme="minorHAnsi"/>
          <w:b/>
          <w:sz w:val="20"/>
          <w:szCs w:val="20"/>
        </w:rPr>
        <w:t>E</w:t>
      </w:r>
      <w:r w:rsidRPr="00FC5B9D">
        <w:rPr>
          <w:rFonts w:asciiTheme="minorHAnsi" w:hAnsiTheme="minorHAnsi" w:cstheme="minorHAnsi"/>
          <w:b/>
          <w:spacing w:val="38"/>
          <w:sz w:val="20"/>
          <w:szCs w:val="20"/>
        </w:rPr>
        <w:t xml:space="preserve"> </w:t>
      </w:r>
      <w:r w:rsidRPr="00FC5B9D">
        <w:rPr>
          <w:rFonts w:asciiTheme="minorHAnsi" w:hAnsiTheme="minorHAnsi" w:cstheme="minorHAnsi"/>
          <w:b/>
          <w:spacing w:val="1"/>
          <w:sz w:val="20"/>
          <w:szCs w:val="20"/>
        </w:rPr>
        <w:t>D</w:t>
      </w:r>
      <w:r w:rsidRPr="00FC5B9D">
        <w:rPr>
          <w:rFonts w:asciiTheme="minorHAnsi" w:hAnsiTheme="minorHAnsi" w:cstheme="minorHAnsi"/>
          <w:b/>
          <w:sz w:val="20"/>
          <w:szCs w:val="20"/>
        </w:rPr>
        <w:t>O</w:t>
      </w:r>
      <w:r w:rsidRPr="00FC5B9D">
        <w:rPr>
          <w:rFonts w:asciiTheme="minorHAnsi" w:hAnsiTheme="minorHAnsi" w:cstheme="minorHAnsi"/>
          <w:b/>
          <w:spacing w:val="35"/>
          <w:sz w:val="20"/>
          <w:szCs w:val="20"/>
        </w:rPr>
        <w:t xml:space="preserve"> </w:t>
      </w:r>
      <w:r w:rsidRPr="00FC5B9D">
        <w:rPr>
          <w:rFonts w:asciiTheme="minorHAnsi" w:hAnsiTheme="minorHAnsi" w:cstheme="minorHAnsi"/>
          <w:b/>
          <w:spacing w:val="1"/>
          <w:sz w:val="20"/>
          <w:szCs w:val="20"/>
        </w:rPr>
        <w:t>CA</w:t>
      </w:r>
      <w:r w:rsidRPr="00FC5B9D">
        <w:rPr>
          <w:rFonts w:asciiTheme="minorHAnsi" w:hAnsiTheme="minorHAnsi" w:cstheme="minorHAnsi"/>
          <w:b/>
          <w:spacing w:val="-1"/>
          <w:sz w:val="20"/>
          <w:szCs w:val="20"/>
        </w:rPr>
        <w:t>N</w:t>
      </w:r>
      <w:r w:rsidRPr="00FC5B9D">
        <w:rPr>
          <w:rFonts w:asciiTheme="minorHAnsi" w:hAnsiTheme="minorHAnsi" w:cstheme="minorHAnsi"/>
          <w:b/>
          <w:spacing w:val="1"/>
          <w:sz w:val="20"/>
          <w:szCs w:val="20"/>
        </w:rPr>
        <w:t>C</w:t>
      </w:r>
      <w:r w:rsidRPr="00FC5B9D">
        <w:rPr>
          <w:rFonts w:asciiTheme="minorHAnsi" w:hAnsiTheme="minorHAnsi" w:cstheme="minorHAnsi"/>
          <w:b/>
          <w:sz w:val="20"/>
          <w:szCs w:val="20"/>
        </w:rPr>
        <w:t>EL</w:t>
      </w:r>
      <w:r w:rsidRPr="00FC5B9D">
        <w:rPr>
          <w:rFonts w:asciiTheme="minorHAnsi" w:hAnsiTheme="minorHAnsi" w:cstheme="minorHAnsi"/>
          <w:b/>
          <w:spacing w:val="1"/>
          <w:sz w:val="20"/>
          <w:szCs w:val="20"/>
        </w:rPr>
        <w:t>A</w:t>
      </w:r>
      <w:r w:rsidRPr="00FC5B9D">
        <w:rPr>
          <w:rFonts w:asciiTheme="minorHAnsi" w:hAnsiTheme="minorHAnsi" w:cstheme="minorHAnsi"/>
          <w:b/>
          <w:spacing w:val="-1"/>
          <w:sz w:val="20"/>
          <w:szCs w:val="20"/>
        </w:rPr>
        <w:t>M</w:t>
      </w:r>
      <w:r w:rsidRPr="00FC5B9D">
        <w:rPr>
          <w:rFonts w:asciiTheme="minorHAnsi" w:hAnsiTheme="minorHAnsi" w:cstheme="minorHAnsi"/>
          <w:b/>
          <w:sz w:val="20"/>
          <w:szCs w:val="20"/>
        </w:rPr>
        <w:t>E</w:t>
      </w:r>
      <w:r w:rsidRPr="00FC5B9D">
        <w:rPr>
          <w:rFonts w:asciiTheme="minorHAnsi" w:hAnsiTheme="minorHAnsi" w:cstheme="minorHAnsi"/>
          <w:b/>
          <w:spacing w:val="1"/>
          <w:sz w:val="20"/>
          <w:szCs w:val="20"/>
        </w:rPr>
        <w:t>N</w:t>
      </w:r>
      <w:r w:rsidRPr="00FC5B9D">
        <w:rPr>
          <w:rFonts w:asciiTheme="minorHAnsi" w:hAnsiTheme="minorHAnsi" w:cstheme="minorHAnsi"/>
          <w:b/>
          <w:sz w:val="20"/>
          <w:szCs w:val="20"/>
        </w:rPr>
        <w:t>TO</w:t>
      </w:r>
      <w:r w:rsidRPr="00FC5B9D">
        <w:rPr>
          <w:rFonts w:asciiTheme="minorHAnsi" w:hAnsiTheme="minorHAnsi" w:cstheme="minorHAnsi"/>
          <w:b/>
          <w:spacing w:val="37"/>
          <w:sz w:val="20"/>
          <w:szCs w:val="20"/>
        </w:rPr>
        <w:t xml:space="preserve"> </w:t>
      </w:r>
      <w:r w:rsidRPr="00FC5B9D">
        <w:rPr>
          <w:rFonts w:asciiTheme="minorHAnsi" w:hAnsiTheme="minorHAnsi" w:cstheme="minorHAnsi"/>
          <w:b/>
          <w:spacing w:val="-1"/>
          <w:sz w:val="20"/>
          <w:szCs w:val="20"/>
        </w:rPr>
        <w:t>D</w:t>
      </w:r>
      <w:r w:rsidRPr="00FC5B9D">
        <w:rPr>
          <w:rFonts w:asciiTheme="minorHAnsi" w:hAnsiTheme="minorHAnsi" w:cstheme="minorHAnsi"/>
          <w:b/>
          <w:sz w:val="20"/>
          <w:szCs w:val="20"/>
        </w:rPr>
        <w:t>O</w:t>
      </w:r>
      <w:r w:rsidRPr="00FC5B9D">
        <w:rPr>
          <w:rFonts w:asciiTheme="minorHAnsi" w:hAnsiTheme="minorHAnsi" w:cstheme="minorHAnsi"/>
          <w:b/>
          <w:spacing w:val="37"/>
          <w:sz w:val="20"/>
          <w:szCs w:val="20"/>
        </w:rPr>
        <w:t xml:space="preserve"> </w:t>
      </w:r>
      <w:r w:rsidRPr="00FC5B9D">
        <w:rPr>
          <w:rFonts w:asciiTheme="minorHAnsi" w:hAnsiTheme="minorHAnsi" w:cstheme="minorHAnsi"/>
          <w:b/>
          <w:spacing w:val="1"/>
          <w:sz w:val="20"/>
          <w:szCs w:val="20"/>
        </w:rPr>
        <w:t>R</w:t>
      </w:r>
      <w:r w:rsidRPr="00FC5B9D">
        <w:rPr>
          <w:rFonts w:asciiTheme="minorHAnsi" w:hAnsiTheme="minorHAnsi" w:cstheme="minorHAnsi"/>
          <w:b/>
          <w:sz w:val="20"/>
          <w:szCs w:val="20"/>
        </w:rPr>
        <w:t>E</w:t>
      </w:r>
      <w:r w:rsidRPr="00FC5B9D">
        <w:rPr>
          <w:rFonts w:asciiTheme="minorHAnsi" w:hAnsiTheme="minorHAnsi" w:cstheme="minorHAnsi"/>
          <w:b/>
          <w:spacing w:val="-1"/>
          <w:sz w:val="20"/>
          <w:szCs w:val="20"/>
        </w:rPr>
        <w:t>G</w:t>
      </w:r>
      <w:r w:rsidRPr="00FC5B9D">
        <w:rPr>
          <w:rFonts w:asciiTheme="minorHAnsi" w:hAnsiTheme="minorHAnsi" w:cstheme="minorHAnsi"/>
          <w:b/>
          <w:spacing w:val="1"/>
          <w:sz w:val="20"/>
          <w:szCs w:val="20"/>
        </w:rPr>
        <w:t>I</w:t>
      </w:r>
      <w:r w:rsidRPr="00FC5B9D">
        <w:rPr>
          <w:rFonts w:asciiTheme="minorHAnsi" w:hAnsiTheme="minorHAnsi" w:cstheme="minorHAnsi"/>
          <w:b/>
          <w:spacing w:val="-1"/>
          <w:sz w:val="20"/>
          <w:szCs w:val="20"/>
        </w:rPr>
        <w:t>S</w:t>
      </w:r>
      <w:r w:rsidRPr="00FC5B9D">
        <w:rPr>
          <w:rFonts w:asciiTheme="minorHAnsi" w:hAnsiTheme="minorHAnsi" w:cstheme="minorHAnsi"/>
          <w:b/>
          <w:sz w:val="20"/>
          <w:szCs w:val="20"/>
        </w:rPr>
        <w:t>T</w:t>
      </w:r>
      <w:r w:rsidRPr="00FC5B9D">
        <w:rPr>
          <w:rFonts w:asciiTheme="minorHAnsi" w:hAnsiTheme="minorHAnsi" w:cstheme="minorHAnsi"/>
          <w:b/>
          <w:spacing w:val="1"/>
          <w:sz w:val="20"/>
          <w:szCs w:val="20"/>
        </w:rPr>
        <w:t>R</w:t>
      </w:r>
      <w:r w:rsidRPr="00FC5B9D">
        <w:rPr>
          <w:rFonts w:asciiTheme="minorHAnsi" w:hAnsiTheme="minorHAnsi" w:cstheme="minorHAnsi"/>
          <w:b/>
          <w:sz w:val="20"/>
          <w:szCs w:val="20"/>
        </w:rPr>
        <w:t xml:space="preserve">O </w:t>
      </w:r>
      <w:r w:rsidRPr="00FC5B9D">
        <w:rPr>
          <w:rFonts w:asciiTheme="minorHAnsi" w:hAnsiTheme="minorHAnsi" w:cstheme="minorHAnsi"/>
          <w:b/>
          <w:spacing w:val="1"/>
          <w:sz w:val="20"/>
          <w:szCs w:val="20"/>
        </w:rPr>
        <w:t>D</w:t>
      </w:r>
      <w:r w:rsidRPr="00FC5B9D">
        <w:rPr>
          <w:rFonts w:asciiTheme="minorHAnsi" w:hAnsiTheme="minorHAnsi" w:cstheme="minorHAnsi"/>
          <w:b/>
          <w:sz w:val="20"/>
          <w:szCs w:val="20"/>
        </w:rPr>
        <w:t>E P</w:t>
      </w:r>
      <w:r w:rsidRPr="00FC5B9D">
        <w:rPr>
          <w:rFonts w:asciiTheme="minorHAnsi" w:hAnsiTheme="minorHAnsi" w:cstheme="minorHAnsi"/>
          <w:b/>
          <w:spacing w:val="-1"/>
          <w:sz w:val="20"/>
          <w:szCs w:val="20"/>
        </w:rPr>
        <w:t>R</w:t>
      </w:r>
      <w:r w:rsidRPr="00FC5B9D">
        <w:rPr>
          <w:rFonts w:asciiTheme="minorHAnsi" w:hAnsiTheme="minorHAnsi" w:cstheme="minorHAnsi"/>
          <w:b/>
          <w:sz w:val="20"/>
          <w:szCs w:val="20"/>
        </w:rPr>
        <w:t>E</w:t>
      </w:r>
      <w:r w:rsidRPr="00FC5B9D">
        <w:rPr>
          <w:rFonts w:asciiTheme="minorHAnsi" w:hAnsiTheme="minorHAnsi" w:cstheme="minorHAnsi"/>
          <w:b/>
          <w:spacing w:val="1"/>
          <w:sz w:val="20"/>
          <w:szCs w:val="20"/>
        </w:rPr>
        <w:t>Ç</w:t>
      </w:r>
      <w:r w:rsidRPr="00FC5B9D">
        <w:rPr>
          <w:rFonts w:asciiTheme="minorHAnsi" w:hAnsiTheme="minorHAnsi" w:cstheme="minorHAnsi"/>
          <w:b/>
          <w:spacing w:val="-1"/>
          <w:sz w:val="20"/>
          <w:szCs w:val="20"/>
        </w:rPr>
        <w:t>O</w:t>
      </w:r>
      <w:r w:rsidRPr="00FC5B9D">
        <w:rPr>
          <w:rFonts w:asciiTheme="minorHAnsi" w:hAnsiTheme="minorHAnsi" w:cstheme="minorHAnsi"/>
          <w:b/>
          <w:sz w:val="20"/>
          <w:szCs w:val="20"/>
        </w:rPr>
        <w:t>S</w:t>
      </w:r>
    </w:p>
    <w:p w14:paraId="7725E80C"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color w:val="000000"/>
          <w:sz w:val="20"/>
          <w:szCs w:val="20"/>
        </w:rPr>
        <w:t>12.1</w:t>
      </w:r>
      <w:r w:rsidRPr="00FC5B9D">
        <w:rPr>
          <w:rFonts w:asciiTheme="minorHAnsi" w:hAnsiTheme="minorHAnsi" w:cstheme="minorHAnsi"/>
          <w:color w:val="000000"/>
          <w:spacing w:val="32"/>
          <w:sz w:val="20"/>
          <w:szCs w:val="20"/>
        </w:rPr>
        <w:t xml:space="preserve"> </w:t>
      </w:r>
      <w:r w:rsidRPr="00FC5B9D">
        <w:rPr>
          <w:rFonts w:asciiTheme="minorHAnsi" w:hAnsiTheme="minorHAnsi" w:cstheme="minorHAnsi"/>
          <w:color w:val="000000"/>
          <w:sz w:val="20"/>
          <w:szCs w:val="20"/>
        </w:rPr>
        <w:t>–</w:t>
      </w:r>
      <w:r w:rsidRPr="00FC5B9D">
        <w:rPr>
          <w:rFonts w:asciiTheme="minorHAnsi" w:hAnsiTheme="minorHAnsi" w:cstheme="minorHAnsi"/>
          <w:color w:val="000000"/>
          <w:spacing w:val="32"/>
          <w:sz w:val="20"/>
          <w:szCs w:val="20"/>
        </w:rPr>
        <w:t xml:space="preserve"> </w:t>
      </w:r>
      <w:r w:rsidRPr="00FC5B9D">
        <w:rPr>
          <w:rFonts w:asciiTheme="minorHAnsi" w:hAnsiTheme="minorHAnsi" w:cstheme="minorHAnsi"/>
          <w:color w:val="000000"/>
          <w:sz w:val="20"/>
          <w:szCs w:val="20"/>
        </w:rPr>
        <w:t>O</w:t>
      </w:r>
      <w:r w:rsidRPr="00FC5B9D">
        <w:rPr>
          <w:rFonts w:asciiTheme="minorHAnsi" w:hAnsiTheme="minorHAnsi" w:cstheme="minorHAnsi"/>
          <w:color w:val="000000"/>
          <w:spacing w:val="31"/>
          <w:sz w:val="20"/>
          <w:szCs w:val="20"/>
        </w:rPr>
        <w:t xml:space="preserve"> </w:t>
      </w:r>
      <w:r w:rsidRPr="00FC5B9D">
        <w:rPr>
          <w:rFonts w:asciiTheme="minorHAnsi" w:hAnsiTheme="minorHAnsi" w:cstheme="minorHAnsi"/>
          <w:color w:val="000000"/>
          <w:sz w:val="20"/>
          <w:szCs w:val="20"/>
        </w:rPr>
        <w:t>pr</w:t>
      </w:r>
      <w:r w:rsidRPr="00FC5B9D">
        <w:rPr>
          <w:rFonts w:asciiTheme="minorHAnsi" w:hAnsiTheme="minorHAnsi" w:cstheme="minorHAnsi"/>
          <w:color w:val="000000"/>
          <w:spacing w:val="2"/>
          <w:sz w:val="20"/>
          <w:szCs w:val="20"/>
        </w:rPr>
        <w:t>a</w:t>
      </w:r>
      <w:r w:rsidRPr="00FC5B9D">
        <w:rPr>
          <w:rFonts w:asciiTheme="minorHAnsi" w:hAnsiTheme="minorHAnsi" w:cstheme="minorHAnsi"/>
          <w:color w:val="000000"/>
          <w:spacing w:val="-1"/>
          <w:sz w:val="20"/>
          <w:szCs w:val="20"/>
        </w:rPr>
        <w:t>z</w:t>
      </w:r>
      <w:r w:rsidRPr="00FC5B9D">
        <w:rPr>
          <w:rFonts w:asciiTheme="minorHAnsi" w:hAnsiTheme="minorHAnsi" w:cstheme="minorHAnsi"/>
          <w:color w:val="000000"/>
          <w:sz w:val="20"/>
          <w:szCs w:val="20"/>
        </w:rPr>
        <w:t>o</w:t>
      </w:r>
      <w:r w:rsidRPr="00FC5B9D">
        <w:rPr>
          <w:rFonts w:asciiTheme="minorHAnsi" w:hAnsiTheme="minorHAnsi" w:cstheme="minorHAnsi"/>
          <w:color w:val="000000"/>
          <w:spacing w:val="32"/>
          <w:sz w:val="20"/>
          <w:szCs w:val="20"/>
        </w:rPr>
        <w:t xml:space="preserve"> </w:t>
      </w:r>
      <w:r w:rsidRPr="00FC5B9D">
        <w:rPr>
          <w:rFonts w:asciiTheme="minorHAnsi" w:hAnsiTheme="minorHAnsi" w:cstheme="minorHAnsi"/>
          <w:color w:val="000000"/>
          <w:sz w:val="20"/>
          <w:szCs w:val="20"/>
        </w:rPr>
        <w:t>de</w:t>
      </w:r>
      <w:r w:rsidRPr="00FC5B9D">
        <w:rPr>
          <w:rFonts w:asciiTheme="minorHAnsi" w:hAnsiTheme="minorHAnsi" w:cstheme="minorHAnsi"/>
          <w:color w:val="000000"/>
          <w:spacing w:val="31"/>
          <w:sz w:val="20"/>
          <w:szCs w:val="20"/>
        </w:rPr>
        <w:t xml:space="preserve"> </w:t>
      </w:r>
      <w:r w:rsidRPr="00FC5B9D">
        <w:rPr>
          <w:rFonts w:asciiTheme="minorHAnsi" w:hAnsiTheme="minorHAnsi" w:cstheme="minorHAnsi"/>
          <w:color w:val="000000"/>
          <w:sz w:val="20"/>
          <w:szCs w:val="20"/>
        </w:rPr>
        <w:t>v</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pacing w:val="1"/>
          <w:sz w:val="20"/>
          <w:szCs w:val="20"/>
        </w:rPr>
        <w:t>l</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d</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de</w:t>
      </w:r>
      <w:r w:rsidRPr="00FC5B9D">
        <w:rPr>
          <w:rFonts w:asciiTheme="minorHAnsi" w:hAnsiTheme="minorHAnsi" w:cstheme="minorHAnsi"/>
          <w:color w:val="000000"/>
          <w:spacing w:val="33"/>
          <w:sz w:val="20"/>
          <w:szCs w:val="20"/>
        </w:rPr>
        <w:t xml:space="preserve"> </w:t>
      </w:r>
      <w:r w:rsidRPr="00FC5B9D">
        <w:rPr>
          <w:rFonts w:asciiTheme="minorHAnsi" w:hAnsiTheme="minorHAnsi" w:cstheme="minorHAnsi"/>
          <w:color w:val="000000"/>
          <w:sz w:val="20"/>
          <w:szCs w:val="20"/>
        </w:rPr>
        <w:t>do</w:t>
      </w:r>
      <w:r w:rsidRPr="00FC5B9D">
        <w:rPr>
          <w:rFonts w:asciiTheme="minorHAnsi" w:hAnsiTheme="minorHAnsi" w:cstheme="minorHAnsi"/>
          <w:color w:val="000000"/>
          <w:spacing w:val="32"/>
          <w:sz w:val="20"/>
          <w:szCs w:val="20"/>
        </w:rPr>
        <w:t xml:space="preserve"> </w:t>
      </w:r>
      <w:r w:rsidRPr="00FC5B9D">
        <w:rPr>
          <w:rFonts w:asciiTheme="minorHAnsi" w:hAnsiTheme="minorHAnsi" w:cstheme="minorHAnsi"/>
          <w:color w:val="000000"/>
          <w:sz w:val="20"/>
          <w:szCs w:val="20"/>
        </w:rPr>
        <w:t>reg</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ro</w:t>
      </w:r>
      <w:r w:rsidRPr="00FC5B9D">
        <w:rPr>
          <w:rFonts w:asciiTheme="minorHAnsi" w:hAnsiTheme="minorHAnsi" w:cstheme="minorHAnsi"/>
          <w:color w:val="000000"/>
          <w:spacing w:val="32"/>
          <w:sz w:val="20"/>
          <w:szCs w:val="20"/>
        </w:rPr>
        <w:t xml:space="preserve"> </w:t>
      </w:r>
      <w:r w:rsidRPr="00FC5B9D">
        <w:rPr>
          <w:rFonts w:asciiTheme="minorHAnsi" w:hAnsiTheme="minorHAnsi" w:cstheme="minorHAnsi"/>
          <w:color w:val="000000"/>
          <w:sz w:val="20"/>
          <w:szCs w:val="20"/>
        </w:rPr>
        <w:t>de</w:t>
      </w:r>
      <w:r w:rsidRPr="00FC5B9D">
        <w:rPr>
          <w:rFonts w:asciiTheme="minorHAnsi" w:hAnsiTheme="minorHAnsi" w:cstheme="minorHAnsi"/>
          <w:color w:val="000000"/>
          <w:spacing w:val="31"/>
          <w:sz w:val="20"/>
          <w:szCs w:val="20"/>
        </w:rPr>
        <w:t xml:space="preserve"> </w:t>
      </w:r>
      <w:r w:rsidRPr="00FC5B9D">
        <w:rPr>
          <w:rFonts w:asciiTheme="minorHAnsi" w:hAnsiTheme="minorHAnsi" w:cstheme="minorHAnsi"/>
          <w:color w:val="000000"/>
          <w:sz w:val="20"/>
          <w:szCs w:val="20"/>
        </w:rPr>
        <w:t>pr</w:t>
      </w:r>
      <w:r w:rsidRPr="00FC5B9D">
        <w:rPr>
          <w:rFonts w:asciiTheme="minorHAnsi" w:hAnsiTheme="minorHAnsi" w:cstheme="minorHAnsi"/>
          <w:color w:val="000000"/>
          <w:spacing w:val="2"/>
          <w:sz w:val="20"/>
          <w:szCs w:val="20"/>
        </w:rPr>
        <w:t>e</w:t>
      </w:r>
      <w:r w:rsidRPr="00FC5B9D">
        <w:rPr>
          <w:rFonts w:asciiTheme="minorHAnsi" w:hAnsiTheme="minorHAnsi" w:cstheme="minorHAnsi"/>
          <w:color w:val="000000"/>
          <w:spacing w:val="-1"/>
          <w:sz w:val="20"/>
          <w:szCs w:val="20"/>
        </w:rPr>
        <w:t>ç</w:t>
      </w:r>
      <w:r w:rsidRPr="00FC5B9D">
        <w:rPr>
          <w:rFonts w:asciiTheme="minorHAnsi" w:hAnsiTheme="minorHAnsi" w:cstheme="minorHAnsi"/>
          <w:color w:val="000000"/>
          <w:sz w:val="20"/>
          <w:szCs w:val="20"/>
        </w:rPr>
        <w:t>os</w:t>
      </w:r>
      <w:r w:rsidRPr="00FC5B9D">
        <w:rPr>
          <w:rFonts w:asciiTheme="minorHAnsi" w:hAnsiTheme="minorHAnsi" w:cstheme="minorHAnsi"/>
          <w:color w:val="000000"/>
          <w:spacing w:val="33"/>
          <w:sz w:val="20"/>
          <w:szCs w:val="20"/>
        </w:rPr>
        <w:t xml:space="preserve"> </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pacing w:val="1"/>
          <w:sz w:val="20"/>
          <w:szCs w:val="20"/>
        </w:rPr>
        <w:t>e</w:t>
      </w:r>
      <w:r w:rsidRPr="00FC5B9D">
        <w:rPr>
          <w:rFonts w:asciiTheme="minorHAnsi" w:hAnsiTheme="minorHAnsi" w:cstheme="minorHAnsi"/>
          <w:color w:val="000000"/>
          <w:sz w:val="20"/>
          <w:szCs w:val="20"/>
        </w:rPr>
        <w:t>rá</w:t>
      </w:r>
      <w:r w:rsidRPr="00FC5B9D">
        <w:rPr>
          <w:rFonts w:asciiTheme="minorHAnsi" w:hAnsiTheme="minorHAnsi" w:cstheme="minorHAnsi"/>
          <w:color w:val="000000"/>
          <w:spacing w:val="32"/>
          <w:sz w:val="20"/>
          <w:szCs w:val="20"/>
        </w:rPr>
        <w:t xml:space="preserve"> </w:t>
      </w:r>
      <w:r w:rsidRPr="00FC5B9D">
        <w:rPr>
          <w:rFonts w:asciiTheme="minorHAnsi" w:hAnsiTheme="minorHAnsi" w:cstheme="minorHAnsi"/>
          <w:color w:val="000000"/>
          <w:sz w:val="20"/>
          <w:szCs w:val="20"/>
        </w:rPr>
        <w:t>de</w:t>
      </w:r>
      <w:r w:rsidRPr="00FC5B9D">
        <w:rPr>
          <w:rFonts w:asciiTheme="minorHAnsi" w:hAnsiTheme="minorHAnsi" w:cstheme="minorHAnsi"/>
          <w:color w:val="000000"/>
          <w:spacing w:val="31"/>
          <w:sz w:val="20"/>
          <w:szCs w:val="20"/>
        </w:rPr>
        <w:t xml:space="preserve"> </w:t>
      </w:r>
      <w:r w:rsidRPr="00FC5B9D">
        <w:rPr>
          <w:rFonts w:asciiTheme="minorHAnsi" w:hAnsiTheme="minorHAnsi" w:cstheme="minorHAnsi"/>
          <w:color w:val="000000"/>
          <w:sz w:val="20"/>
          <w:szCs w:val="20"/>
        </w:rPr>
        <w:t>12 (doze) meses</w:t>
      </w:r>
      <w:r w:rsidRPr="00FC5B9D">
        <w:rPr>
          <w:rFonts w:asciiTheme="minorHAnsi" w:hAnsiTheme="minorHAnsi" w:cstheme="minorHAnsi"/>
          <w:color w:val="000000"/>
          <w:spacing w:val="33"/>
          <w:sz w:val="20"/>
          <w:szCs w:val="20"/>
        </w:rPr>
        <w:t xml:space="preserve"> </w:t>
      </w:r>
      <w:r w:rsidRPr="00FC5B9D">
        <w:rPr>
          <w:rFonts w:asciiTheme="minorHAnsi" w:hAnsiTheme="minorHAnsi" w:cstheme="minorHAnsi"/>
          <w:color w:val="000000"/>
          <w:spacing w:val="-1"/>
          <w:sz w:val="20"/>
          <w:szCs w:val="20"/>
        </w:rPr>
        <w:t>c</w:t>
      </w:r>
      <w:r w:rsidRPr="00FC5B9D">
        <w:rPr>
          <w:rFonts w:asciiTheme="minorHAnsi" w:hAnsiTheme="minorHAnsi" w:cstheme="minorHAnsi"/>
          <w:color w:val="000000"/>
          <w:sz w:val="20"/>
          <w:szCs w:val="20"/>
        </w:rPr>
        <w:t>on</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do</w:t>
      </w:r>
      <w:r w:rsidRPr="00FC5B9D">
        <w:rPr>
          <w:rFonts w:asciiTheme="minorHAnsi" w:hAnsiTheme="minorHAnsi" w:cstheme="minorHAnsi"/>
          <w:color w:val="000000"/>
          <w:spacing w:val="32"/>
          <w:sz w:val="20"/>
          <w:szCs w:val="20"/>
        </w:rPr>
        <w:t xml:space="preserve"> </w:t>
      </w:r>
      <w:r w:rsidRPr="00FC5B9D">
        <w:rPr>
          <w:rFonts w:asciiTheme="minorHAnsi" w:hAnsiTheme="minorHAnsi" w:cstheme="minorHAnsi"/>
          <w:color w:val="000000"/>
          <w:sz w:val="20"/>
          <w:szCs w:val="20"/>
        </w:rPr>
        <w:t>a p</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r</w:t>
      </w:r>
      <w:r w:rsidRPr="00FC5B9D">
        <w:rPr>
          <w:rFonts w:asciiTheme="minorHAnsi" w:hAnsiTheme="minorHAnsi" w:cstheme="minorHAnsi"/>
          <w:color w:val="000000"/>
          <w:spacing w:val="-3"/>
          <w:sz w:val="20"/>
          <w:szCs w:val="20"/>
        </w:rPr>
        <w:t>t</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r da d</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z w:val="20"/>
          <w:szCs w:val="20"/>
        </w:rPr>
        <w:t>a da assinatura da re</w:t>
      </w:r>
      <w:r w:rsidRPr="00FC5B9D">
        <w:rPr>
          <w:rFonts w:asciiTheme="minorHAnsi" w:hAnsiTheme="minorHAnsi" w:cstheme="minorHAnsi"/>
          <w:color w:val="000000"/>
          <w:spacing w:val="1"/>
          <w:sz w:val="20"/>
          <w:szCs w:val="20"/>
        </w:rPr>
        <w:t>s</w:t>
      </w:r>
      <w:r w:rsidRPr="00FC5B9D">
        <w:rPr>
          <w:rFonts w:asciiTheme="minorHAnsi" w:hAnsiTheme="minorHAnsi" w:cstheme="minorHAnsi"/>
          <w:color w:val="000000"/>
          <w:sz w:val="20"/>
          <w:szCs w:val="20"/>
        </w:rPr>
        <w:t>p</w:t>
      </w:r>
      <w:r w:rsidRPr="00FC5B9D">
        <w:rPr>
          <w:rFonts w:asciiTheme="minorHAnsi" w:hAnsiTheme="minorHAnsi" w:cstheme="minorHAnsi"/>
          <w:color w:val="000000"/>
          <w:spacing w:val="-1"/>
          <w:sz w:val="20"/>
          <w:szCs w:val="20"/>
        </w:rPr>
        <w:t>ec</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i</w:t>
      </w:r>
      <w:r w:rsidRPr="00FC5B9D">
        <w:rPr>
          <w:rFonts w:asciiTheme="minorHAnsi" w:hAnsiTheme="minorHAnsi" w:cstheme="minorHAnsi"/>
          <w:color w:val="000000"/>
          <w:sz w:val="20"/>
          <w:szCs w:val="20"/>
        </w:rPr>
        <w:t xml:space="preserve">va </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pacing w:val="-1"/>
          <w:sz w:val="20"/>
          <w:szCs w:val="20"/>
        </w:rPr>
        <w:t>t</w:t>
      </w:r>
      <w:r w:rsidRPr="00FC5B9D">
        <w:rPr>
          <w:rFonts w:asciiTheme="minorHAnsi" w:hAnsiTheme="minorHAnsi" w:cstheme="minorHAnsi"/>
          <w:color w:val="000000"/>
          <w:spacing w:val="1"/>
          <w:sz w:val="20"/>
          <w:szCs w:val="20"/>
        </w:rPr>
        <w:t>a</w:t>
      </w:r>
      <w:r w:rsidRPr="00FC5B9D">
        <w:rPr>
          <w:rFonts w:asciiTheme="minorHAnsi" w:hAnsiTheme="minorHAnsi" w:cstheme="minorHAnsi"/>
          <w:color w:val="000000"/>
          <w:sz w:val="20"/>
          <w:szCs w:val="20"/>
        </w:rPr>
        <w:t>.</w:t>
      </w:r>
    </w:p>
    <w:p w14:paraId="04441B4F"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12.2</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 xml:space="preserve">O </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ce</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am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reg</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ro</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de pre</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os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orrerá</w:t>
      </w:r>
      <w:r w:rsidRPr="00FC5B9D">
        <w:rPr>
          <w:rFonts w:asciiTheme="minorHAnsi" w:hAnsiTheme="minorHAnsi" w:cstheme="minorHAnsi"/>
          <w:spacing w:val="3"/>
          <w:sz w:val="20"/>
          <w:szCs w:val="20"/>
        </w:rPr>
        <w:t xml:space="preserve"> </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h</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pó</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se</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ond</w:t>
      </w:r>
      <w:r w:rsidRPr="00FC5B9D">
        <w:rPr>
          <w:rFonts w:asciiTheme="minorHAnsi" w:hAnsiTheme="minorHAnsi" w:cstheme="minorHAnsi"/>
          <w:spacing w:val="-1"/>
          <w:sz w:val="20"/>
          <w:szCs w:val="20"/>
        </w:rPr>
        <w:t>iç</w:t>
      </w:r>
      <w:r w:rsidRPr="00FC5B9D">
        <w:rPr>
          <w:rFonts w:asciiTheme="minorHAnsi" w:hAnsiTheme="minorHAnsi" w:cstheme="minorHAnsi"/>
          <w:sz w:val="20"/>
          <w:szCs w:val="20"/>
        </w:rPr>
        <w:t>õ</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 xml:space="preserve">s </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sta</w:t>
      </w:r>
      <w:r w:rsidRPr="00FC5B9D">
        <w:rPr>
          <w:rFonts w:asciiTheme="minorHAnsi" w:hAnsiTheme="minorHAnsi" w:cstheme="minorHAnsi"/>
          <w:sz w:val="20"/>
          <w:szCs w:val="20"/>
        </w:rPr>
        <w:t>b</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lec</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b</w:t>
      </w:r>
      <w:r w:rsidRPr="00FC5B9D">
        <w:rPr>
          <w:rFonts w:asciiTheme="minorHAnsi" w:hAnsiTheme="minorHAnsi" w:cstheme="minorHAnsi"/>
          <w:spacing w:val="-1"/>
          <w:sz w:val="20"/>
          <w:szCs w:val="20"/>
        </w:rPr>
        <w:t>ai</w:t>
      </w:r>
      <w:r w:rsidRPr="00FC5B9D">
        <w:rPr>
          <w:rFonts w:asciiTheme="minorHAnsi" w:hAnsiTheme="minorHAnsi" w:cstheme="minorHAnsi"/>
          <w:sz w:val="20"/>
          <w:szCs w:val="20"/>
        </w:rPr>
        <w:t>xo:</w:t>
      </w:r>
    </w:p>
    <w:p w14:paraId="43D85E6C"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pacing w:val="1"/>
          <w:sz w:val="20"/>
          <w:szCs w:val="20"/>
        </w:rPr>
        <w:t>a</w:t>
      </w:r>
      <w:r w:rsidRPr="00FC5B9D">
        <w:rPr>
          <w:rFonts w:asciiTheme="minorHAnsi" w:hAnsiTheme="minorHAnsi" w:cstheme="minorHAnsi"/>
          <w:sz w:val="20"/>
          <w:szCs w:val="20"/>
        </w:rPr>
        <w:t>) R</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e</w:t>
      </w:r>
      <w:r w:rsidRPr="00FC5B9D">
        <w:rPr>
          <w:rFonts w:asciiTheme="minorHAnsi" w:hAnsiTheme="minorHAnsi" w:cstheme="minorHAnsi"/>
          <w:spacing w:val="15"/>
          <w:sz w:val="20"/>
          <w:szCs w:val="20"/>
        </w:rPr>
        <w:t xml:space="preserve"> </w:t>
      </w:r>
      <w:r w:rsidRPr="00FC5B9D">
        <w:rPr>
          <w:rFonts w:asciiTheme="minorHAnsi" w:hAnsiTheme="minorHAnsi" w:cstheme="minorHAnsi"/>
          <w:sz w:val="20"/>
          <w:szCs w:val="20"/>
        </w:rPr>
        <w:t>a</w:t>
      </w:r>
      <w:r w:rsidRPr="00FC5B9D">
        <w:rPr>
          <w:rFonts w:asciiTheme="minorHAnsi" w:hAnsiTheme="minorHAnsi" w:cstheme="minorHAnsi"/>
          <w:spacing w:val="13"/>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e</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14"/>
          <w:sz w:val="20"/>
          <w:szCs w:val="20"/>
        </w:rPr>
        <w:t xml:space="preserve"> </w:t>
      </w:r>
      <w:r w:rsidRPr="00FC5B9D">
        <w:rPr>
          <w:rFonts w:asciiTheme="minorHAnsi" w:hAnsiTheme="minorHAnsi" w:cstheme="minorHAnsi"/>
          <w:sz w:val="20"/>
          <w:szCs w:val="20"/>
        </w:rPr>
        <w:t>o</w:t>
      </w:r>
      <w:r w:rsidRPr="00FC5B9D">
        <w:rPr>
          <w:rFonts w:asciiTheme="minorHAnsi" w:hAnsiTheme="minorHAnsi" w:cstheme="minorHAnsi"/>
          <w:spacing w:val="14"/>
          <w:sz w:val="20"/>
          <w:szCs w:val="20"/>
        </w:rPr>
        <w:t xml:space="preserve"> </w:t>
      </w:r>
      <w:r w:rsidRPr="00FC5B9D">
        <w:rPr>
          <w:rFonts w:asciiTheme="minorHAnsi" w:hAnsiTheme="minorHAnsi" w:cstheme="minorHAnsi"/>
          <w:sz w:val="20"/>
          <w:szCs w:val="20"/>
        </w:rPr>
        <w:t>ob</w:t>
      </w:r>
      <w:r w:rsidRPr="00FC5B9D">
        <w:rPr>
          <w:rFonts w:asciiTheme="minorHAnsi" w:hAnsiTheme="minorHAnsi" w:cstheme="minorHAnsi"/>
          <w:spacing w:val="-1"/>
          <w:sz w:val="20"/>
          <w:szCs w:val="20"/>
        </w:rPr>
        <w:t>j</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r w:rsidRPr="00FC5B9D">
        <w:rPr>
          <w:rFonts w:asciiTheme="minorHAnsi" w:hAnsiTheme="minorHAnsi" w:cstheme="minorHAnsi"/>
          <w:spacing w:val="14"/>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j</w:t>
      </w:r>
      <w:r w:rsidRPr="00FC5B9D">
        <w:rPr>
          <w:rFonts w:asciiTheme="minorHAnsi" w:hAnsiTheme="minorHAnsi" w:cstheme="minorHAnsi"/>
          <w:sz w:val="20"/>
          <w:szCs w:val="20"/>
        </w:rPr>
        <w:t>ud</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ca</w:t>
      </w:r>
      <w:r w:rsidRPr="00FC5B9D">
        <w:rPr>
          <w:rFonts w:asciiTheme="minorHAnsi" w:hAnsiTheme="minorHAnsi" w:cstheme="minorHAnsi"/>
          <w:sz w:val="20"/>
          <w:szCs w:val="20"/>
        </w:rPr>
        <w:t>do,</w:t>
      </w:r>
      <w:r w:rsidRPr="00FC5B9D">
        <w:rPr>
          <w:rFonts w:asciiTheme="minorHAnsi" w:hAnsiTheme="minorHAnsi" w:cstheme="minorHAnsi"/>
          <w:spacing w:val="14"/>
          <w:sz w:val="20"/>
          <w:szCs w:val="20"/>
        </w:rPr>
        <w:t xml:space="preserve"> </w:t>
      </w:r>
      <w:r w:rsidRPr="00FC5B9D">
        <w:rPr>
          <w:rFonts w:asciiTheme="minorHAnsi" w:hAnsiTheme="minorHAnsi" w:cstheme="minorHAnsi"/>
          <w:sz w:val="20"/>
          <w:szCs w:val="20"/>
        </w:rPr>
        <w:t>no</w:t>
      </w:r>
      <w:r w:rsidRPr="00FC5B9D">
        <w:rPr>
          <w:rFonts w:asciiTheme="minorHAnsi" w:hAnsiTheme="minorHAnsi" w:cstheme="minorHAnsi"/>
          <w:spacing w:val="14"/>
          <w:sz w:val="20"/>
          <w:szCs w:val="20"/>
        </w:rPr>
        <w:t xml:space="preserve"> </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odo</w:t>
      </w:r>
      <w:r w:rsidRPr="00FC5B9D">
        <w:rPr>
          <w:rFonts w:asciiTheme="minorHAnsi" w:hAnsiTheme="minorHAnsi" w:cstheme="minorHAnsi"/>
          <w:spacing w:val="14"/>
          <w:sz w:val="20"/>
          <w:szCs w:val="20"/>
        </w:rPr>
        <w:t xml:space="preserve"> </w:t>
      </w:r>
      <w:r w:rsidRPr="00FC5B9D">
        <w:rPr>
          <w:rFonts w:asciiTheme="minorHAnsi" w:hAnsiTheme="minorHAnsi" w:cstheme="minorHAnsi"/>
          <w:sz w:val="20"/>
          <w:szCs w:val="20"/>
        </w:rPr>
        <w:t>ou</w:t>
      </w:r>
      <w:r w:rsidRPr="00FC5B9D">
        <w:rPr>
          <w:rFonts w:asciiTheme="minorHAnsi" w:hAnsiTheme="minorHAnsi" w:cstheme="minorHAnsi"/>
          <w:spacing w:val="14"/>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w:t>
      </w:r>
      <w:r w:rsidRPr="00FC5B9D">
        <w:rPr>
          <w:rFonts w:asciiTheme="minorHAnsi" w:hAnsiTheme="minorHAnsi" w:cstheme="minorHAnsi"/>
          <w:spacing w:val="13"/>
          <w:sz w:val="20"/>
          <w:szCs w:val="20"/>
        </w:rPr>
        <w:t xml:space="preserve"> </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w:t>
      </w:r>
      <w:r w:rsidRPr="00FC5B9D">
        <w:rPr>
          <w:rFonts w:asciiTheme="minorHAnsi" w:hAnsiTheme="minorHAnsi" w:cstheme="minorHAnsi"/>
          <w:spacing w:val="14"/>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é</w:t>
      </w:r>
      <w:r w:rsidRPr="00FC5B9D">
        <w:rPr>
          <w:rFonts w:asciiTheme="minorHAnsi" w:hAnsiTheme="minorHAnsi" w:cstheme="minorHAnsi"/>
          <w:sz w:val="20"/>
          <w:szCs w:val="20"/>
        </w:rPr>
        <w:t>m de</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30 d</w:t>
      </w:r>
      <w:r w:rsidRPr="00FC5B9D">
        <w:rPr>
          <w:rFonts w:asciiTheme="minorHAnsi" w:hAnsiTheme="minorHAnsi" w:cstheme="minorHAnsi"/>
          <w:spacing w:val="-1"/>
          <w:sz w:val="20"/>
          <w:szCs w:val="20"/>
        </w:rPr>
        <w:t>ia</w:t>
      </w:r>
      <w:r w:rsidRPr="00FC5B9D">
        <w:rPr>
          <w:rFonts w:asciiTheme="minorHAnsi" w:hAnsiTheme="minorHAnsi" w:cstheme="minorHAnsi"/>
          <w:sz w:val="20"/>
          <w:szCs w:val="20"/>
        </w:rPr>
        <w:t>s</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orr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do</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pós</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o pra</w:t>
      </w:r>
      <w:r w:rsidRPr="00FC5B9D">
        <w:rPr>
          <w:rFonts w:asciiTheme="minorHAnsi" w:hAnsiTheme="minorHAnsi" w:cstheme="minorHAnsi"/>
          <w:spacing w:val="-1"/>
          <w:sz w:val="20"/>
          <w:szCs w:val="20"/>
        </w:rPr>
        <w:t>z</w:t>
      </w:r>
      <w:r w:rsidRPr="00FC5B9D">
        <w:rPr>
          <w:rFonts w:asciiTheme="minorHAnsi" w:hAnsiTheme="minorHAnsi" w:cstheme="minorHAnsi"/>
          <w:sz w:val="20"/>
          <w:szCs w:val="20"/>
        </w:rPr>
        <w:t>o pr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ta</w:t>
      </w:r>
      <w:r w:rsidRPr="00FC5B9D">
        <w:rPr>
          <w:rFonts w:asciiTheme="minorHAnsi" w:hAnsiTheme="minorHAnsi" w:cstheme="minorHAnsi"/>
          <w:sz w:val="20"/>
          <w:szCs w:val="20"/>
        </w:rPr>
        <w:t>b</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ec</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do n</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w:t>
      </w:r>
    </w:p>
    <w:p w14:paraId="5EAB1BF7"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b) In</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orrer</w:t>
      </w:r>
      <w:r w:rsidRPr="00FC5B9D">
        <w:rPr>
          <w:rFonts w:asciiTheme="minorHAnsi" w:hAnsiTheme="minorHAnsi" w:cstheme="minorHAnsi"/>
          <w:spacing w:val="42"/>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w:t>
      </w:r>
      <w:r w:rsidRPr="00FC5B9D">
        <w:rPr>
          <w:rFonts w:asciiTheme="minorHAnsi" w:hAnsiTheme="minorHAnsi" w:cstheme="minorHAnsi"/>
          <w:spacing w:val="41"/>
          <w:sz w:val="20"/>
          <w:szCs w:val="20"/>
        </w:rPr>
        <w:t xml:space="preserve"> </w:t>
      </w:r>
      <w:r w:rsidRPr="00FC5B9D">
        <w:rPr>
          <w:rFonts w:asciiTheme="minorHAnsi" w:hAnsiTheme="minorHAnsi" w:cstheme="minorHAnsi"/>
          <w:spacing w:val="-1"/>
          <w:sz w:val="20"/>
          <w:szCs w:val="20"/>
        </w:rPr>
        <w:t>at</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a</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o</w:t>
      </w:r>
      <w:r w:rsidRPr="00FC5B9D">
        <w:rPr>
          <w:rFonts w:asciiTheme="minorHAnsi" w:hAnsiTheme="minorHAnsi" w:cstheme="minorHAnsi"/>
          <w:spacing w:val="42"/>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ec</w:t>
      </w:r>
      <w:r w:rsidRPr="00FC5B9D">
        <w:rPr>
          <w:rFonts w:asciiTheme="minorHAnsi" w:hAnsiTheme="minorHAnsi" w:cstheme="minorHAnsi"/>
          <w:sz w:val="20"/>
          <w:szCs w:val="20"/>
        </w:rPr>
        <w:t>orren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w:t>
      </w:r>
      <w:r w:rsidRPr="00FC5B9D">
        <w:rPr>
          <w:rFonts w:asciiTheme="minorHAnsi" w:hAnsiTheme="minorHAnsi" w:cstheme="minorHAnsi"/>
          <w:spacing w:val="41"/>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39"/>
          <w:sz w:val="20"/>
          <w:szCs w:val="20"/>
        </w:rPr>
        <w:t xml:space="preserve"> </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fa</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w:t>
      </w:r>
      <w:r w:rsidRPr="00FC5B9D">
        <w:rPr>
          <w:rFonts w:asciiTheme="minorHAnsi" w:hAnsiTheme="minorHAnsi" w:cstheme="minorHAnsi"/>
          <w:spacing w:val="41"/>
          <w:sz w:val="20"/>
          <w:szCs w:val="20"/>
        </w:rPr>
        <w:t xml:space="preserve"> </w:t>
      </w:r>
      <w:r w:rsidRPr="00FC5B9D">
        <w:rPr>
          <w:rFonts w:asciiTheme="minorHAnsi" w:hAnsiTheme="minorHAnsi" w:cstheme="minorHAnsi"/>
          <w:sz w:val="20"/>
          <w:szCs w:val="20"/>
        </w:rPr>
        <w:t>da</w:t>
      </w:r>
      <w:r w:rsidRPr="00FC5B9D">
        <w:rPr>
          <w:rFonts w:asciiTheme="minorHAnsi" w:hAnsiTheme="minorHAnsi" w:cstheme="minorHAnsi"/>
          <w:spacing w:val="41"/>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rega</w:t>
      </w:r>
      <w:r w:rsidRPr="00FC5B9D">
        <w:rPr>
          <w:rFonts w:asciiTheme="minorHAnsi" w:hAnsiTheme="minorHAnsi" w:cstheme="minorHAnsi"/>
          <w:spacing w:val="41"/>
          <w:sz w:val="20"/>
          <w:szCs w:val="20"/>
        </w:rPr>
        <w:t xml:space="preserve"> </w:t>
      </w:r>
      <w:r w:rsidRPr="00FC5B9D">
        <w:rPr>
          <w:rFonts w:asciiTheme="minorHAnsi" w:hAnsiTheme="minorHAnsi" w:cstheme="minorHAnsi"/>
          <w:sz w:val="20"/>
          <w:szCs w:val="20"/>
        </w:rPr>
        <w:t>da</w:t>
      </w:r>
      <w:r w:rsidRPr="00FC5B9D">
        <w:rPr>
          <w:rFonts w:asciiTheme="minorHAnsi" w:hAnsiTheme="minorHAnsi" w:cstheme="minorHAnsi"/>
          <w:spacing w:val="41"/>
          <w:sz w:val="20"/>
          <w:szCs w:val="20"/>
        </w:rPr>
        <w:t xml:space="preserve"> </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al</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 xml:space="preserve">r </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te</w:t>
      </w:r>
      <w:r w:rsidRPr="00FC5B9D">
        <w:rPr>
          <w:rFonts w:asciiTheme="minorHAnsi" w:hAnsiTheme="minorHAnsi" w:cstheme="minorHAnsi"/>
          <w:sz w:val="20"/>
          <w:szCs w:val="20"/>
        </w:rPr>
        <w:t>m</w:t>
      </w:r>
      <w:r w:rsidRPr="00FC5B9D">
        <w:rPr>
          <w:rFonts w:asciiTheme="minorHAnsi" w:hAnsiTheme="minorHAnsi" w:cstheme="minorHAnsi"/>
          <w:spacing w:val="2"/>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w:t>
      </w:r>
      <w:r w:rsidRPr="00FC5B9D">
        <w:rPr>
          <w:rFonts w:asciiTheme="minorHAnsi" w:hAnsiTheme="minorHAnsi" w:cstheme="minorHAnsi"/>
          <w:spacing w:val="-1"/>
          <w:sz w:val="20"/>
          <w:szCs w:val="20"/>
        </w:rPr>
        <w:t>j</w:t>
      </w:r>
      <w:r w:rsidRPr="00FC5B9D">
        <w:rPr>
          <w:rFonts w:asciiTheme="minorHAnsi" w:hAnsiTheme="minorHAnsi" w:cstheme="minorHAnsi"/>
          <w:sz w:val="20"/>
          <w:szCs w:val="20"/>
        </w:rPr>
        <w:t>ud</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c</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do,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re</w:t>
      </w:r>
      <w:r w:rsidRPr="00FC5B9D">
        <w:rPr>
          <w:rFonts w:asciiTheme="minorHAnsi" w:hAnsiTheme="minorHAnsi" w:cstheme="minorHAnsi"/>
          <w:spacing w:val="-1"/>
          <w:sz w:val="20"/>
          <w:szCs w:val="20"/>
        </w:rPr>
        <w:t>la</w:t>
      </w:r>
      <w:r w:rsidRPr="00FC5B9D">
        <w:rPr>
          <w:rFonts w:asciiTheme="minorHAnsi" w:hAnsiTheme="minorHAnsi" w:cstheme="minorHAnsi"/>
          <w:spacing w:val="1"/>
          <w:sz w:val="20"/>
          <w:szCs w:val="20"/>
        </w:rPr>
        <w:t>ç</w:t>
      </w:r>
      <w:r w:rsidRPr="00FC5B9D">
        <w:rPr>
          <w:rFonts w:asciiTheme="minorHAnsi" w:hAnsiTheme="minorHAnsi" w:cstheme="minorHAnsi"/>
          <w:spacing w:val="-1"/>
          <w:sz w:val="20"/>
          <w:szCs w:val="20"/>
        </w:rPr>
        <w:t>ã</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ronogr</w:t>
      </w:r>
      <w:r w:rsidRPr="00FC5B9D">
        <w:rPr>
          <w:rFonts w:asciiTheme="minorHAnsi" w:hAnsiTheme="minorHAnsi" w:cstheme="minorHAnsi"/>
          <w:spacing w:val="2"/>
          <w:sz w:val="20"/>
          <w:szCs w:val="20"/>
        </w:rPr>
        <w:t>a</w:t>
      </w:r>
      <w:r w:rsidRPr="00FC5B9D">
        <w:rPr>
          <w:rFonts w:asciiTheme="minorHAnsi" w:hAnsiTheme="minorHAnsi" w:cstheme="minorHAnsi"/>
          <w:spacing w:val="-1"/>
          <w:sz w:val="20"/>
          <w:szCs w:val="20"/>
        </w:rPr>
        <w:t>m</w:t>
      </w:r>
      <w:r w:rsidRPr="00FC5B9D">
        <w:rPr>
          <w:rFonts w:asciiTheme="minorHAnsi" w:hAnsiTheme="minorHAnsi" w:cstheme="minorHAnsi"/>
          <w:sz w:val="20"/>
          <w:szCs w:val="20"/>
        </w:rPr>
        <w:t xml:space="preserve">a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w:t>
      </w:r>
      <w:r w:rsidRPr="00FC5B9D">
        <w:rPr>
          <w:rFonts w:asciiTheme="minorHAnsi" w:hAnsiTheme="minorHAnsi" w:cstheme="minorHAnsi"/>
          <w:spacing w:val="2"/>
          <w:sz w:val="20"/>
          <w:szCs w:val="20"/>
        </w:rPr>
        <w:t xml:space="preserve"> </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gor,</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c</w:t>
      </w:r>
      <w:r w:rsidRPr="00FC5B9D">
        <w:rPr>
          <w:rFonts w:asciiTheme="minorHAnsi" w:hAnsiTheme="minorHAnsi" w:cstheme="minorHAnsi"/>
          <w:sz w:val="20"/>
          <w:szCs w:val="20"/>
        </w:rPr>
        <w:t>orr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do</w:t>
      </w:r>
      <w:r w:rsidRPr="00FC5B9D">
        <w:rPr>
          <w:rFonts w:asciiTheme="minorHAnsi" w:hAnsiTheme="minorHAnsi" w:cstheme="minorHAnsi"/>
          <w:spacing w:val="1"/>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 qu</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qu</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4"/>
          <w:sz w:val="20"/>
          <w:szCs w:val="20"/>
        </w:rPr>
        <w:t xml:space="preserve"> </w:t>
      </w:r>
      <w:r w:rsidRPr="00FC5B9D">
        <w:rPr>
          <w:rFonts w:asciiTheme="minorHAnsi" w:hAnsiTheme="minorHAnsi" w:cstheme="minorHAnsi"/>
          <w:sz w:val="20"/>
          <w:szCs w:val="20"/>
        </w:rPr>
        <w:t>de</w:t>
      </w:r>
      <w:r w:rsidRPr="00FC5B9D">
        <w:rPr>
          <w:rFonts w:asciiTheme="minorHAnsi" w:hAnsiTheme="minorHAnsi" w:cstheme="minorHAnsi"/>
          <w:spacing w:val="13"/>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u</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15"/>
          <w:sz w:val="20"/>
          <w:szCs w:val="20"/>
        </w:rPr>
        <w:t xml:space="preserve"> </w:t>
      </w:r>
      <w:r w:rsidRPr="00FC5B9D">
        <w:rPr>
          <w:rFonts w:asciiTheme="minorHAnsi" w:hAnsiTheme="minorHAnsi" w:cstheme="minorHAnsi"/>
          <w:spacing w:val="-1"/>
          <w:sz w:val="20"/>
          <w:szCs w:val="20"/>
        </w:rPr>
        <w:t>e</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15"/>
          <w:sz w:val="20"/>
          <w:szCs w:val="20"/>
        </w:rPr>
        <w:t xml:space="preserve"> </w:t>
      </w:r>
      <w:r w:rsidRPr="00FC5B9D">
        <w:rPr>
          <w:rFonts w:asciiTheme="minorHAnsi" w:hAnsiTheme="minorHAnsi" w:cstheme="minorHAnsi"/>
          <w:sz w:val="20"/>
          <w:szCs w:val="20"/>
        </w:rPr>
        <w:t>re</w:t>
      </w:r>
      <w:r w:rsidRPr="00FC5B9D">
        <w:rPr>
          <w:rFonts w:asciiTheme="minorHAnsi" w:hAnsiTheme="minorHAnsi" w:cstheme="minorHAnsi"/>
          <w:spacing w:val="-1"/>
          <w:sz w:val="20"/>
          <w:szCs w:val="20"/>
        </w:rPr>
        <w:t>l</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ti</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w:t>
      </w:r>
      <w:r w:rsidRPr="00FC5B9D">
        <w:rPr>
          <w:rFonts w:asciiTheme="minorHAnsi" w:hAnsiTheme="minorHAnsi" w:cstheme="minorHAnsi"/>
          <w:spacing w:val="15"/>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o</w:t>
      </w:r>
      <w:r w:rsidRPr="00FC5B9D">
        <w:rPr>
          <w:rFonts w:asciiTheme="minorHAnsi" w:hAnsiTheme="minorHAnsi" w:cstheme="minorHAnsi"/>
          <w:spacing w:val="14"/>
          <w:sz w:val="20"/>
          <w:szCs w:val="20"/>
        </w:rPr>
        <w:t xml:space="preserve"> </w:t>
      </w:r>
      <w:r w:rsidRPr="00FC5B9D">
        <w:rPr>
          <w:rFonts w:asciiTheme="minorHAnsi" w:hAnsiTheme="minorHAnsi" w:cstheme="minorHAnsi"/>
          <w:sz w:val="20"/>
          <w:szCs w:val="20"/>
        </w:rPr>
        <w:t>r</w:t>
      </w:r>
      <w:r w:rsidRPr="00FC5B9D">
        <w:rPr>
          <w:rFonts w:asciiTheme="minorHAnsi" w:hAnsiTheme="minorHAnsi" w:cstheme="minorHAnsi"/>
          <w:spacing w:val="2"/>
          <w:sz w:val="20"/>
          <w:szCs w:val="20"/>
        </w:rPr>
        <w:t>e</w:t>
      </w:r>
      <w:r w:rsidRPr="00FC5B9D">
        <w:rPr>
          <w:rFonts w:asciiTheme="minorHAnsi" w:hAnsiTheme="minorHAnsi" w:cstheme="minorHAnsi"/>
          <w:spacing w:val="-1"/>
          <w:sz w:val="20"/>
          <w:szCs w:val="20"/>
        </w:rPr>
        <w:t>ce</w:t>
      </w:r>
      <w:r w:rsidRPr="00FC5B9D">
        <w:rPr>
          <w:rFonts w:asciiTheme="minorHAnsi" w:hAnsiTheme="minorHAnsi" w:cstheme="minorHAnsi"/>
          <w:sz w:val="20"/>
          <w:szCs w:val="20"/>
        </w:rPr>
        <w:t>b</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m</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r w:rsidRPr="00FC5B9D">
        <w:rPr>
          <w:rFonts w:asciiTheme="minorHAnsi" w:hAnsiTheme="minorHAnsi" w:cstheme="minorHAnsi"/>
          <w:spacing w:val="14"/>
          <w:sz w:val="20"/>
          <w:szCs w:val="20"/>
        </w:rPr>
        <w:t xml:space="preserve"> </w:t>
      </w:r>
      <w:r w:rsidRPr="00FC5B9D">
        <w:rPr>
          <w:rFonts w:asciiTheme="minorHAnsi" w:hAnsiTheme="minorHAnsi" w:cstheme="minorHAnsi"/>
          <w:sz w:val="20"/>
          <w:szCs w:val="20"/>
        </w:rPr>
        <w:t>dos</w:t>
      </w:r>
      <w:r w:rsidRPr="00FC5B9D">
        <w:rPr>
          <w:rFonts w:asciiTheme="minorHAnsi" w:hAnsiTheme="minorHAnsi" w:cstheme="minorHAnsi"/>
          <w:spacing w:val="14"/>
          <w:sz w:val="20"/>
          <w:szCs w:val="20"/>
        </w:rPr>
        <w:t xml:space="preserve"> </w:t>
      </w:r>
      <w:r w:rsidRPr="00FC5B9D">
        <w:rPr>
          <w:rFonts w:asciiTheme="minorHAnsi" w:hAnsiTheme="minorHAnsi" w:cstheme="minorHAnsi"/>
          <w:sz w:val="20"/>
          <w:szCs w:val="20"/>
        </w:rPr>
        <w:t>serviços,</w:t>
      </w:r>
      <w:r w:rsidRPr="00FC5B9D">
        <w:rPr>
          <w:rFonts w:asciiTheme="minorHAnsi" w:hAnsiTheme="minorHAnsi" w:cstheme="minorHAnsi"/>
          <w:spacing w:val="14"/>
          <w:sz w:val="20"/>
          <w:szCs w:val="20"/>
        </w:rPr>
        <w:t xml:space="preserve"> </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up</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or a</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50% (c</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nqu</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a por c</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 do pra</w:t>
      </w:r>
      <w:r w:rsidRPr="00FC5B9D">
        <w:rPr>
          <w:rFonts w:asciiTheme="minorHAnsi" w:hAnsiTheme="minorHAnsi" w:cstheme="minorHAnsi"/>
          <w:spacing w:val="-1"/>
          <w:sz w:val="20"/>
          <w:szCs w:val="20"/>
        </w:rPr>
        <w:t>z</w:t>
      </w:r>
      <w:r w:rsidRPr="00FC5B9D">
        <w:rPr>
          <w:rFonts w:asciiTheme="minorHAnsi" w:hAnsiTheme="minorHAnsi" w:cstheme="minorHAnsi"/>
          <w:sz w:val="20"/>
          <w:szCs w:val="20"/>
        </w:rPr>
        <w:t>o g</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ob</w:t>
      </w:r>
      <w:r w:rsidRPr="00FC5B9D">
        <w:rPr>
          <w:rFonts w:asciiTheme="minorHAnsi" w:hAnsiTheme="minorHAnsi" w:cstheme="minorHAnsi"/>
          <w:spacing w:val="-1"/>
          <w:sz w:val="20"/>
          <w:szCs w:val="20"/>
        </w:rPr>
        <w:t>al</w:t>
      </w:r>
      <w:r w:rsidRPr="00FC5B9D">
        <w:rPr>
          <w:rFonts w:asciiTheme="minorHAnsi" w:hAnsiTheme="minorHAnsi" w:cstheme="minorHAnsi"/>
          <w:sz w:val="20"/>
          <w:szCs w:val="20"/>
        </w:rPr>
        <w:t>;</w:t>
      </w:r>
    </w:p>
    <w:p w14:paraId="655CBE8D" w14:textId="77777777" w:rsidR="006C086B" w:rsidRPr="00FC5B9D" w:rsidRDefault="006C086B">
      <w:pPr>
        <w:widowControl w:val="0"/>
        <w:spacing w:line="240" w:lineRule="auto"/>
        <w:jc w:val="both"/>
        <w:rPr>
          <w:rFonts w:asciiTheme="minorHAnsi" w:hAnsiTheme="minorHAnsi" w:cstheme="minorHAnsi"/>
          <w:sz w:val="20"/>
          <w:szCs w:val="20"/>
        </w:rPr>
      </w:pPr>
      <w:r w:rsidRPr="00FC5B9D">
        <w:rPr>
          <w:rFonts w:asciiTheme="minorHAnsi" w:hAnsiTheme="minorHAnsi" w:cstheme="minorHAnsi"/>
          <w:spacing w:val="1"/>
          <w:sz w:val="20"/>
          <w:szCs w:val="20"/>
        </w:rPr>
        <w:t>c</w:t>
      </w:r>
      <w:r w:rsidRPr="00FC5B9D">
        <w:rPr>
          <w:rFonts w:asciiTheme="minorHAnsi" w:hAnsiTheme="minorHAnsi" w:cstheme="minorHAnsi"/>
          <w:sz w:val="20"/>
          <w:szCs w:val="20"/>
        </w:rPr>
        <w:t>) F</w:t>
      </w:r>
      <w:r w:rsidRPr="00FC5B9D">
        <w:rPr>
          <w:rFonts w:asciiTheme="minorHAnsi" w:hAnsiTheme="minorHAnsi" w:cstheme="minorHAnsi"/>
          <w:spacing w:val="2"/>
          <w:sz w:val="20"/>
          <w:szCs w:val="20"/>
        </w:rPr>
        <w:t>a</w:t>
      </w:r>
      <w:r w:rsidRPr="00FC5B9D">
        <w:rPr>
          <w:rFonts w:asciiTheme="minorHAnsi" w:hAnsiTheme="minorHAnsi" w:cstheme="minorHAnsi"/>
          <w:spacing w:val="-1"/>
          <w:sz w:val="20"/>
          <w:szCs w:val="20"/>
        </w:rPr>
        <w:t>li</w:t>
      </w:r>
      <w:r w:rsidRPr="00FC5B9D">
        <w:rPr>
          <w:rFonts w:asciiTheme="minorHAnsi" w:hAnsiTheme="minorHAnsi" w:cstheme="minorHAnsi"/>
          <w:sz w:val="20"/>
          <w:szCs w:val="20"/>
        </w:rPr>
        <w:t>r ou d</w:t>
      </w:r>
      <w:r w:rsidRPr="00FC5B9D">
        <w:rPr>
          <w:rFonts w:asciiTheme="minorHAnsi" w:hAnsiTheme="minorHAnsi" w:cstheme="minorHAnsi"/>
          <w:spacing w:val="1"/>
          <w:sz w:val="20"/>
          <w:szCs w:val="20"/>
        </w:rPr>
        <w:t>i</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o</w:t>
      </w:r>
      <w:r w:rsidRPr="00FC5B9D">
        <w:rPr>
          <w:rFonts w:asciiTheme="minorHAnsi" w:hAnsiTheme="minorHAnsi" w:cstheme="minorHAnsi"/>
          <w:spacing w:val="-1"/>
          <w:sz w:val="20"/>
          <w:szCs w:val="20"/>
        </w:rPr>
        <w:t>l</w:t>
      </w:r>
      <w:r w:rsidRPr="00FC5B9D">
        <w:rPr>
          <w:rFonts w:asciiTheme="minorHAnsi" w:hAnsiTheme="minorHAnsi" w:cstheme="minorHAnsi"/>
          <w:sz w:val="20"/>
          <w:szCs w:val="20"/>
        </w:rPr>
        <w:t>v</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s</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w:t>
      </w:r>
      <w:r w:rsidRPr="00FC5B9D">
        <w:rPr>
          <w:rFonts w:asciiTheme="minorHAnsi" w:hAnsiTheme="minorHAnsi" w:cstheme="minorHAnsi"/>
          <w:spacing w:val="1"/>
          <w:sz w:val="20"/>
          <w:szCs w:val="20"/>
        </w:rPr>
        <w:t xml:space="preserve"> </w:t>
      </w:r>
      <w:r w:rsidRPr="00FC5B9D">
        <w:rPr>
          <w:rFonts w:asciiTheme="minorHAnsi" w:hAnsiTheme="minorHAnsi" w:cstheme="minorHAnsi"/>
          <w:sz w:val="20"/>
          <w:szCs w:val="20"/>
        </w:rPr>
        <w:t>ou tran</w:t>
      </w:r>
      <w:r w:rsidRPr="00FC5B9D">
        <w:rPr>
          <w:rFonts w:asciiTheme="minorHAnsi" w:hAnsiTheme="minorHAnsi" w:cstheme="minorHAnsi"/>
          <w:spacing w:val="1"/>
          <w:sz w:val="20"/>
          <w:szCs w:val="20"/>
        </w:rPr>
        <w:t>s</w:t>
      </w:r>
      <w:r w:rsidRPr="00FC5B9D">
        <w:rPr>
          <w:rFonts w:asciiTheme="minorHAnsi" w:hAnsiTheme="minorHAnsi" w:cstheme="minorHAnsi"/>
          <w:sz w:val="20"/>
          <w:szCs w:val="20"/>
        </w:rPr>
        <w:t>fer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 xml:space="preserve">r, no </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 xml:space="preserve">odo ou </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m p</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r</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 xml:space="preserve">, </w:t>
      </w:r>
      <w:r w:rsidRPr="00FC5B9D">
        <w:rPr>
          <w:rFonts w:asciiTheme="minorHAnsi" w:hAnsiTheme="minorHAnsi" w:cstheme="minorHAnsi"/>
          <w:spacing w:val="-1"/>
          <w:sz w:val="20"/>
          <w:szCs w:val="20"/>
        </w:rPr>
        <w:t>a</w:t>
      </w:r>
      <w:r w:rsidRPr="00FC5B9D">
        <w:rPr>
          <w:rFonts w:asciiTheme="minorHAnsi" w:hAnsiTheme="minorHAnsi" w:cstheme="minorHAnsi"/>
          <w:sz w:val="20"/>
          <w:szCs w:val="20"/>
        </w:rPr>
        <w:t>s obr</w:t>
      </w:r>
      <w:r w:rsidRPr="00FC5B9D">
        <w:rPr>
          <w:rFonts w:asciiTheme="minorHAnsi" w:hAnsiTheme="minorHAnsi" w:cstheme="minorHAnsi"/>
          <w:spacing w:val="-1"/>
          <w:sz w:val="20"/>
          <w:szCs w:val="20"/>
        </w:rPr>
        <w:t>i</w:t>
      </w:r>
      <w:r w:rsidRPr="00FC5B9D">
        <w:rPr>
          <w:rFonts w:asciiTheme="minorHAnsi" w:hAnsiTheme="minorHAnsi" w:cstheme="minorHAnsi"/>
          <w:sz w:val="20"/>
          <w:szCs w:val="20"/>
        </w:rPr>
        <w:t>g</w:t>
      </w:r>
      <w:r w:rsidRPr="00FC5B9D">
        <w:rPr>
          <w:rFonts w:asciiTheme="minorHAnsi" w:hAnsiTheme="minorHAnsi" w:cstheme="minorHAnsi"/>
          <w:spacing w:val="-1"/>
          <w:sz w:val="20"/>
          <w:szCs w:val="20"/>
        </w:rPr>
        <w:t>a</w:t>
      </w:r>
      <w:r w:rsidRPr="00FC5B9D">
        <w:rPr>
          <w:rFonts w:asciiTheme="minorHAnsi" w:hAnsiTheme="minorHAnsi" w:cstheme="minorHAnsi"/>
          <w:spacing w:val="1"/>
          <w:sz w:val="20"/>
          <w:szCs w:val="20"/>
        </w:rPr>
        <w:t>ç</w:t>
      </w:r>
      <w:r w:rsidRPr="00FC5B9D">
        <w:rPr>
          <w:rFonts w:asciiTheme="minorHAnsi" w:hAnsiTheme="minorHAnsi" w:cstheme="minorHAnsi"/>
          <w:sz w:val="20"/>
          <w:szCs w:val="20"/>
        </w:rPr>
        <w:t>õ</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 d</w:t>
      </w:r>
      <w:r w:rsidRPr="00FC5B9D">
        <w:rPr>
          <w:rFonts w:asciiTheme="minorHAnsi" w:hAnsiTheme="minorHAnsi" w:cstheme="minorHAnsi"/>
          <w:spacing w:val="-1"/>
          <w:sz w:val="20"/>
          <w:szCs w:val="20"/>
        </w:rPr>
        <w:t>ec</w:t>
      </w:r>
      <w:r w:rsidRPr="00FC5B9D">
        <w:rPr>
          <w:rFonts w:asciiTheme="minorHAnsi" w:hAnsiTheme="minorHAnsi" w:cstheme="minorHAnsi"/>
          <w:sz w:val="20"/>
          <w:szCs w:val="20"/>
        </w:rPr>
        <w:t>orren</w:t>
      </w:r>
      <w:r w:rsidRPr="00FC5B9D">
        <w:rPr>
          <w:rFonts w:asciiTheme="minorHAnsi" w:hAnsiTheme="minorHAnsi" w:cstheme="minorHAnsi"/>
          <w:spacing w:val="1"/>
          <w:sz w:val="20"/>
          <w:szCs w:val="20"/>
        </w:rPr>
        <w:t>t</w:t>
      </w:r>
      <w:r w:rsidRPr="00FC5B9D">
        <w:rPr>
          <w:rFonts w:asciiTheme="minorHAnsi" w:hAnsiTheme="minorHAnsi" w:cstheme="minorHAnsi"/>
          <w:spacing w:val="-1"/>
          <w:sz w:val="20"/>
          <w:szCs w:val="20"/>
        </w:rPr>
        <w:t>e</w:t>
      </w:r>
      <w:r w:rsidRPr="00FC5B9D">
        <w:rPr>
          <w:rFonts w:asciiTheme="minorHAnsi" w:hAnsiTheme="minorHAnsi" w:cstheme="minorHAnsi"/>
          <w:sz w:val="20"/>
          <w:szCs w:val="20"/>
        </w:rPr>
        <w:t>s d</w:t>
      </w:r>
      <w:r w:rsidRPr="00FC5B9D">
        <w:rPr>
          <w:rFonts w:asciiTheme="minorHAnsi" w:hAnsiTheme="minorHAnsi" w:cstheme="minorHAnsi"/>
          <w:spacing w:val="-1"/>
          <w:sz w:val="20"/>
          <w:szCs w:val="20"/>
        </w:rPr>
        <w:t>es</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e Con</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ra</w:t>
      </w:r>
      <w:r w:rsidRPr="00FC5B9D">
        <w:rPr>
          <w:rFonts w:asciiTheme="minorHAnsi" w:hAnsiTheme="minorHAnsi" w:cstheme="minorHAnsi"/>
          <w:spacing w:val="-1"/>
          <w:sz w:val="20"/>
          <w:szCs w:val="20"/>
        </w:rPr>
        <w:t>t</w:t>
      </w:r>
      <w:r w:rsidRPr="00FC5B9D">
        <w:rPr>
          <w:rFonts w:asciiTheme="minorHAnsi" w:hAnsiTheme="minorHAnsi" w:cstheme="minorHAnsi"/>
          <w:sz w:val="20"/>
          <w:szCs w:val="20"/>
        </w:rPr>
        <w:t>o.</w:t>
      </w:r>
    </w:p>
    <w:p w14:paraId="32070FAD"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b/>
          <w:sz w:val="20"/>
          <w:szCs w:val="20"/>
        </w:rPr>
        <w:t>XIII - DO CONTRATO DE REGISTRO DE PREÇOS E DOS SERVIÇOS</w:t>
      </w:r>
    </w:p>
    <w:p w14:paraId="53F11B44"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 xml:space="preserve">13.1 – Homologado o procedimento, o licitante vencedor será convocado para que dentro do prazo de 05 (cinco) dias corridos, assine o Contrato de Registro de Preços, cuja minuta integra esse Edital, </w:t>
      </w:r>
      <w:proofErr w:type="gramStart"/>
      <w:r w:rsidRPr="00FC5B9D">
        <w:rPr>
          <w:rFonts w:asciiTheme="minorHAnsi" w:hAnsiTheme="minorHAnsi" w:cstheme="minorHAnsi"/>
          <w:sz w:val="20"/>
          <w:szCs w:val="20"/>
        </w:rPr>
        <w:t>sob pena</w:t>
      </w:r>
      <w:proofErr w:type="gramEnd"/>
      <w:r w:rsidRPr="00FC5B9D">
        <w:rPr>
          <w:rFonts w:asciiTheme="minorHAnsi" w:hAnsiTheme="minorHAnsi" w:cstheme="minorHAnsi"/>
          <w:sz w:val="20"/>
          <w:szCs w:val="20"/>
        </w:rPr>
        <w:t xml:space="preserve"> de decair do direito ao registro de preços, podendo, ainda, sujeitar-se à penalidade estabelecida no item XIX do presente edital.</w:t>
      </w:r>
    </w:p>
    <w:p w14:paraId="63AFDB1D"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13.2 - O prazo de convocação poderá ser prorrogado uma vez, por igual período, quando solicitado pela parte durante o seu transcurso e desde que ocorra motivo justificado e aceito pela Administração Municipal.</w:t>
      </w:r>
    </w:p>
    <w:p w14:paraId="6C75D873"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 xml:space="preserve">13.3 – Colhidas </w:t>
      </w:r>
      <w:proofErr w:type="gramStart"/>
      <w:r w:rsidRPr="00FC5B9D">
        <w:rPr>
          <w:rFonts w:asciiTheme="minorHAnsi" w:hAnsiTheme="minorHAnsi" w:cstheme="minorHAnsi"/>
          <w:sz w:val="20"/>
          <w:szCs w:val="20"/>
        </w:rPr>
        <w:t>as</w:t>
      </w:r>
      <w:proofErr w:type="gramEnd"/>
      <w:r w:rsidRPr="00FC5B9D">
        <w:rPr>
          <w:rFonts w:asciiTheme="minorHAnsi" w:hAnsiTheme="minorHAnsi" w:cstheme="minorHAnsi"/>
          <w:sz w:val="20"/>
          <w:szCs w:val="20"/>
        </w:rPr>
        <w:t xml:space="preserve"> assinaturas, será providenciada a imediata publicação da ata e, se for o caso, do ato que promover a exclusão de que trata o subitem anterior.</w:t>
      </w:r>
    </w:p>
    <w:p w14:paraId="7FFDA9B6"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13.4 - O prazo de validade do registro de preços será de 12 (doze) meses a partir da data de assinatura da ata de Registro de Preços.</w:t>
      </w:r>
    </w:p>
    <w:p w14:paraId="4164A7B9"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13.5 - Durante o prazo de validade da Ata de Registro de Preços, sua detentora, fica obrigada a executar os serviços, nas quantidades indicadas, em cada “requisição”.</w:t>
      </w:r>
    </w:p>
    <w:p w14:paraId="4D8340BE" w14:textId="2F08B32E"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13.6 – O Município de Nova TERRA NOVA DO NORTE-MT não está obrigado a contratar uma quantidade mí</w:t>
      </w:r>
      <w:r w:rsidR="00FB1B7A" w:rsidRPr="00FC5B9D">
        <w:rPr>
          <w:rFonts w:asciiTheme="minorHAnsi" w:hAnsiTheme="minorHAnsi" w:cstheme="minorHAnsi"/>
          <w:sz w:val="20"/>
          <w:szCs w:val="20"/>
        </w:rPr>
        <w:t xml:space="preserve">nima de serviços, ficando </w:t>
      </w:r>
      <w:proofErr w:type="gramStart"/>
      <w:r w:rsidR="00FB1B7A" w:rsidRPr="00FC5B9D">
        <w:rPr>
          <w:rFonts w:asciiTheme="minorHAnsi" w:hAnsiTheme="minorHAnsi" w:cstheme="minorHAnsi"/>
          <w:sz w:val="20"/>
          <w:szCs w:val="20"/>
        </w:rPr>
        <w:t>à</w:t>
      </w:r>
      <w:proofErr w:type="gramEnd"/>
      <w:r w:rsidRPr="00FC5B9D">
        <w:rPr>
          <w:rFonts w:asciiTheme="minorHAnsi" w:hAnsiTheme="minorHAnsi" w:cstheme="minorHAnsi"/>
          <w:sz w:val="20"/>
          <w:szCs w:val="20"/>
        </w:rPr>
        <w:t xml:space="preserve"> seu exclusivo critério a definição da quantidade e do momento da contratação.</w:t>
      </w:r>
    </w:p>
    <w:p w14:paraId="3F579F60"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13.6.1 – Os quantitativos totais expressos no Anexo I – Especificações Técnicas são estimativos e representam as previsões de contratações nos próximos 12 (doze) meses.</w:t>
      </w:r>
    </w:p>
    <w:p w14:paraId="1F8A045D"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13.7 – A existência do preço registrado não obriga o Município de Nova TERRA NOVA DO NORTE-MT firmar as contratações que dele poderão advir, facultada a utilização de outros meios, respeitada a legislação vigente, sendo assegurado à detentora do Contrato de Registro de Preços preferência em igualdade de condições.</w:t>
      </w:r>
    </w:p>
    <w:p w14:paraId="0CD61923"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13.8 – Constituem motivos para o cancelamento do Contrato de Registro de Preços as situações referidas nos artigos 77 e 78 da Lei Federal n. 8.666, de 21 de junho de 1993.</w:t>
      </w:r>
    </w:p>
    <w:p w14:paraId="0C8F13C8"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lastRenderedPageBreak/>
        <w:t>13.9 – Os preços registrados obrigam o proponente e poderão, justificadamente, ser objeto de reequilíbrio econômico – financeiro, para menos ou para mais.</w:t>
      </w:r>
    </w:p>
    <w:p w14:paraId="67F69EBE" w14:textId="478360CB"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13.10 – Independentemente de solicitação do contratado, a Administração poderá convocar o licitante vencedor, após a assinatura do Contrato de registro de preços, para negociar a redu</w:t>
      </w:r>
      <w:r w:rsidR="00CD43EA" w:rsidRPr="00FC5B9D">
        <w:rPr>
          <w:rFonts w:asciiTheme="minorHAnsi" w:hAnsiTheme="minorHAnsi" w:cstheme="minorHAnsi"/>
          <w:sz w:val="20"/>
          <w:szCs w:val="20"/>
        </w:rPr>
        <w:t>ção dos preços visando manter o</w:t>
      </w:r>
      <w:r w:rsidRPr="00FC5B9D">
        <w:rPr>
          <w:rFonts w:asciiTheme="minorHAnsi" w:hAnsiTheme="minorHAnsi" w:cstheme="minorHAnsi"/>
          <w:sz w:val="20"/>
          <w:szCs w:val="20"/>
        </w:rPr>
        <w:t xml:space="preserve"> objeto cotado na qualidade e especificações indicadas na proposta, em virtude da redução dos preços de mercado.</w:t>
      </w:r>
    </w:p>
    <w:p w14:paraId="7B34DCF9" w14:textId="77777777" w:rsidR="006C086B" w:rsidRPr="00FC5B9D" w:rsidRDefault="006C086B">
      <w:pPr>
        <w:spacing w:line="240" w:lineRule="auto"/>
        <w:jc w:val="both"/>
        <w:rPr>
          <w:rFonts w:asciiTheme="minorHAnsi" w:hAnsiTheme="minorHAnsi" w:cstheme="minorHAnsi"/>
          <w:bCs/>
          <w:sz w:val="20"/>
          <w:szCs w:val="20"/>
        </w:rPr>
      </w:pPr>
      <w:r w:rsidRPr="00FC5B9D">
        <w:rPr>
          <w:rFonts w:asciiTheme="minorHAnsi" w:hAnsiTheme="minorHAnsi" w:cstheme="minorHAnsi"/>
          <w:bCs/>
          <w:sz w:val="20"/>
          <w:szCs w:val="20"/>
        </w:rPr>
        <w:t xml:space="preserve">13.10.1 – O licitante vencedor poderá ter ainda, o Contrato de Registro de Preços cancelado, desonerando-se e do compromisso ajustado, quando a critério da Administração, comprovar o desequilíbrio econômico-financeiro.  </w:t>
      </w:r>
    </w:p>
    <w:p w14:paraId="360E499F" w14:textId="77777777" w:rsidR="006C086B" w:rsidRPr="00FC5B9D" w:rsidRDefault="006C086B">
      <w:pPr>
        <w:spacing w:line="240" w:lineRule="auto"/>
        <w:jc w:val="both"/>
        <w:rPr>
          <w:rFonts w:asciiTheme="minorHAnsi" w:hAnsiTheme="minorHAnsi" w:cstheme="minorHAnsi"/>
          <w:bCs/>
          <w:sz w:val="20"/>
          <w:szCs w:val="20"/>
        </w:rPr>
      </w:pPr>
      <w:r w:rsidRPr="00FC5B9D">
        <w:rPr>
          <w:rFonts w:asciiTheme="minorHAnsi" w:hAnsiTheme="minorHAnsi" w:cstheme="minorHAnsi"/>
          <w:bCs/>
          <w:sz w:val="20"/>
          <w:szCs w:val="20"/>
        </w:rPr>
        <w:t>13.10.2 – A comprovação deverá ser feita acompanhada de documentos, tais como notas fiscais de aquisição, serviços, transportes e outros insumos, bem como outros documentos legais emitidos por órgãos governamentais, alusivos à época da elaboração da proposta e do momento do pedido de desoneração do compromisso, sendo de responsabilidade exclusiva da contratada os serviços desses documentos;</w:t>
      </w:r>
    </w:p>
    <w:p w14:paraId="5D2B3AB1" w14:textId="77777777" w:rsidR="006C086B" w:rsidRPr="00FC5B9D" w:rsidRDefault="006C086B">
      <w:pPr>
        <w:pStyle w:val="Corpodetexto25"/>
        <w:spacing w:line="240" w:lineRule="auto"/>
        <w:rPr>
          <w:rFonts w:asciiTheme="minorHAnsi" w:hAnsiTheme="minorHAnsi" w:cstheme="minorHAnsi"/>
        </w:rPr>
      </w:pPr>
      <w:r w:rsidRPr="00FC5B9D">
        <w:rPr>
          <w:rFonts w:asciiTheme="minorHAnsi" w:hAnsiTheme="minorHAnsi" w:cstheme="minorHAnsi"/>
          <w:b/>
        </w:rPr>
        <w:t>XIV. DAS OBRIGAÇÕES DA CONTRATADA</w:t>
      </w:r>
    </w:p>
    <w:p w14:paraId="5E7781A6" w14:textId="77777777" w:rsidR="006C086B" w:rsidRPr="00FC5B9D" w:rsidRDefault="006C086B">
      <w:pPr>
        <w:pStyle w:val="Corpodetexto22"/>
        <w:ind w:right="0"/>
        <w:rPr>
          <w:rFonts w:asciiTheme="minorHAnsi" w:hAnsiTheme="minorHAnsi" w:cstheme="minorHAnsi"/>
          <w:bCs w:val="0"/>
          <w:sz w:val="20"/>
          <w:szCs w:val="20"/>
        </w:rPr>
      </w:pPr>
      <w:r w:rsidRPr="00FC5B9D">
        <w:rPr>
          <w:rFonts w:asciiTheme="minorHAnsi" w:hAnsiTheme="minorHAnsi" w:cstheme="minorHAnsi"/>
          <w:b w:val="0"/>
          <w:bCs w:val="0"/>
          <w:sz w:val="20"/>
          <w:szCs w:val="20"/>
        </w:rPr>
        <w:t>14.1 A empresa vencedora se obriga a:</w:t>
      </w:r>
    </w:p>
    <w:p w14:paraId="29B5A5FB" w14:textId="77777777" w:rsidR="006C086B" w:rsidRPr="00FC5B9D" w:rsidRDefault="006C086B">
      <w:pPr>
        <w:pStyle w:val="Corpodetexto22"/>
        <w:ind w:right="0"/>
        <w:rPr>
          <w:rFonts w:asciiTheme="minorHAnsi" w:hAnsiTheme="minorHAnsi" w:cstheme="minorHAnsi"/>
          <w:b w:val="0"/>
          <w:bCs w:val="0"/>
          <w:sz w:val="20"/>
          <w:szCs w:val="20"/>
        </w:rPr>
      </w:pPr>
    </w:p>
    <w:p w14:paraId="38AD5E82" w14:textId="04CC4E35" w:rsidR="006C086B" w:rsidRPr="00FC5B9D" w:rsidRDefault="006C086B">
      <w:pPr>
        <w:pStyle w:val="Corpodetexto22"/>
        <w:numPr>
          <w:ilvl w:val="0"/>
          <w:numId w:val="4"/>
        </w:numPr>
        <w:ind w:right="0"/>
        <w:rPr>
          <w:rFonts w:asciiTheme="minorHAnsi" w:hAnsiTheme="minorHAnsi" w:cstheme="minorHAnsi"/>
          <w:bCs w:val="0"/>
          <w:sz w:val="20"/>
          <w:szCs w:val="20"/>
        </w:rPr>
      </w:pPr>
      <w:r w:rsidRPr="00FC5B9D">
        <w:rPr>
          <w:rFonts w:asciiTheme="minorHAnsi" w:hAnsiTheme="minorHAnsi" w:cstheme="minorHAnsi"/>
          <w:b w:val="0"/>
          <w:bCs w:val="0"/>
          <w:sz w:val="20"/>
          <w:szCs w:val="20"/>
        </w:rPr>
        <w:t>Execut</w:t>
      </w:r>
      <w:r w:rsidR="00CD43EA" w:rsidRPr="00FC5B9D">
        <w:rPr>
          <w:rFonts w:asciiTheme="minorHAnsi" w:hAnsiTheme="minorHAnsi" w:cstheme="minorHAnsi"/>
          <w:b w:val="0"/>
          <w:bCs w:val="0"/>
          <w:sz w:val="20"/>
          <w:szCs w:val="20"/>
        </w:rPr>
        <w:t>ar os serviços</w:t>
      </w:r>
      <w:r w:rsidRPr="00FC5B9D">
        <w:rPr>
          <w:rFonts w:asciiTheme="minorHAnsi" w:hAnsiTheme="minorHAnsi" w:cstheme="minorHAnsi"/>
          <w:b w:val="0"/>
          <w:bCs w:val="0"/>
          <w:sz w:val="20"/>
          <w:szCs w:val="20"/>
        </w:rPr>
        <w:t xml:space="preserve"> cotado</w:t>
      </w:r>
      <w:r w:rsidR="00CD43EA" w:rsidRPr="00FC5B9D">
        <w:rPr>
          <w:rFonts w:asciiTheme="minorHAnsi" w:hAnsiTheme="minorHAnsi" w:cstheme="minorHAnsi"/>
          <w:b w:val="0"/>
          <w:bCs w:val="0"/>
          <w:sz w:val="20"/>
          <w:szCs w:val="20"/>
        </w:rPr>
        <w:t>s</w:t>
      </w:r>
      <w:r w:rsidRPr="00FC5B9D">
        <w:rPr>
          <w:rFonts w:asciiTheme="minorHAnsi" w:hAnsiTheme="minorHAnsi" w:cstheme="minorHAnsi"/>
          <w:b w:val="0"/>
          <w:bCs w:val="0"/>
          <w:sz w:val="20"/>
          <w:szCs w:val="20"/>
        </w:rPr>
        <w:t xml:space="preserve"> em estrita conformidade com as disposições deste edital e seus anexos e com os termos da proposta de preços, não sendo admitidas retificações, cancelamentos, quer que seja nos preços, quer seja nas condições estabelecidas;</w:t>
      </w:r>
    </w:p>
    <w:p w14:paraId="6E0F7046" w14:textId="77777777" w:rsidR="006C086B" w:rsidRPr="00FC5B9D" w:rsidRDefault="006C086B">
      <w:pPr>
        <w:pStyle w:val="Corpodetexto22"/>
        <w:ind w:right="0"/>
        <w:rPr>
          <w:rFonts w:asciiTheme="minorHAnsi" w:hAnsiTheme="minorHAnsi" w:cstheme="minorHAnsi"/>
          <w:b w:val="0"/>
          <w:bCs w:val="0"/>
          <w:sz w:val="20"/>
          <w:szCs w:val="20"/>
        </w:rPr>
      </w:pPr>
    </w:p>
    <w:p w14:paraId="61531F78" w14:textId="2087346D" w:rsidR="006C086B" w:rsidRPr="00FC5B9D" w:rsidRDefault="00CD43EA">
      <w:pPr>
        <w:pStyle w:val="Corpodetexto22"/>
        <w:numPr>
          <w:ilvl w:val="0"/>
          <w:numId w:val="4"/>
        </w:numPr>
        <w:ind w:right="0"/>
        <w:rPr>
          <w:rFonts w:asciiTheme="minorHAnsi" w:hAnsiTheme="minorHAnsi" w:cstheme="minorHAnsi"/>
          <w:bCs w:val="0"/>
          <w:sz w:val="20"/>
          <w:szCs w:val="20"/>
        </w:rPr>
      </w:pPr>
      <w:r w:rsidRPr="00FC5B9D">
        <w:rPr>
          <w:rFonts w:asciiTheme="minorHAnsi" w:hAnsiTheme="minorHAnsi" w:cstheme="minorHAnsi"/>
          <w:b w:val="0"/>
          <w:bCs w:val="0"/>
          <w:sz w:val="20"/>
          <w:szCs w:val="20"/>
        </w:rPr>
        <w:t xml:space="preserve">Executar os serviços </w:t>
      </w:r>
      <w:r w:rsidR="006C086B" w:rsidRPr="00FC5B9D">
        <w:rPr>
          <w:rFonts w:asciiTheme="minorHAnsi" w:hAnsiTheme="minorHAnsi" w:cstheme="minorHAnsi"/>
          <w:b w:val="0"/>
          <w:bCs w:val="0"/>
          <w:sz w:val="20"/>
          <w:szCs w:val="20"/>
        </w:rPr>
        <w:t xml:space="preserve">deste certame de acordo com as requisições de serviços emitidas pela Prefeitura Municipal de Nova TERRA NOVA DO NORTE-MT; </w:t>
      </w:r>
    </w:p>
    <w:p w14:paraId="4CEB2A1E" w14:textId="77777777" w:rsidR="006C086B" w:rsidRPr="00FC5B9D" w:rsidRDefault="006C086B">
      <w:pPr>
        <w:pStyle w:val="Corpodetexto22"/>
        <w:ind w:right="0"/>
        <w:rPr>
          <w:rFonts w:asciiTheme="minorHAnsi" w:hAnsiTheme="minorHAnsi" w:cstheme="minorHAnsi"/>
          <w:b w:val="0"/>
          <w:bCs w:val="0"/>
          <w:sz w:val="20"/>
          <w:szCs w:val="20"/>
        </w:rPr>
      </w:pPr>
    </w:p>
    <w:p w14:paraId="74BB8D79" w14:textId="6F157866" w:rsidR="006C086B" w:rsidRPr="00FC5B9D" w:rsidRDefault="00CD43EA">
      <w:pPr>
        <w:pStyle w:val="Corpodetexto22"/>
        <w:numPr>
          <w:ilvl w:val="0"/>
          <w:numId w:val="4"/>
        </w:numPr>
        <w:ind w:right="0"/>
        <w:rPr>
          <w:rFonts w:asciiTheme="minorHAnsi" w:hAnsiTheme="minorHAnsi" w:cstheme="minorHAnsi"/>
          <w:bCs w:val="0"/>
          <w:sz w:val="20"/>
          <w:szCs w:val="20"/>
        </w:rPr>
      </w:pPr>
      <w:r w:rsidRPr="00FC5B9D">
        <w:rPr>
          <w:rFonts w:asciiTheme="minorHAnsi" w:hAnsiTheme="minorHAnsi" w:cstheme="minorHAnsi"/>
          <w:b w:val="0"/>
          <w:bCs w:val="0"/>
          <w:sz w:val="20"/>
          <w:szCs w:val="20"/>
        </w:rPr>
        <w:t>Executar os serviços</w:t>
      </w:r>
      <w:r w:rsidR="006C086B" w:rsidRPr="00FC5B9D">
        <w:rPr>
          <w:rFonts w:asciiTheme="minorHAnsi" w:hAnsiTheme="minorHAnsi" w:cstheme="minorHAnsi"/>
          <w:b w:val="0"/>
          <w:bCs w:val="0"/>
          <w:sz w:val="20"/>
          <w:szCs w:val="20"/>
        </w:rPr>
        <w:t xml:space="preserve"> deste certame, no local designado pelo departamento de compras da Prefeitura de Nova TERRA NOVA </w:t>
      </w:r>
      <w:r w:rsidRPr="00FC5B9D">
        <w:rPr>
          <w:rFonts w:asciiTheme="minorHAnsi" w:hAnsiTheme="minorHAnsi" w:cstheme="minorHAnsi"/>
          <w:b w:val="0"/>
          <w:bCs w:val="0"/>
          <w:sz w:val="20"/>
          <w:szCs w:val="20"/>
        </w:rPr>
        <w:t>DO NORTE-MT conforme requisição</w:t>
      </w:r>
      <w:r w:rsidR="006C086B" w:rsidRPr="00FC5B9D">
        <w:rPr>
          <w:rFonts w:asciiTheme="minorHAnsi" w:hAnsiTheme="minorHAnsi" w:cstheme="minorHAnsi"/>
          <w:b w:val="0"/>
          <w:bCs w:val="0"/>
          <w:sz w:val="20"/>
          <w:szCs w:val="20"/>
        </w:rPr>
        <w:t xml:space="preserve"> de serviços no prazo estipulado, e pelo preço constante de sua proposta, onde a Prefeitura Municipal de Nova TERRA NOVA DO NORTE-MT ficara isenta de quaisquer custos com transportes e demais despesas com o objeto licitado.</w:t>
      </w:r>
    </w:p>
    <w:p w14:paraId="5A2F4D39" w14:textId="77777777" w:rsidR="006C086B" w:rsidRPr="00FC5B9D" w:rsidRDefault="006C086B">
      <w:pPr>
        <w:pStyle w:val="Corpodetexto22"/>
        <w:ind w:right="0"/>
        <w:rPr>
          <w:rFonts w:asciiTheme="minorHAnsi" w:hAnsiTheme="minorHAnsi" w:cstheme="minorHAnsi"/>
          <w:b w:val="0"/>
          <w:bCs w:val="0"/>
          <w:sz w:val="20"/>
          <w:szCs w:val="20"/>
        </w:rPr>
      </w:pPr>
    </w:p>
    <w:p w14:paraId="63B25DB2" w14:textId="77777777" w:rsidR="006C086B" w:rsidRPr="00FC5B9D" w:rsidRDefault="006C086B">
      <w:pPr>
        <w:pStyle w:val="Corpodetexto22"/>
        <w:numPr>
          <w:ilvl w:val="0"/>
          <w:numId w:val="4"/>
        </w:numPr>
        <w:ind w:right="0"/>
        <w:rPr>
          <w:rFonts w:asciiTheme="minorHAnsi" w:hAnsiTheme="minorHAnsi" w:cstheme="minorHAnsi"/>
          <w:bCs w:val="0"/>
          <w:sz w:val="20"/>
          <w:szCs w:val="20"/>
        </w:rPr>
      </w:pPr>
      <w:r w:rsidRPr="00FC5B9D">
        <w:rPr>
          <w:rFonts w:asciiTheme="minorHAnsi" w:hAnsiTheme="minorHAnsi" w:cstheme="minorHAnsi"/>
          <w:b w:val="0"/>
          <w:bCs w:val="0"/>
          <w:sz w:val="20"/>
          <w:szCs w:val="20"/>
        </w:rPr>
        <w:t xml:space="preserve">Responsabilizar-se pelos serviços executados, </w:t>
      </w:r>
      <w:proofErr w:type="gramStart"/>
      <w:r w:rsidRPr="00FC5B9D">
        <w:rPr>
          <w:rFonts w:asciiTheme="minorHAnsi" w:hAnsiTheme="minorHAnsi" w:cstheme="minorHAnsi"/>
          <w:b w:val="0"/>
          <w:bCs w:val="0"/>
          <w:sz w:val="20"/>
          <w:szCs w:val="20"/>
        </w:rPr>
        <w:t>sob pena</w:t>
      </w:r>
      <w:proofErr w:type="gramEnd"/>
      <w:r w:rsidRPr="00FC5B9D">
        <w:rPr>
          <w:rFonts w:asciiTheme="minorHAnsi" w:hAnsiTheme="minorHAnsi" w:cstheme="minorHAnsi"/>
          <w:b w:val="0"/>
          <w:bCs w:val="0"/>
          <w:sz w:val="20"/>
          <w:szCs w:val="20"/>
        </w:rPr>
        <w:t xml:space="preserve"> de responder pelos danos causados a Administração;</w:t>
      </w:r>
    </w:p>
    <w:p w14:paraId="4CC15546" w14:textId="77777777" w:rsidR="006C086B" w:rsidRPr="00FC5B9D" w:rsidRDefault="006C086B">
      <w:pPr>
        <w:pStyle w:val="Corpodetexto22"/>
        <w:ind w:right="0"/>
        <w:rPr>
          <w:rFonts w:asciiTheme="minorHAnsi" w:hAnsiTheme="minorHAnsi" w:cstheme="minorHAnsi"/>
          <w:b w:val="0"/>
          <w:bCs w:val="0"/>
          <w:sz w:val="20"/>
          <w:szCs w:val="20"/>
        </w:rPr>
      </w:pPr>
    </w:p>
    <w:p w14:paraId="2FF12F94" w14:textId="77777777" w:rsidR="006C086B" w:rsidRPr="00FC5B9D" w:rsidRDefault="006C086B">
      <w:pPr>
        <w:pStyle w:val="Corpodetexto22"/>
        <w:numPr>
          <w:ilvl w:val="0"/>
          <w:numId w:val="4"/>
        </w:numPr>
        <w:ind w:right="0"/>
        <w:rPr>
          <w:rFonts w:asciiTheme="minorHAnsi" w:hAnsiTheme="minorHAnsi" w:cstheme="minorHAnsi"/>
          <w:bCs w:val="0"/>
          <w:sz w:val="20"/>
          <w:szCs w:val="20"/>
        </w:rPr>
      </w:pPr>
      <w:r w:rsidRPr="00FC5B9D">
        <w:rPr>
          <w:rFonts w:asciiTheme="minorHAnsi" w:hAnsiTheme="minorHAnsi" w:cstheme="minorHAnsi"/>
          <w:b w:val="0"/>
          <w:bCs w:val="0"/>
          <w:sz w:val="20"/>
          <w:szCs w:val="20"/>
        </w:rPr>
        <w:t>Não transferir a outrem, no todo ou em parte, o objeto adjudicado, sem prévia e expressa anuência da Prefeitura Municipal de Nova TERRA NOVA DO NORTE-MT;</w:t>
      </w:r>
    </w:p>
    <w:p w14:paraId="52BB0FBD" w14:textId="77777777" w:rsidR="006C086B" w:rsidRPr="00FC5B9D" w:rsidRDefault="006C086B">
      <w:pPr>
        <w:pStyle w:val="Corpodetexto22"/>
        <w:ind w:right="0"/>
        <w:rPr>
          <w:rFonts w:asciiTheme="minorHAnsi" w:hAnsiTheme="minorHAnsi" w:cstheme="minorHAnsi"/>
          <w:b w:val="0"/>
          <w:bCs w:val="0"/>
          <w:sz w:val="20"/>
          <w:szCs w:val="20"/>
        </w:rPr>
      </w:pPr>
    </w:p>
    <w:p w14:paraId="6D57B0BB" w14:textId="77777777" w:rsidR="006C086B" w:rsidRPr="00FC5B9D" w:rsidRDefault="006C086B">
      <w:pPr>
        <w:pStyle w:val="Corpodetexto22"/>
        <w:numPr>
          <w:ilvl w:val="0"/>
          <w:numId w:val="4"/>
        </w:numPr>
        <w:ind w:right="0"/>
        <w:rPr>
          <w:rFonts w:asciiTheme="minorHAnsi" w:hAnsiTheme="minorHAnsi" w:cstheme="minorHAnsi"/>
          <w:bCs w:val="0"/>
          <w:sz w:val="20"/>
          <w:szCs w:val="20"/>
        </w:rPr>
      </w:pPr>
      <w:r w:rsidRPr="00FC5B9D">
        <w:rPr>
          <w:rFonts w:asciiTheme="minorHAnsi" w:hAnsiTheme="minorHAnsi" w:cstheme="minorHAnsi"/>
          <w:b w:val="0"/>
          <w:bCs w:val="0"/>
          <w:sz w:val="20"/>
          <w:szCs w:val="20"/>
        </w:rPr>
        <w:t>Aceitar, nas mesmas condições, os acréscimos ou supressões que se fizerem, nos termos do Art. 65, § 1°, da Lei Federal n. 8.666/93;</w:t>
      </w:r>
    </w:p>
    <w:p w14:paraId="5823E56D" w14:textId="77777777" w:rsidR="006C086B" w:rsidRPr="00FC5B9D" w:rsidRDefault="006C086B">
      <w:pPr>
        <w:pStyle w:val="Corpodetexto22"/>
        <w:ind w:right="0"/>
        <w:rPr>
          <w:rFonts w:asciiTheme="minorHAnsi" w:hAnsiTheme="minorHAnsi" w:cstheme="minorHAnsi"/>
          <w:b w:val="0"/>
          <w:bCs w:val="0"/>
          <w:sz w:val="20"/>
          <w:szCs w:val="20"/>
        </w:rPr>
      </w:pPr>
    </w:p>
    <w:p w14:paraId="74256B39" w14:textId="77777777" w:rsidR="006C086B" w:rsidRPr="00FC5B9D" w:rsidRDefault="006C086B">
      <w:pPr>
        <w:pStyle w:val="Corpodetexto22"/>
        <w:numPr>
          <w:ilvl w:val="0"/>
          <w:numId w:val="4"/>
        </w:numPr>
        <w:ind w:right="0"/>
        <w:rPr>
          <w:rFonts w:asciiTheme="minorHAnsi" w:hAnsiTheme="minorHAnsi" w:cstheme="minorHAnsi"/>
          <w:bCs w:val="0"/>
          <w:sz w:val="20"/>
          <w:szCs w:val="20"/>
        </w:rPr>
      </w:pPr>
      <w:r w:rsidRPr="00FC5B9D">
        <w:rPr>
          <w:rFonts w:asciiTheme="minorHAnsi" w:hAnsiTheme="minorHAnsi" w:cstheme="minorHAnsi"/>
          <w:b w:val="0"/>
          <w:bCs w:val="0"/>
          <w:color w:val="000000"/>
          <w:sz w:val="20"/>
          <w:szCs w:val="20"/>
        </w:rPr>
        <w:t>Manter, durante a duração do contrato, todas as condições de idoneidade exigidas nesta licitação; mais especificamente nas condições exigidas para os documentos de habilitação relativos à regularidade fiscal, de modo que as certidões devem estar válidas ou mesmo renovadas, durante o período de contratação.</w:t>
      </w:r>
    </w:p>
    <w:p w14:paraId="5A8F67BC" w14:textId="77777777" w:rsidR="006C086B" w:rsidRPr="00FC5B9D" w:rsidRDefault="006C086B">
      <w:pPr>
        <w:pStyle w:val="Corpodetexto22"/>
        <w:tabs>
          <w:tab w:val="left" w:pos="720"/>
        </w:tabs>
        <w:ind w:right="0"/>
        <w:rPr>
          <w:rFonts w:asciiTheme="minorHAnsi" w:hAnsiTheme="minorHAnsi" w:cstheme="minorHAnsi"/>
          <w:b w:val="0"/>
          <w:bCs w:val="0"/>
          <w:color w:val="000000"/>
          <w:sz w:val="20"/>
          <w:szCs w:val="20"/>
        </w:rPr>
      </w:pPr>
    </w:p>
    <w:p w14:paraId="4A8B8537" w14:textId="77777777" w:rsidR="006C086B" w:rsidRPr="00FC5B9D" w:rsidRDefault="006C086B">
      <w:pPr>
        <w:pStyle w:val="Tedtulo3"/>
        <w:numPr>
          <w:ilvl w:val="2"/>
          <w:numId w:val="1"/>
        </w:numPr>
        <w:spacing w:after="0" w:line="240" w:lineRule="auto"/>
        <w:rPr>
          <w:rFonts w:asciiTheme="minorHAnsi" w:hAnsiTheme="minorHAnsi" w:cstheme="minorHAnsi"/>
          <w:bCs w:val="0"/>
          <w:sz w:val="20"/>
          <w:szCs w:val="20"/>
        </w:rPr>
      </w:pPr>
      <w:r w:rsidRPr="00FC5B9D">
        <w:rPr>
          <w:rFonts w:asciiTheme="minorHAnsi" w:hAnsiTheme="minorHAnsi" w:cstheme="minorHAnsi"/>
          <w:bCs w:val="0"/>
          <w:sz w:val="20"/>
          <w:szCs w:val="20"/>
        </w:rPr>
        <w:t>XV. DAS OBRIGAÇÕES DO CONTRATANTE</w:t>
      </w:r>
    </w:p>
    <w:p w14:paraId="65827ABA" w14:textId="77777777" w:rsidR="006C086B" w:rsidRPr="00FC5B9D" w:rsidRDefault="006C086B">
      <w:pPr>
        <w:pStyle w:val="Corpodetexto32"/>
        <w:rPr>
          <w:rFonts w:asciiTheme="minorHAnsi" w:hAnsiTheme="minorHAnsi" w:cstheme="minorHAnsi"/>
          <w:sz w:val="20"/>
          <w:szCs w:val="20"/>
        </w:rPr>
      </w:pPr>
    </w:p>
    <w:p w14:paraId="59AB130D" w14:textId="77777777" w:rsidR="006C086B" w:rsidRPr="00FC5B9D" w:rsidRDefault="006C086B">
      <w:pPr>
        <w:pStyle w:val="Corpodetexto32"/>
        <w:rPr>
          <w:rFonts w:asciiTheme="minorHAnsi" w:hAnsiTheme="minorHAnsi" w:cstheme="minorHAnsi"/>
          <w:sz w:val="20"/>
          <w:szCs w:val="20"/>
        </w:rPr>
      </w:pPr>
      <w:r w:rsidRPr="00FC5B9D">
        <w:rPr>
          <w:rFonts w:asciiTheme="minorHAnsi" w:hAnsiTheme="minorHAnsi" w:cstheme="minorHAnsi"/>
          <w:sz w:val="20"/>
          <w:szCs w:val="20"/>
        </w:rPr>
        <w:t>15.1 A Prefeitura Municipal de Nova TERRA NOVA DO NORTE-MT obriga-se a:</w:t>
      </w:r>
    </w:p>
    <w:p w14:paraId="1306BFA1" w14:textId="77777777" w:rsidR="006C086B" w:rsidRPr="00FC5B9D" w:rsidRDefault="006C086B">
      <w:pPr>
        <w:pStyle w:val="Corpodetexto32"/>
        <w:numPr>
          <w:ilvl w:val="0"/>
          <w:numId w:val="5"/>
        </w:numPr>
        <w:jc w:val="both"/>
        <w:rPr>
          <w:rFonts w:asciiTheme="minorHAnsi" w:hAnsiTheme="minorHAnsi" w:cstheme="minorHAnsi"/>
          <w:sz w:val="20"/>
          <w:szCs w:val="20"/>
        </w:rPr>
      </w:pPr>
      <w:r w:rsidRPr="00FC5B9D">
        <w:rPr>
          <w:rFonts w:asciiTheme="minorHAnsi" w:hAnsiTheme="minorHAnsi" w:cstheme="minorHAnsi"/>
          <w:sz w:val="20"/>
          <w:szCs w:val="20"/>
        </w:rPr>
        <w:t>Efetuar o pagamento à CONTRATADA, de acordo com as condições de preço e prazo estabelecidos neste edital;</w:t>
      </w:r>
    </w:p>
    <w:p w14:paraId="04F2382B" w14:textId="77777777" w:rsidR="006C086B" w:rsidRPr="00FC5B9D" w:rsidRDefault="006C086B">
      <w:pPr>
        <w:pStyle w:val="Corpodetexto32"/>
        <w:numPr>
          <w:ilvl w:val="0"/>
          <w:numId w:val="5"/>
        </w:numPr>
        <w:jc w:val="both"/>
        <w:rPr>
          <w:rFonts w:asciiTheme="minorHAnsi" w:hAnsiTheme="minorHAnsi" w:cstheme="minorHAnsi"/>
          <w:sz w:val="20"/>
          <w:szCs w:val="20"/>
        </w:rPr>
      </w:pPr>
      <w:r w:rsidRPr="00FC5B9D">
        <w:rPr>
          <w:rFonts w:asciiTheme="minorHAnsi" w:hAnsiTheme="minorHAnsi" w:cstheme="minorHAnsi"/>
          <w:sz w:val="20"/>
          <w:szCs w:val="20"/>
        </w:rPr>
        <w:t>Comunicar imediatamente à empresa qualquer irregularidade manifestada na entrega do objeto;</w:t>
      </w:r>
    </w:p>
    <w:p w14:paraId="5B617155" w14:textId="77777777" w:rsidR="006C086B" w:rsidRPr="00FC5B9D" w:rsidRDefault="006C086B">
      <w:pPr>
        <w:pStyle w:val="Corpodetexto32"/>
        <w:numPr>
          <w:ilvl w:val="0"/>
          <w:numId w:val="5"/>
        </w:numPr>
        <w:jc w:val="both"/>
        <w:rPr>
          <w:rFonts w:asciiTheme="minorHAnsi" w:hAnsiTheme="minorHAnsi" w:cstheme="minorHAnsi"/>
          <w:sz w:val="20"/>
          <w:szCs w:val="20"/>
        </w:rPr>
      </w:pPr>
      <w:r w:rsidRPr="00FC5B9D">
        <w:rPr>
          <w:rFonts w:asciiTheme="minorHAnsi" w:hAnsiTheme="minorHAnsi" w:cstheme="minorHAnsi"/>
          <w:sz w:val="20"/>
          <w:szCs w:val="20"/>
        </w:rPr>
        <w:t>Propiciar todas as facilidades indispensáveis à execução dos serviços.</w:t>
      </w:r>
    </w:p>
    <w:p w14:paraId="4445AE0F" w14:textId="77777777" w:rsidR="006C086B" w:rsidRPr="00FC5B9D" w:rsidRDefault="006C086B" w:rsidP="008436A6">
      <w:pPr>
        <w:pStyle w:val="Corpodetexto32"/>
        <w:jc w:val="both"/>
        <w:rPr>
          <w:rFonts w:asciiTheme="minorHAnsi" w:hAnsiTheme="minorHAnsi" w:cstheme="minorHAnsi"/>
          <w:i/>
          <w:iCs/>
          <w:sz w:val="20"/>
          <w:szCs w:val="20"/>
        </w:rPr>
      </w:pPr>
    </w:p>
    <w:p w14:paraId="403349AB" w14:textId="77777777" w:rsidR="006C086B" w:rsidRPr="00FC5B9D" w:rsidRDefault="006C086B" w:rsidP="008436A6">
      <w:pPr>
        <w:pStyle w:val="Tedtulo3"/>
        <w:numPr>
          <w:ilvl w:val="2"/>
          <w:numId w:val="1"/>
        </w:numPr>
        <w:spacing w:after="0" w:line="240" w:lineRule="auto"/>
        <w:jc w:val="both"/>
        <w:rPr>
          <w:rFonts w:asciiTheme="minorHAnsi" w:hAnsiTheme="minorHAnsi" w:cstheme="minorHAnsi"/>
          <w:bCs w:val="0"/>
          <w:sz w:val="20"/>
          <w:szCs w:val="20"/>
        </w:rPr>
      </w:pPr>
      <w:r w:rsidRPr="00FC5B9D">
        <w:rPr>
          <w:rFonts w:asciiTheme="minorHAnsi" w:hAnsiTheme="minorHAnsi" w:cstheme="minorHAnsi"/>
          <w:bCs w:val="0"/>
          <w:sz w:val="20"/>
          <w:szCs w:val="20"/>
        </w:rPr>
        <w:t>XVI. DO REAJUSTE</w:t>
      </w:r>
    </w:p>
    <w:p w14:paraId="0A9E0542" w14:textId="77777777" w:rsidR="006C086B" w:rsidRPr="00FC5B9D" w:rsidRDefault="006C086B" w:rsidP="008436A6">
      <w:pPr>
        <w:spacing w:after="0" w:line="240" w:lineRule="auto"/>
        <w:jc w:val="both"/>
        <w:rPr>
          <w:rFonts w:asciiTheme="minorHAnsi" w:hAnsiTheme="minorHAnsi" w:cstheme="minorHAnsi"/>
          <w:sz w:val="20"/>
          <w:szCs w:val="20"/>
        </w:rPr>
      </w:pPr>
    </w:p>
    <w:p w14:paraId="6B3C6A2C" w14:textId="77777777" w:rsidR="006C086B" w:rsidRPr="00FC5B9D" w:rsidRDefault="006C086B" w:rsidP="008436A6">
      <w:pPr>
        <w:spacing w:after="0" w:line="240" w:lineRule="auto"/>
        <w:jc w:val="both"/>
        <w:rPr>
          <w:rFonts w:asciiTheme="minorHAnsi" w:hAnsiTheme="minorHAnsi" w:cstheme="minorHAnsi"/>
          <w:sz w:val="20"/>
          <w:szCs w:val="20"/>
        </w:rPr>
      </w:pPr>
      <w:r w:rsidRPr="00FC5B9D">
        <w:rPr>
          <w:rFonts w:asciiTheme="minorHAnsi" w:hAnsiTheme="minorHAnsi" w:cstheme="minorHAnsi"/>
          <w:sz w:val="20"/>
          <w:szCs w:val="20"/>
        </w:rPr>
        <w:lastRenderedPageBreak/>
        <w:t xml:space="preserve">16.1. Os preços serão fixos e irreajustáveis. </w:t>
      </w:r>
    </w:p>
    <w:p w14:paraId="07C218D7" w14:textId="77777777" w:rsidR="006C086B" w:rsidRPr="00FC5B9D" w:rsidRDefault="006C086B" w:rsidP="008436A6">
      <w:pPr>
        <w:pStyle w:val="Corpodetexto25"/>
        <w:spacing w:line="240" w:lineRule="auto"/>
        <w:jc w:val="both"/>
        <w:rPr>
          <w:rFonts w:asciiTheme="minorHAnsi" w:hAnsiTheme="minorHAnsi" w:cstheme="minorHAnsi"/>
        </w:rPr>
      </w:pPr>
      <w:r w:rsidRPr="00FC5B9D">
        <w:rPr>
          <w:rFonts w:asciiTheme="minorHAnsi" w:hAnsiTheme="minorHAnsi" w:cstheme="minorHAnsi"/>
        </w:rPr>
        <w:t xml:space="preserve">16.2. Havendo o desequilíbrio econômico-financeiro do contrato, deverá ser observado o estabelecido nos Art. 58 e 65, da Lei Federal n. 8.666/1993. </w:t>
      </w:r>
    </w:p>
    <w:p w14:paraId="3C3FB783" w14:textId="77777777" w:rsidR="006C086B" w:rsidRPr="00FC5B9D" w:rsidRDefault="006C086B" w:rsidP="008436A6">
      <w:pPr>
        <w:pStyle w:val="Corpodetexto25"/>
        <w:spacing w:after="0" w:line="240" w:lineRule="auto"/>
        <w:jc w:val="both"/>
        <w:rPr>
          <w:rFonts w:asciiTheme="minorHAnsi" w:hAnsiTheme="minorHAnsi" w:cstheme="minorHAnsi"/>
        </w:rPr>
      </w:pPr>
      <w:r w:rsidRPr="00FC5B9D">
        <w:rPr>
          <w:rFonts w:asciiTheme="minorHAnsi" w:hAnsiTheme="minorHAnsi" w:cstheme="minorHAnsi"/>
        </w:rPr>
        <w:t>16.3. Para caracterização do desequilíbrio econômico-financeiro do contrato deverá ser observado à legislação tributária de qualquer esfera de governo que venha onerar o contratado decorrente da majoração de alíquota de impostos a ser criada pelos entes federativos durante a vigência do contrato que provo que aumento da despesa do contratado.</w:t>
      </w:r>
    </w:p>
    <w:p w14:paraId="736FFA66" w14:textId="77777777" w:rsidR="006C086B" w:rsidRPr="00FC5B9D" w:rsidRDefault="006C086B" w:rsidP="008436A6">
      <w:pPr>
        <w:pStyle w:val="P30"/>
        <w:rPr>
          <w:rFonts w:asciiTheme="minorHAnsi" w:hAnsiTheme="minorHAnsi" w:cstheme="minorHAnsi"/>
          <w:bCs w:val="0"/>
          <w:i/>
          <w:iCs/>
          <w:sz w:val="20"/>
          <w:szCs w:val="20"/>
        </w:rPr>
      </w:pPr>
    </w:p>
    <w:p w14:paraId="29E604C8" w14:textId="77777777" w:rsidR="006C086B" w:rsidRPr="00FC5B9D" w:rsidRDefault="006C086B" w:rsidP="008436A6">
      <w:pPr>
        <w:pStyle w:val="P30"/>
        <w:rPr>
          <w:rFonts w:asciiTheme="minorHAnsi" w:hAnsiTheme="minorHAnsi" w:cstheme="minorHAnsi"/>
          <w:bCs w:val="0"/>
          <w:sz w:val="20"/>
          <w:szCs w:val="20"/>
        </w:rPr>
      </w:pPr>
      <w:r w:rsidRPr="00FC5B9D">
        <w:rPr>
          <w:rFonts w:asciiTheme="minorHAnsi" w:hAnsiTheme="minorHAnsi" w:cstheme="minorHAnsi"/>
          <w:bCs w:val="0"/>
          <w:sz w:val="20"/>
          <w:szCs w:val="20"/>
        </w:rPr>
        <w:t>XVII. DOS RECURSOS ORÇAMENTÁRIOS</w:t>
      </w:r>
    </w:p>
    <w:p w14:paraId="0F04FB13" w14:textId="78A32BB0" w:rsidR="00AC2C13" w:rsidRPr="00FC5B9D" w:rsidRDefault="006C086B" w:rsidP="008436A6">
      <w:pPr>
        <w:pStyle w:val="Corpodetexto32"/>
        <w:jc w:val="both"/>
        <w:rPr>
          <w:rFonts w:asciiTheme="minorHAnsi" w:hAnsiTheme="minorHAnsi" w:cstheme="minorHAnsi"/>
          <w:bCs/>
          <w:sz w:val="20"/>
          <w:szCs w:val="20"/>
        </w:rPr>
      </w:pPr>
      <w:r w:rsidRPr="00FC5B9D">
        <w:rPr>
          <w:rFonts w:asciiTheme="minorHAnsi" w:hAnsiTheme="minorHAnsi" w:cstheme="minorHAnsi"/>
          <w:sz w:val="20"/>
          <w:szCs w:val="20"/>
        </w:rPr>
        <w:t xml:space="preserve">17.1. As despesas decorrentes desta licitação correrão à conta dos recursos orçamentários consignados no orçamento da Prefeitura Municipal de Nova TERRA NOVA DO NORTE-MT, </w:t>
      </w:r>
    </w:p>
    <w:p w14:paraId="26CFF34E" w14:textId="77777777" w:rsidR="008436A6" w:rsidRPr="00FC5B9D" w:rsidRDefault="008436A6">
      <w:pPr>
        <w:pStyle w:val="P30"/>
        <w:rPr>
          <w:rFonts w:asciiTheme="minorHAnsi" w:hAnsiTheme="minorHAnsi" w:cstheme="minorHAnsi"/>
          <w:bCs w:val="0"/>
          <w:sz w:val="20"/>
          <w:szCs w:val="20"/>
        </w:rPr>
      </w:pPr>
    </w:p>
    <w:p w14:paraId="4D20C6EB" w14:textId="77777777" w:rsidR="006C086B" w:rsidRPr="00FC5B9D" w:rsidRDefault="006C086B">
      <w:pPr>
        <w:pStyle w:val="P30"/>
        <w:rPr>
          <w:rFonts w:asciiTheme="minorHAnsi" w:hAnsiTheme="minorHAnsi" w:cstheme="minorHAnsi"/>
          <w:bCs w:val="0"/>
          <w:sz w:val="20"/>
          <w:szCs w:val="20"/>
        </w:rPr>
      </w:pPr>
      <w:r w:rsidRPr="00FC5B9D">
        <w:rPr>
          <w:rFonts w:asciiTheme="minorHAnsi" w:hAnsiTheme="minorHAnsi" w:cstheme="minorHAnsi"/>
          <w:bCs w:val="0"/>
          <w:sz w:val="20"/>
          <w:szCs w:val="20"/>
        </w:rPr>
        <w:t>XVIII. DO PAGAMENTO</w:t>
      </w:r>
    </w:p>
    <w:p w14:paraId="1798FC33"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 xml:space="preserve">18.1. O pagamento será efetuado, no prazo de até 30 (trinta) dias, contado da apresentação da nota fiscal, devidamente atestada pelas </w:t>
      </w:r>
      <w:r w:rsidRPr="00FC5B9D">
        <w:rPr>
          <w:rFonts w:asciiTheme="minorHAnsi" w:hAnsiTheme="minorHAnsi" w:cstheme="minorHAnsi"/>
          <w:color w:val="000000"/>
          <w:sz w:val="20"/>
          <w:szCs w:val="20"/>
        </w:rPr>
        <w:t>secretarias responsáveis</w:t>
      </w:r>
      <w:r w:rsidRPr="00FC5B9D">
        <w:rPr>
          <w:rFonts w:asciiTheme="minorHAnsi" w:hAnsiTheme="minorHAnsi" w:cstheme="minorHAnsi"/>
          <w:sz w:val="20"/>
          <w:szCs w:val="20"/>
        </w:rPr>
        <w:t>, comprovando a prestação dos serviços.</w:t>
      </w:r>
    </w:p>
    <w:p w14:paraId="630FEBCB" w14:textId="77777777" w:rsidR="006C086B" w:rsidRPr="00FC5B9D" w:rsidRDefault="006C086B">
      <w:pPr>
        <w:pStyle w:val="Corpodetexto32"/>
        <w:rPr>
          <w:rFonts w:asciiTheme="minorHAnsi" w:hAnsiTheme="minorHAnsi" w:cstheme="minorHAnsi"/>
          <w:sz w:val="20"/>
          <w:szCs w:val="20"/>
        </w:rPr>
      </w:pPr>
      <w:r w:rsidRPr="00FC5B9D">
        <w:rPr>
          <w:rFonts w:asciiTheme="minorHAnsi" w:hAnsiTheme="minorHAnsi" w:cstheme="minorHAnsi"/>
          <w:sz w:val="20"/>
          <w:szCs w:val="20"/>
        </w:rPr>
        <w:t>18.2. Poderão ser descontados dos pagamentos os valores atinentes a penalidades eventualmente aplicadas.</w:t>
      </w:r>
    </w:p>
    <w:p w14:paraId="46FD534A" w14:textId="77777777" w:rsidR="006C086B" w:rsidRPr="00FC5B9D" w:rsidRDefault="006C086B">
      <w:pPr>
        <w:spacing w:after="0" w:line="240" w:lineRule="auto"/>
        <w:jc w:val="both"/>
        <w:rPr>
          <w:rFonts w:asciiTheme="minorHAnsi" w:hAnsiTheme="minorHAnsi" w:cstheme="minorHAnsi"/>
          <w:sz w:val="20"/>
          <w:szCs w:val="20"/>
        </w:rPr>
      </w:pPr>
      <w:r w:rsidRPr="00FC5B9D">
        <w:rPr>
          <w:rFonts w:asciiTheme="minorHAnsi" w:hAnsiTheme="minorHAnsi" w:cstheme="minorHAnsi"/>
          <w:sz w:val="20"/>
          <w:szCs w:val="20"/>
        </w:rPr>
        <w:t>18.3. Em nenhuma hipótese haverá antecipação de pagamento.</w:t>
      </w:r>
    </w:p>
    <w:p w14:paraId="7F710CC7" w14:textId="77777777" w:rsidR="006C086B" w:rsidRPr="00FC5B9D" w:rsidRDefault="006C086B">
      <w:pPr>
        <w:keepNext/>
        <w:keepLines/>
        <w:spacing w:after="0"/>
        <w:jc w:val="both"/>
        <w:rPr>
          <w:rFonts w:asciiTheme="minorHAnsi" w:hAnsiTheme="minorHAnsi" w:cstheme="minorHAnsi"/>
          <w:b/>
          <w:color w:val="000000"/>
          <w:sz w:val="20"/>
          <w:szCs w:val="20"/>
        </w:rPr>
      </w:pPr>
    </w:p>
    <w:p w14:paraId="2F0438C3" w14:textId="77777777" w:rsidR="006C086B" w:rsidRPr="00FC5B9D" w:rsidRDefault="006C086B">
      <w:pPr>
        <w:spacing w:after="0"/>
        <w:jc w:val="both"/>
        <w:rPr>
          <w:rFonts w:asciiTheme="minorHAnsi" w:hAnsiTheme="minorHAnsi" w:cstheme="minorHAnsi"/>
          <w:sz w:val="20"/>
          <w:szCs w:val="20"/>
        </w:rPr>
      </w:pPr>
      <w:r w:rsidRPr="00FC5B9D">
        <w:rPr>
          <w:rFonts w:asciiTheme="minorHAnsi" w:hAnsiTheme="minorHAnsi" w:cstheme="minorHAnsi"/>
          <w:b/>
          <w:color w:val="000000"/>
          <w:sz w:val="20"/>
          <w:szCs w:val="20"/>
        </w:rPr>
        <w:t>IXX. DAS SANÇÕES ADMINISTRATIVAS</w:t>
      </w:r>
    </w:p>
    <w:p w14:paraId="50025E17" w14:textId="77777777" w:rsidR="006C086B" w:rsidRPr="00FC5B9D" w:rsidRDefault="006C086B">
      <w:pPr>
        <w:spacing w:after="0"/>
        <w:jc w:val="both"/>
        <w:rPr>
          <w:rFonts w:asciiTheme="minorHAnsi" w:hAnsiTheme="minorHAnsi" w:cstheme="minorHAnsi"/>
          <w:color w:val="000000"/>
          <w:sz w:val="20"/>
          <w:szCs w:val="20"/>
        </w:rPr>
      </w:pPr>
    </w:p>
    <w:p w14:paraId="05E07C9D" w14:textId="77777777" w:rsidR="006C086B" w:rsidRPr="00FC5B9D" w:rsidRDefault="006C086B">
      <w:pPr>
        <w:spacing w:after="0"/>
        <w:jc w:val="both"/>
        <w:rPr>
          <w:rFonts w:asciiTheme="minorHAnsi" w:hAnsiTheme="minorHAnsi" w:cstheme="minorHAnsi"/>
          <w:sz w:val="20"/>
          <w:szCs w:val="20"/>
        </w:rPr>
      </w:pPr>
      <w:r w:rsidRPr="00FC5B9D">
        <w:rPr>
          <w:rFonts w:asciiTheme="minorHAnsi" w:hAnsiTheme="minorHAnsi" w:cstheme="minorHAnsi"/>
          <w:color w:val="000000"/>
          <w:sz w:val="20"/>
          <w:szCs w:val="20"/>
        </w:rPr>
        <w:t>19.1. Em razão de irregularidades no cumprimento das obrigações, a Prefeitura Municipal de Nova TERRA NOVA DO NORTE-MT, poderá aplicar as seguintes sanções administrativas:</w:t>
      </w:r>
    </w:p>
    <w:p w14:paraId="101947DD" w14:textId="77777777" w:rsidR="006C086B" w:rsidRPr="00FC5B9D" w:rsidRDefault="006C086B">
      <w:pPr>
        <w:spacing w:after="0"/>
        <w:jc w:val="both"/>
        <w:rPr>
          <w:rFonts w:asciiTheme="minorHAnsi" w:hAnsiTheme="minorHAnsi" w:cstheme="minorHAnsi"/>
          <w:color w:val="000000"/>
          <w:sz w:val="20"/>
          <w:szCs w:val="20"/>
        </w:rPr>
      </w:pPr>
    </w:p>
    <w:p w14:paraId="34E69EEF" w14:textId="77777777" w:rsidR="006C086B" w:rsidRPr="00FC5B9D" w:rsidRDefault="006C086B">
      <w:pPr>
        <w:numPr>
          <w:ilvl w:val="1"/>
          <w:numId w:val="10"/>
        </w:numPr>
        <w:tabs>
          <w:tab w:val="left" w:pos="0"/>
        </w:tabs>
        <w:spacing w:after="0"/>
        <w:ind w:left="0"/>
        <w:jc w:val="both"/>
        <w:rPr>
          <w:rFonts w:asciiTheme="minorHAnsi" w:hAnsiTheme="minorHAnsi" w:cstheme="minorHAnsi"/>
          <w:sz w:val="20"/>
          <w:szCs w:val="20"/>
        </w:rPr>
      </w:pPr>
      <w:r w:rsidRPr="00FC5B9D">
        <w:rPr>
          <w:rFonts w:asciiTheme="minorHAnsi" w:hAnsiTheme="minorHAnsi" w:cstheme="minorHAnsi"/>
          <w:b/>
          <w:sz w:val="20"/>
          <w:szCs w:val="20"/>
        </w:rPr>
        <w:t>ADVERTÊNCIA</w:t>
      </w:r>
      <w:r w:rsidRPr="00FC5B9D">
        <w:rPr>
          <w:rFonts w:asciiTheme="minorHAnsi" w:hAnsiTheme="minorHAnsi" w:cstheme="minorHAnsi"/>
          <w:sz w:val="20"/>
          <w:szCs w:val="20"/>
        </w:rPr>
        <w:t xml:space="preserve"> – sempre que forem observadas irregularidades de pequena monta para os quais tenha concorrido;</w:t>
      </w:r>
    </w:p>
    <w:p w14:paraId="0E6C12C4" w14:textId="77777777" w:rsidR="006C086B" w:rsidRPr="00FC5B9D" w:rsidRDefault="006C086B">
      <w:pPr>
        <w:tabs>
          <w:tab w:val="left" w:pos="360"/>
        </w:tabs>
        <w:spacing w:after="0"/>
        <w:ind w:left="360"/>
        <w:jc w:val="both"/>
        <w:rPr>
          <w:rFonts w:asciiTheme="minorHAnsi" w:hAnsiTheme="minorHAnsi" w:cstheme="minorHAnsi"/>
          <w:sz w:val="20"/>
          <w:szCs w:val="20"/>
        </w:rPr>
      </w:pPr>
    </w:p>
    <w:p w14:paraId="631897CF" w14:textId="77777777" w:rsidR="006C086B" w:rsidRPr="00FC5B9D" w:rsidRDefault="006C086B">
      <w:pPr>
        <w:numPr>
          <w:ilvl w:val="1"/>
          <w:numId w:val="10"/>
        </w:numPr>
        <w:tabs>
          <w:tab w:val="left" w:pos="0"/>
        </w:tabs>
        <w:ind w:left="0"/>
        <w:jc w:val="both"/>
        <w:rPr>
          <w:rFonts w:asciiTheme="minorHAnsi" w:hAnsiTheme="minorHAnsi" w:cstheme="minorHAnsi"/>
          <w:sz w:val="20"/>
          <w:szCs w:val="20"/>
        </w:rPr>
      </w:pPr>
      <w:r w:rsidRPr="00FC5B9D">
        <w:rPr>
          <w:rFonts w:asciiTheme="minorHAnsi" w:hAnsiTheme="minorHAnsi" w:cstheme="minorHAnsi"/>
          <w:b/>
          <w:sz w:val="20"/>
          <w:szCs w:val="20"/>
        </w:rPr>
        <w:t>MULTA MORATÓRIA</w:t>
      </w:r>
      <w:r w:rsidRPr="00FC5B9D">
        <w:rPr>
          <w:rFonts w:asciiTheme="minorHAnsi" w:hAnsiTheme="minorHAnsi" w:cstheme="minorHAnsi"/>
          <w:sz w:val="20"/>
          <w:szCs w:val="20"/>
        </w:rPr>
        <w:t>– a empresa contratada ficará sujeita a multa diária de 1% (um por cento) sobre o valor total da contratação, até o máximo de 20% (vinte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w:t>
      </w:r>
    </w:p>
    <w:p w14:paraId="4184B94A" w14:textId="77777777" w:rsidR="006C086B" w:rsidRPr="00FC5B9D" w:rsidRDefault="006C086B">
      <w:pPr>
        <w:numPr>
          <w:ilvl w:val="1"/>
          <w:numId w:val="10"/>
        </w:numPr>
        <w:tabs>
          <w:tab w:val="left" w:pos="0"/>
        </w:tabs>
        <w:ind w:left="0"/>
        <w:jc w:val="both"/>
        <w:rPr>
          <w:rFonts w:asciiTheme="minorHAnsi" w:hAnsiTheme="minorHAnsi" w:cstheme="minorHAnsi"/>
          <w:sz w:val="20"/>
          <w:szCs w:val="20"/>
        </w:rPr>
      </w:pPr>
      <w:r w:rsidRPr="00FC5B9D">
        <w:rPr>
          <w:rFonts w:asciiTheme="minorHAnsi" w:hAnsiTheme="minorHAnsi" w:cstheme="minorHAnsi"/>
          <w:b/>
          <w:sz w:val="20"/>
          <w:szCs w:val="20"/>
        </w:rPr>
        <w:t xml:space="preserve">MULTA POR DESCUMPRIMENTO CONTRATUAL (COMPENSATÓRIA) – </w:t>
      </w:r>
      <w:r w:rsidRPr="00FC5B9D">
        <w:rPr>
          <w:rFonts w:asciiTheme="minorHAnsi" w:hAnsiTheme="minorHAnsi" w:cstheme="minorHAnsi"/>
          <w:sz w:val="20"/>
          <w:szCs w:val="20"/>
        </w:rPr>
        <w:t>Multa de 20% (vinte por cento) do valor do contrato pelos possíveis danos causados a administração;</w:t>
      </w:r>
    </w:p>
    <w:p w14:paraId="1BC5249A" w14:textId="25B8E1DC" w:rsidR="006C086B" w:rsidRPr="00FC5B9D" w:rsidRDefault="006C086B">
      <w:pPr>
        <w:numPr>
          <w:ilvl w:val="1"/>
          <w:numId w:val="10"/>
        </w:numPr>
        <w:tabs>
          <w:tab w:val="left" w:pos="0"/>
        </w:tabs>
        <w:ind w:left="0"/>
        <w:jc w:val="both"/>
        <w:rPr>
          <w:rFonts w:asciiTheme="minorHAnsi" w:hAnsiTheme="minorHAnsi" w:cstheme="minorHAnsi"/>
          <w:sz w:val="20"/>
          <w:szCs w:val="20"/>
        </w:rPr>
      </w:pPr>
      <w:r w:rsidRPr="00FC5B9D">
        <w:rPr>
          <w:rFonts w:asciiTheme="minorHAnsi" w:hAnsiTheme="minorHAnsi" w:cstheme="minorHAnsi"/>
          <w:b/>
          <w:sz w:val="20"/>
          <w:szCs w:val="20"/>
        </w:rPr>
        <w:t xml:space="preserve">SUSPENSÃO </w:t>
      </w:r>
      <w:r w:rsidRPr="00FC5B9D">
        <w:rPr>
          <w:rFonts w:asciiTheme="minorHAnsi" w:hAnsiTheme="minorHAnsi" w:cstheme="minorHAnsi"/>
          <w:sz w:val="20"/>
          <w:szCs w:val="20"/>
        </w:rPr>
        <w:t>–</w:t>
      </w:r>
      <w:r w:rsidR="00CD43EA" w:rsidRPr="00FC5B9D">
        <w:rPr>
          <w:rFonts w:asciiTheme="minorHAnsi" w:hAnsiTheme="minorHAnsi" w:cstheme="minorHAnsi"/>
          <w:sz w:val="20"/>
          <w:szCs w:val="20"/>
        </w:rPr>
        <w:t xml:space="preserve"> </w:t>
      </w:r>
      <w:r w:rsidRPr="00FC5B9D">
        <w:rPr>
          <w:rFonts w:asciiTheme="minorHAnsi" w:hAnsiTheme="minorHAnsi" w:cstheme="minorHAnsi"/>
          <w:sz w:val="20"/>
          <w:szCs w:val="20"/>
        </w:rPr>
        <w:t>suspensão temporária de participar em licitação e impedimento de contratar com a Administração Pública, pelo prazo de até 02 (dois) anos;</w:t>
      </w:r>
    </w:p>
    <w:p w14:paraId="7519DDD1" w14:textId="77777777" w:rsidR="006C086B" w:rsidRPr="00FC5B9D" w:rsidRDefault="006C086B">
      <w:pPr>
        <w:numPr>
          <w:ilvl w:val="1"/>
          <w:numId w:val="10"/>
        </w:numPr>
        <w:tabs>
          <w:tab w:val="left" w:pos="0"/>
        </w:tabs>
        <w:ind w:left="0"/>
        <w:jc w:val="both"/>
        <w:rPr>
          <w:rFonts w:asciiTheme="minorHAnsi" w:hAnsiTheme="minorHAnsi" w:cstheme="minorHAnsi"/>
          <w:sz w:val="20"/>
          <w:szCs w:val="20"/>
        </w:rPr>
      </w:pPr>
      <w:r w:rsidRPr="00FC5B9D">
        <w:rPr>
          <w:rFonts w:asciiTheme="minorHAnsi" w:hAnsiTheme="minorHAnsi" w:cstheme="minorHAnsi"/>
          <w:b/>
          <w:color w:val="000000"/>
          <w:sz w:val="20"/>
          <w:szCs w:val="20"/>
        </w:rPr>
        <w:t xml:space="preserve">DECLARAÇÃO DE INIDONEIDADE </w:t>
      </w:r>
      <w:r w:rsidRPr="00FC5B9D">
        <w:rPr>
          <w:rFonts w:asciiTheme="minorHAnsi" w:hAnsiTheme="minorHAnsi" w:cstheme="minorHAnsi"/>
          <w:color w:val="000000"/>
          <w:sz w:val="20"/>
          <w:szCs w:val="20"/>
        </w:rPr>
        <w:t>- para licitar ou contratar com a Administração Pública.</w:t>
      </w:r>
    </w:p>
    <w:p w14:paraId="7C5F8BC4" w14:textId="3EBF52B1" w:rsidR="006C086B" w:rsidRPr="00FC5B9D" w:rsidRDefault="006C086B">
      <w:pPr>
        <w:spacing w:before="240" w:after="0"/>
        <w:jc w:val="both"/>
        <w:rPr>
          <w:rFonts w:asciiTheme="minorHAnsi" w:hAnsiTheme="minorHAnsi" w:cstheme="minorHAnsi"/>
          <w:sz w:val="20"/>
          <w:szCs w:val="20"/>
        </w:rPr>
      </w:pPr>
      <w:r w:rsidRPr="00FC5B9D">
        <w:rPr>
          <w:rFonts w:asciiTheme="minorHAnsi" w:hAnsiTheme="minorHAnsi" w:cstheme="minorHAnsi"/>
          <w:color w:val="000000"/>
          <w:sz w:val="20"/>
          <w:szCs w:val="20"/>
        </w:rPr>
        <w:t>19.2. Poderá a Administração considerar inexecução total ou parcial da Ata de Registro de Preços, para imposição da penalidade pertinente,</w:t>
      </w:r>
      <w:r w:rsidR="00CD43EA" w:rsidRPr="00FC5B9D">
        <w:rPr>
          <w:rFonts w:asciiTheme="minorHAnsi" w:hAnsiTheme="minorHAnsi" w:cstheme="minorHAnsi"/>
          <w:color w:val="000000"/>
          <w:sz w:val="20"/>
          <w:szCs w:val="20"/>
        </w:rPr>
        <w:t xml:space="preserve"> o atraso superior a 05 (cinco)</w:t>
      </w:r>
      <w:r w:rsidRPr="00FC5B9D">
        <w:rPr>
          <w:rFonts w:asciiTheme="minorHAnsi" w:hAnsiTheme="minorHAnsi" w:cstheme="minorHAnsi"/>
          <w:color w:val="000000"/>
          <w:sz w:val="20"/>
          <w:szCs w:val="20"/>
        </w:rPr>
        <w:t xml:space="preserve"> dias corridos do indicado para entrega dos produtos.</w:t>
      </w:r>
    </w:p>
    <w:p w14:paraId="7881CD52" w14:textId="77777777" w:rsidR="006C086B" w:rsidRPr="00FC5B9D" w:rsidRDefault="006C086B">
      <w:pPr>
        <w:spacing w:after="0"/>
        <w:jc w:val="both"/>
        <w:rPr>
          <w:rFonts w:asciiTheme="minorHAnsi" w:hAnsiTheme="minorHAnsi" w:cstheme="minorHAnsi"/>
          <w:color w:val="000000"/>
          <w:sz w:val="20"/>
          <w:szCs w:val="20"/>
        </w:rPr>
      </w:pPr>
    </w:p>
    <w:p w14:paraId="26AEAB04" w14:textId="77777777" w:rsidR="006C086B" w:rsidRPr="00FC5B9D" w:rsidRDefault="006C086B">
      <w:pPr>
        <w:jc w:val="both"/>
        <w:rPr>
          <w:rFonts w:asciiTheme="minorHAnsi" w:hAnsiTheme="minorHAnsi" w:cstheme="minorHAnsi"/>
          <w:sz w:val="20"/>
          <w:szCs w:val="20"/>
        </w:rPr>
      </w:pPr>
      <w:r w:rsidRPr="00FC5B9D">
        <w:rPr>
          <w:rFonts w:asciiTheme="minorHAnsi" w:hAnsiTheme="minorHAnsi" w:cstheme="minorHAnsi"/>
          <w:color w:val="000000"/>
          <w:sz w:val="20"/>
          <w:szCs w:val="20"/>
        </w:rPr>
        <w:t>19.3. A sanção prevista na alínea “b”, do subitem 19.1, poderá ser imposta cumulativamente com as demais.</w:t>
      </w:r>
    </w:p>
    <w:p w14:paraId="15E38568" w14:textId="77777777" w:rsidR="006C086B" w:rsidRPr="00FC5B9D" w:rsidRDefault="006C086B">
      <w:pPr>
        <w:jc w:val="both"/>
        <w:rPr>
          <w:rFonts w:asciiTheme="minorHAnsi" w:hAnsiTheme="minorHAnsi" w:cstheme="minorHAnsi"/>
          <w:sz w:val="20"/>
          <w:szCs w:val="20"/>
        </w:rPr>
      </w:pPr>
      <w:r w:rsidRPr="00FC5B9D">
        <w:rPr>
          <w:rFonts w:asciiTheme="minorHAnsi" w:hAnsiTheme="minorHAnsi" w:cstheme="minorHAnsi"/>
          <w:color w:val="000000"/>
          <w:sz w:val="20"/>
          <w:szCs w:val="20"/>
        </w:rPr>
        <w:t>19.4. A Administração, para imposição das sanções, analisará as circunstâncias do caso e as justificativas apresentadas pela contratada, sendo-lhe assegurada a ampla defesa e o contraditório.</w:t>
      </w:r>
    </w:p>
    <w:p w14:paraId="5481AF29" w14:textId="77777777" w:rsidR="006C086B" w:rsidRPr="00FC5B9D" w:rsidRDefault="006C086B">
      <w:pPr>
        <w:pStyle w:val="Tedtulo3"/>
        <w:numPr>
          <w:ilvl w:val="2"/>
          <w:numId w:val="1"/>
        </w:numPr>
        <w:spacing w:after="0" w:line="240" w:lineRule="auto"/>
        <w:rPr>
          <w:rFonts w:asciiTheme="minorHAnsi" w:hAnsiTheme="minorHAnsi" w:cstheme="minorHAnsi"/>
          <w:bCs w:val="0"/>
          <w:sz w:val="20"/>
          <w:szCs w:val="20"/>
        </w:rPr>
      </w:pPr>
      <w:r w:rsidRPr="00FC5B9D">
        <w:rPr>
          <w:rFonts w:asciiTheme="minorHAnsi" w:hAnsiTheme="minorHAnsi" w:cstheme="minorHAnsi"/>
          <w:bCs w:val="0"/>
          <w:sz w:val="20"/>
          <w:szCs w:val="20"/>
        </w:rPr>
        <w:lastRenderedPageBreak/>
        <w:t>XX. DAS DISPOSIÇÕES FINAIS</w:t>
      </w:r>
    </w:p>
    <w:p w14:paraId="0E29A392" w14:textId="77777777" w:rsidR="006C086B" w:rsidRPr="00FC5B9D" w:rsidRDefault="006C086B">
      <w:pPr>
        <w:pStyle w:val="Corpodetexto25"/>
        <w:tabs>
          <w:tab w:val="left" w:pos="1260"/>
        </w:tabs>
        <w:spacing w:line="276" w:lineRule="auto"/>
        <w:rPr>
          <w:rFonts w:asciiTheme="minorHAnsi" w:hAnsiTheme="minorHAnsi" w:cstheme="minorHAnsi"/>
        </w:rPr>
      </w:pPr>
      <w:r w:rsidRPr="00FC5B9D">
        <w:rPr>
          <w:rFonts w:asciiTheme="minorHAnsi" w:hAnsiTheme="minorHAnsi" w:cstheme="minorHAnsi"/>
        </w:rPr>
        <w:t>20.1.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14:paraId="6E74CC30" w14:textId="77777777" w:rsidR="006C086B" w:rsidRPr="00FC5B9D" w:rsidRDefault="006C086B">
      <w:pPr>
        <w:pStyle w:val="Corpodetexto25"/>
        <w:tabs>
          <w:tab w:val="left" w:pos="1260"/>
        </w:tabs>
        <w:spacing w:line="276" w:lineRule="auto"/>
        <w:rPr>
          <w:rFonts w:asciiTheme="minorHAnsi" w:hAnsiTheme="minorHAnsi" w:cstheme="minorHAnsi"/>
        </w:rPr>
      </w:pPr>
      <w:r w:rsidRPr="00FC5B9D">
        <w:rPr>
          <w:rFonts w:asciiTheme="minorHAnsi" w:hAnsiTheme="minorHAnsi" w:cstheme="minorHAnsi"/>
        </w:rPr>
        <w:t>20.2. Fica assegurado a Prefeitura Municipal de Nova TERRA NOVA DO NORTE-MT o direito de, no interesse da Administração, anular ou revogar, a qualquer tempo, no todo ou em parte, esta licitação, dando ciência aos participantes, na forma da legislação vigente;</w:t>
      </w:r>
    </w:p>
    <w:p w14:paraId="11CA3777" w14:textId="77777777" w:rsidR="006C086B" w:rsidRPr="00FC5B9D" w:rsidRDefault="006C086B">
      <w:pPr>
        <w:tabs>
          <w:tab w:val="left" w:pos="8647"/>
          <w:tab w:val="left" w:pos="10632"/>
        </w:tabs>
        <w:jc w:val="both"/>
        <w:rPr>
          <w:rFonts w:asciiTheme="minorHAnsi" w:hAnsiTheme="minorHAnsi" w:cstheme="minorHAnsi"/>
          <w:sz w:val="20"/>
          <w:szCs w:val="20"/>
        </w:rPr>
      </w:pPr>
      <w:r w:rsidRPr="00FC5B9D">
        <w:rPr>
          <w:rFonts w:asciiTheme="minorHAnsi" w:hAnsiTheme="minorHAnsi" w:cstheme="minorHAnsi"/>
          <w:sz w:val="20"/>
          <w:szCs w:val="20"/>
        </w:rPr>
        <w:t>20.3. As proponentes assumirão todos os custos de preparação e apresentação de suas propostas e a Prefeitura Municipal de Nova TERRA NOVA DO NORTE-MT não será, em nenhum caso, responsável por esses custos, independentemente da condução ou do resultado do processo licitatório;</w:t>
      </w:r>
    </w:p>
    <w:p w14:paraId="15BE849C" w14:textId="77777777" w:rsidR="006C086B" w:rsidRPr="00FC5B9D" w:rsidRDefault="006C086B">
      <w:pPr>
        <w:tabs>
          <w:tab w:val="left" w:pos="8647"/>
          <w:tab w:val="left" w:pos="10632"/>
        </w:tabs>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20.4. As proponentes são responsáveis pela fidelidade e legitimidade das informações e dos documentos apresentados em qualquer fase da licitação;</w:t>
      </w:r>
    </w:p>
    <w:p w14:paraId="48F206E0" w14:textId="77777777" w:rsidR="006C086B" w:rsidRPr="00FC5B9D" w:rsidRDefault="006C086B">
      <w:pPr>
        <w:tabs>
          <w:tab w:val="left" w:pos="1440"/>
        </w:tabs>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20.5 Conforme preceitua o § 4º do Artigo 62 da Lei Federal n. 8.666/93, o documento hábil para formalização será a requisição de serviços em substituição ao Termo de Contrato;</w:t>
      </w:r>
    </w:p>
    <w:p w14:paraId="07FE8DAE" w14:textId="0078CEBD" w:rsidR="006C086B" w:rsidRPr="00FC5B9D" w:rsidRDefault="006C086B">
      <w:pPr>
        <w:tabs>
          <w:tab w:val="left" w:pos="1440"/>
        </w:tabs>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20.6 Na contagem dos prazos estabelec</w:t>
      </w:r>
      <w:r w:rsidR="00CD43EA" w:rsidRPr="00FC5B9D">
        <w:rPr>
          <w:rFonts w:asciiTheme="minorHAnsi" w:hAnsiTheme="minorHAnsi" w:cstheme="minorHAnsi"/>
          <w:sz w:val="20"/>
          <w:szCs w:val="20"/>
        </w:rPr>
        <w:t>idos neste Edital e seus Anexos</w:t>
      </w:r>
      <w:r w:rsidRPr="00FC5B9D">
        <w:rPr>
          <w:rFonts w:asciiTheme="minorHAnsi" w:hAnsiTheme="minorHAnsi" w:cstheme="minorHAnsi"/>
          <w:sz w:val="20"/>
          <w:szCs w:val="20"/>
        </w:rPr>
        <w:t xml:space="preserve"> </w:t>
      </w:r>
      <w:proofErr w:type="gramStart"/>
      <w:r w:rsidRPr="00FC5B9D">
        <w:rPr>
          <w:rFonts w:asciiTheme="minorHAnsi" w:hAnsiTheme="minorHAnsi" w:cstheme="minorHAnsi"/>
          <w:sz w:val="20"/>
          <w:szCs w:val="20"/>
        </w:rPr>
        <w:t>excluir-se-á</w:t>
      </w:r>
      <w:proofErr w:type="gramEnd"/>
      <w:r w:rsidRPr="00FC5B9D">
        <w:rPr>
          <w:rFonts w:asciiTheme="minorHAnsi" w:hAnsiTheme="minorHAnsi" w:cstheme="minorHAnsi"/>
          <w:sz w:val="20"/>
          <w:szCs w:val="20"/>
        </w:rPr>
        <w:t xml:space="preserve"> o dia do início e incluir-se-á o do vencimento. Só se iniciam e vencem os prazos em dias de expediente na Prefeitura Municipal de Nova TERRA NOVA DO NORTE-MT;</w:t>
      </w:r>
    </w:p>
    <w:p w14:paraId="4B8DF891" w14:textId="77777777" w:rsidR="006C086B" w:rsidRPr="00FC5B9D" w:rsidRDefault="006C086B">
      <w:pPr>
        <w:pStyle w:val="PADRAO"/>
        <w:tabs>
          <w:tab w:val="left" w:pos="1440"/>
        </w:tabs>
        <w:rPr>
          <w:rFonts w:asciiTheme="minorHAnsi" w:hAnsiTheme="minorHAnsi" w:cstheme="minorHAnsi"/>
          <w:sz w:val="20"/>
          <w:szCs w:val="20"/>
        </w:rPr>
      </w:pPr>
      <w:r w:rsidRPr="00FC5B9D">
        <w:rPr>
          <w:rFonts w:asciiTheme="minorHAnsi" w:hAnsiTheme="minorHAnsi" w:cstheme="minorHAnsi"/>
          <w:sz w:val="20"/>
          <w:szCs w:val="20"/>
        </w:rPr>
        <w:t>20.7 O desatendimento de exigências formais não essenciais, não importará no afastamento do licitante, desde que seja possível aferição da sua qualificação e a exata compreensão da sua proposta, durante a realização da sessão pública de pregão;</w:t>
      </w:r>
    </w:p>
    <w:p w14:paraId="2085C0E6" w14:textId="77777777" w:rsidR="006C086B" w:rsidRPr="00FC5B9D" w:rsidRDefault="006C086B">
      <w:pPr>
        <w:pStyle w:val="PADRAO"/>
        <w:tabs>
          <w:tab w:val="left" w:pos="1440"/>
        </w:tabs>
        <w:rPr>
          <w:rFonts w:asciiTheme="minorHAnsi" w:hAnsiTheme="minorHAnsi" w:cstheme="minorHAnsi"/>
          <w:sz w:val="20"/>
          <w:szCs w:val="20"/>
        </w:rPr>
      </w:pPr>
    </w:p>
    <w:p w14:paraId="4645F273" w14:textId="77777777" w:rsidR="006C086B" w:rsidRPr="00FC5B9D" w:rsidRDefault="006C086B">
      <w:pPr>
        <w:pStyle w:val="PADRAO"/>
        <w:tabs>
          <w:tab w:val="left" w:pos="1440"/>
        </w:tabs>
        <w:rPr>
          <w:rFonts w:asciiTheme="minorHAnsi" w:hAnsiTheme="minorHAnsi" w:cstheme="minorHAnsi"/>
          <w:sz w:val="20"/>
          <w:szCs w:val="20"/>
        </w:rPr>
      </w:pPr>
      <w:r w:rsidRPr="00FC5B9D">
        <w:rPr>
          <w:rFonts w:asciiTheme="minorHAnsi" w:hAnsiTheme="minorHAnsi" w:cstheme="minorHAnsi"/>
          <w:sz w:val="20"/>
          <w:szCs w:val="20"/>
        </w:rPr>
        <w:t>20.8 As normas que disciplinam este pregão serão sempre interpretadas em favor da ampliação da disputa entre os interessados, sem comprometimento da segurança do futuro contrato;</w:t>
      </w:r>
    </w:p>
    <w:p w14:paraId="0472F6C7" w14:textId="77777777" w:rsidR="006C086B" w:rsidRPr="00FC5B9D" w:rsidRDefault="006C086B">
      <w:pPr>
        <w:pStyle w:val="PADRAO"/>
        <w:tabs>
          <w:tab w:val="left" w:pos="1440"/>
        </w:tabs>
        <w:rPr>
          <w:rFonts w:asciiTheme="minorHAnsi" w:hAnsiTheme="minorHAnsi" w:cstheme="minorHAnsi"/>
          <w:sz w:val="20"/>
          <w:szCs w:val="20"/>
        </w:rPr>
      </w:pPr>
    </w:p>
    <w:p w14:paraId="4971F155" w14:textId="11E2F46B" w:rsidR="006C086B" w:rsidRPr="00FC5B9D" w:rsidRDefault="006C086B">
      <w:pPr>
        <w:pStyle w:val="PADRAO"/>
        <w:tabs>
          <w:tab w:val="left" w:pos="1440"/>
        </w:tabs>
        <w:rPr>
          <w:rFonts w:asciiTheme="minorHAnsi" w:hAnsiTheme="minorHAnsi" w:cstheme="minorHAnsi"/>
          <w:sz w:val="20"/>
          <w:szCs w:val="20"/>
        </w:rPr>
      </w:pPr>
      <w:proofErr w:type="gramStart"/>
      <w:r w:rsidRPr="00FC5B9D">
        <w:rPr>
          <w:rFonts w:asciiTheme="minorHAnsi" w:hAnsiTheme="minorHAnsi" w:cstheme="minorHAnsi"/>
          <w:sz w:val="20"/>
          <w:szCs w:val="20"/>
        </w:rPr>
        <w:t>20.9 Qualquer</w:t>
      </w:r>
      <w:proofErr w:type="gramEnd"/>
      <w:r w:rsidRPr="00FC5B9D">
        <w:rPr>
          <w:rFonts w:asciiTheme="minorHAnsi" w:hAnsiTheme="minorHAnsi" w:cstheme="minorHAnsi"/>
          <w:sz w:val="20"/>
          <w:szCs w:val="20"/>
        </w:rPr>
        <w:t xml:space="preserve"> pedido de esclarecimento em relação a eventuais dúvidas na interpretação deste Edital e seus Anexos será atendido pelo Pregoeiro no </w:t>
      </w:r>
      <w:r w:rsidR="00CD43EA" w:rsidRPr="00FC5B9D">
        <w:rPr>
          <w:rFonts w:asciiTheme="minorHAnsi" w:hAnsiTheme="minorHAnsi" w:cstheme="minorHAnsi"/>
          <w:sz w:val="20"/>
          <w:szCs w:val="20"/>
        </w:rPr>
        <w:t xml:space="preserve">horário de expediente 07h às </w:t>
      </w:r>
      <w:r w:rsidRPr="00FC5B9D">
        <w:rPr>
          <w:rFonts w:asciiTheme="minorHAnsi" w:hAnsiTheme="minorHAnsi" w:cstheme="minorHAnsi"/>
          <w:sz w:val="20"/>
          <w:szCs w:val="20"/>
        </w:rPr>
        <w:t xml:space="preserve">13h, na Sala de Licitações da Prefeitura Municipal de Nova TERRA NOVA DO NORTE-MT, situada a Av. TERRA NOVA DO NORTE-MT, </w:t>
      </w:r>
      <w:r w:rsidR="00AC2C13" w:rsidRPr="00FC5B9D">
        <w:rPr>
          <w:rFonts w:asciiTheme="minorHAnsi" w:hAnsiTheme="minorHAnsi" w:cstheme="minorHAnsi"/>
          <w:sz w:val="20"/>
          <w:szCs w:val="20"/>
        </w:rPr>
        <w:t>101</w:t>
      </w:r>
      <w:r w:rsidRPr="00FC5B9D">
        <w:rPr>
          <w:rFonts w:asciiTheme="minorHAnsi" w:hAnsiTheme="minorHAnsi" w:cstheme="minorHAnsi"/>
          <w:sz w:val="20"/>
          <w:szCs w:val="20"/>
        </w:rPr>
        <w:t xml:space="preserve"> N, neste Município, ou através do tele/fax; (0**65) 3308-5400;</w:t>
      </w:r>
    </w:p>
    <w:p w14:paraId="334416D5" w14:textId="77777777" w:rsidR="006C086B" w:rsidRPr="00FC5B9D" w:rsidRDefault="006C086B">
      <w:pPr>
        <w:pStyle w:val="PADRAO"/>
        <w:tabs>
          <w:tab w:val="left" w:pos="1440"/>
        </w:tabs>
        <w:rPr>
          <w:rFonts w:asciiTheme="minorHAnsi" w:hAnsiTheme="minorHAnsi" w:cstheme="minorHAnsi"/>
          <w:sz w:val="20"/>
          <w:szCs w:val="20"/>
        </w:rPr>
      </w:pPr>
    </w:p>
    <w:p w14:paraId="562CB1C2" w14:textId="77777777" w:rsidR="006C086B" w:rsidRPr="00FC5B9D" w:rsidRDefault="006C086B">
      <w:pPr>
        <w:pStyle w:val="Corpodetexto32"/>
        <w:rPr>
          <w:rFonts w:asciiTheme="minorHAnsi" w:hAnsiTheme="minorHAnsi" w:cstheme="minorHAnsi"/>
          <w:sz w:val="20"/>
          <w:szCs w:val="20"/>
        </w:rPr>
      </w:pPr>
      <w:r w:rsidRPr="00FC5B9D">
        <w:rPr>
          <w:rFonts w:asciiTheme="minorHAnsi" w:hAnsiTheme="minorHAnsi" w:cstheme="minorHAnsi"/>
          <w:sz w:val="20"/>
          <w:szCs w:val="20"/>
        </w:rPr>
        <w:t>20.10. Este Edital se completa com as regras e princípios da Lei Federal n.º 10.520, de 17/07/2002, pelo Decreto Federal n° 3.555/2000, bem como, e subsidiariamente, da Lei Federal n. 8.666/93;</w:t>
      </w:r>
    </w:p>
    <w:p w14:paraId="0BAC4B27" w14:textId="77777777" w:rsidR="006C086B" w:rsidRPr="00FC5B9D" w:rsidRDefault="006C086B">
      <w:pPr>
        <w:pStyle w:val="PADRAO"/>
        <w:rPr>
          <w:rFonts w:asciiTheme="minorHAnsi" w:hAnsiTheme="minorHAnsi" w:cstheme="minorHAnsi"/>
          <w:sz w:val="20"/>
          <w:szCs w:val="20"/>
        </w:rPr>
      </w:pPr>
    </w:p>
    <w:p w14:paraId="6BCBCB51" w14:textId="77777777" w:rsidR="006C086B" w:rsidRPr="00FC5B9D" w:rsidRDefault="006C086B">
      <w:pPr>
        <w:pStyle w:val="PADRAO"/>
        <w:rPr>
          <w:rFonts w:asciiTheme="minorHAnsi" w:hAnsiTheme="minorHAnsi" w:cstheme="minorHAnsi"/>
          <w:sz w:val="20"/>
          <w:szCs w:val="20"/>
        </w:rPr>
      </w:pPr>
      <w:r w:rsidRPr="00FC5B9D">
        <w:rPr>
          <w:rFonts w:asciiTheme="minorHAnsi" w:hAnsiTheme="minorHAnsi" w:cstheme="minorHAnsi"/>
          <w:sz w:val="20"/>
          <w:szCs w:val="20"/>
        </w:rPr>
        <w:t>20.11. São partes integrantes deste Edital, os seguintes elementos:</w:t>
      </w:r>
    </w:p>
    <w:p w14:paraId="0443CC74" w14:textId="77777777" w:rsidR="006C086B" w:rsidRPr="00FC5B9D" w:rsidRDefault="006C086B">
      <w:pPr>
        <w:pStyle w:val="PADRAO"/>
        <w:rPr>
          <w:rFonts w:asciiTheme="minorHAnsi" w:hAnsiTheme="minorHAnsi" w:cstheme="minorHAnsi"/>
          <w:sz w:val="20"/>
          <w:szCs w:val="20"/>
        </w:rPr>
      </w:pPr>
    </w:p>
    <w:tbl>
      <w:tblPr>
        <w:tblW w:w="0" w:type="auto"/>
        <w:tblInd w:w="201" w:type="dxa"/>
        <w:tblLayout w:type="fixed"/>
        <w:tblCellMar>
          <w:left w:w="0" w:type="dxa"/>
          <w:right w:w="0" w:type="dxa"/>
        </w:tblCellMar>
        <w:tblLook w:val="0000" w:firstRow="0" w:lastRow="0" w:firstColumn="0" w:lastColumn="0" w:noHBand="0" w:noVBand="0"/>
      </w:tblPr>
      <w:tblGrid>
        <w:gridCol w:w="2142"/>
        <w:gridCol w:w="6929"/>
      </w:tblGrid>
      <w:tr w:rsidR="006C086B" w:rsidRPr="00FC5B9D" w14:paraId="0729CA86" w14:textId="77777777">
        <w:tc>
          <w:tcPr>
            <w:tcW w:w="9071"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right w:w="108" w:type="dxa"/>
            </w:tcMar>
          </w:tcPr>
          <w:p w14:paraId="38073284" w14:textId="77777777" w:rsidR="006C086B" w:rsidRPr="00FC5B9D" w:rsidRDefault="006C086B">
            <w:pPr>
              <w:spacing w:line="240" w:lineRule="auto"/>
              <w:jc w:val="center"/>
              <w:rPr>
                <w:rFonts w:asciiTheme="minorHAnsi" w:hAnsiTheme="minorHAnsi" w:cstheme="minorHAnsi"/>
                <w:sz w:val="20"/>
                <w:szCs w:val="20"/>
              </w:rPr>
            </w:pPr>
            <w:r w:rsidRPr="00FC5B9D">
              <w:rPr>
                <w:rFonts w:asciiTheme="minorHAnsi" w:hAnsiTheme="minorHAnsi" w:cstheme="minorHAnsi"/>
                <w:b/>
                <w:sz w:val="20"/>
                <w:szCs w:val="20"/>
              </w:rPr>
              <w:t>ANEXOS QUE INTEGRAM O EDITAL</w:t>
            </w:r>
          </w:p>
        </w:tc>
      </w:tr>
      <w:tr w:rsidR="006C086B" w:rsidRPr="00FC5B9D" w14:paraId="65747B1E" w14:textId="77777777">
        <w:tc>
          <w:tcPr>
            <w:tcW w:w="2142" w:type="dxa"/>
            <w:tcBorders>
              <w:top w:val="single" w:sz="4" w:space="0" w:color="00000A"/>
              <w:left w:val="single" w:sz="4" w:space="0" w:color="00000A"/>
              <w:bottom w:val="single" w:sz="4" w:space="0" w:color="00000A"/>
              <w:right w:val="nil"/>
            </w:tcBorders>
            <w:shd w:val="clear" w:color="auto" w:fill="FFFFFF"/>
            <w:tcMar>
              <w:left w:w="108" w:type="dxa"/>
              <w:right w:w="108" w:type="dxa"/>
            </w:tcMar>
          </w:tcPr>
          <w:p w14:paraId="694B1E9D" w14:textId="77777777" w:rsidR="006C086B" w:rsidRPr="00FC5B9D" w:rsidRDefault="006C086B">
            <w:pPr>
              <w:spacing w:line="240" w:lineRule="auto"/>
              <w:rPr>
                <w:rFonts w:asciiTheme="minorHAnsi" w:hAnsiTheme="minorHAnsi" w:cstheme="minorHAnsi"/>
                <w:sz w:val="20"/>
                <w:szCs w:val="20"/>
              </w:rPr>
            </w:pPr>
            <w:r w:rsidRPr="00FC5B9D">
              <w:rPr>
                <w:rFonts w:asciiTheme="minorHAnsi" w:hAnsiTheme="minorHAnsi" w:cstheme="minorHAnsi"/>
                <w:b/>
                <w:sz w:val="20"/>
                <w:szCs w:val="20"/>
              </w:rPr>
              <w:t>Anexo I</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108" w:type="dxa"/>
              <w:right w:w="108" w:type="dxa"/>
            </w:tcMar>
          </w:tcPr>
          <w:p w14:paraId="01E26620" w14:textId="77777777" w:rsidR="006C086B" w:rsidRPr="00FC5B9D" w:rsidRDefault="006C086B">
            <w:pPr>
              <w:pStyle w:val="Tedtulo60"/>
              <w:spacing w:before="240" w:after="0"/>
              <w:ind w:left="0"/>
              <w:jc w:val="left"/>
              <w:rPr>
                <w:rFonts w:asciiTheme="minorHAnsi" w:hAnsiTheme="minorHAnsi" w:cstheme="minorHAnsi"/>
                <w:bCs w:val="0"/>
                <w:sz w:val="20"/>
                <w:szCs w:val="20"/>
                <w:highlight w:val="lightGray"/>
              </w:rPr>
            </w:pPr>
            <w:r w:rsidRPr="00FC5B9D">
              <w:rPr>
                <w:rFonts w:asciiTheme="minorHAnsi" w:hAnsiTheme="minorHAnsi" w:cstheme="minorHAnsi"/>
                <w:bCs w:val="0"/>
                <w:sz w:val="20"/>
                <w:szCs w:val="20"/>
                <w:highlight w:val="lightGray"/>
                <w:u w:val="none"/>
              </w:rPr>
              <w:t>JUSTIFICATIVA/TERMO DE REFERÊNCIA</w:t>
            </w:r>
          </w:p>
        </w:tc>
      </w:tr>
      <w:tr w:rsidR="006C086B" w:rsidRPr="00FC5B9D" w14:paraId="500594BE" w14:textId="77777777">
        <w:tc>
          <w:tcPr>
            <w:tcW w:w="2142" w:type="dxa"/>
            <w:tcBorders>
              <w:top w:val="single" w:sz="4" w:space="0" w:color="00000A"/>
              <w:left w:val="single" w:sz="4" w:space="0" w:color="00000A"/>
              <w:bottom w:val="single" w:sz="4" w:space="0" w:color="00000A"/>
              <w:right w:val="nil"/>
            </w:tcBorders>
            <w:shd w:val="clear" w:color="auto" w:fill="FFFFFF"/>
            <w:tcMar>
              <w:left w:w="108" w:type="dxa"/>
              <w:right w:w="108" w:type="dxa"/>
            </w:tcMar>
          </w:tcPr>
          <w:p w14:paraId="40A40F28" w14:textId="77777777" w:rsidR="006C086B" w:rsidRPr="00FC5B9D" w:rsidRDefault="006C086B">
            <w:pPr>
              <w:spacing w:line="240" w:lineRule="auto"/>
              <w:rPr>
                <w:rFonts w:asciiTheme="minorHAnsi" w:hAnsiTheme="minorHAnsi" w:cstheme="minorHAnsi"/>
                <w:sz w:val="20"/>
                <w:szCs w:val="20"/>
              </w:rPr>
            </w:pPr>
            <w:r w:rsidRPr="00FC5B9D">
              <w:rPr>
                <w:rFonts w:asciiTheme="minorHAnsi" w:hAnsiTheme="minorHAnsi" w:cstheme="minorHAnsi"/>
                <w:b/>
                <w:sz w:val="20"/>
                <w:szCs w:val="20"/>
              </w:rPr>
              <w:t>Anexo II</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108" w:type="dxa"/>
              <w:right w:w="108" w:type="dxa"/>
            </w:tcMar>
          </w:tcPr>
          <w:p w14:paraId="70E65987" w14:textId="77777777" w:rsidR="006C086B" w:rsidRPr="00FC5B9D" w:rsidRDefault="006C086B">
            <w:pPr>
              <w:pStyle w:val="Tedtulo2"/>
              <w:keepNext/>
              <w:numPr>
                <w:ilvl w:val="1"/>
                <w:numId w:val="1"/>
              </w:numPr>
              <w:spacing w:before="240" w:after="60" w:line="240" w:lineRule="auto"/>
              <w:textAlignment w:val="auto"/>
              <w:rPr>
                <w:rFonts w:asciiTheme="minorHAnsi" w:hAnsiTheme="minorHAnsi" w:cstheme="minorHAnsi"/>
                <w:bCs w:val="0"/>
                <w:sz w:val="20"/>
                <w:szCs w:val="20"/>
              </w:rPr>
            </w:pPr>
            <w:r w:rsidRPr="00FC5B9D">
              <w:rPr>
                <w:rFonts w:asciiTheme="minorHAnsi" w:hAnsiTheme="minorHAnsi" w:cstheme="minorHAnsi"/>
                <w:bCs w:val="0"/>
                <w:color w:val="000000"/>
                <w:sz w:val="20"/>
                <w:szCs w:val="20"/>
              </w:rPr>
              <w:t>MINUTA DA ATA DE REGISTRO DE PREÇOS</w:t>
            </w:r>
          </w:p>
        </w:tc>
      </w:tr>
      <w:tr w:rsidR="006C086B" w:rsidRPr="00FC5B9D" w14:paraId="4B107AE3" w14:textId="77777777">
        <w:trPr>
          <w:trHeight w:val="96"/>
        </w:trPr>
        <w:tc>
          <w:tcPr>
            <w:tcW w:w="2142" w:type="dxa"/>
            <w:tcBorders>
              <w:top w:val="single" w:sz="4" w:space="0" w:color="00000A"/>
              <w:left w:val="single" w:sz="4" w:space="0" w:color="00000A"/>
              <w:bottom w:val="single" w:sz="4" w:space="0" w:color="00000A"/>
              <w:right w:val="nil"/>
            </w:tcBorders>
            <w:shd w:val="clear" w:color="auto" w:fill="FFFFFF"/>
            <w:tcMar>
              <w:left w:w="108" w:type="dxa"/>
              <w:right w:w="108" w:type="dxa"/>
            </w:tcMar>
          </w:tcPr>
          <w:p w14:paraId="01280AE1" w14:textId="77777777" w:rsidR="006C086B" w:rsidRPr="00FC5B9D" w:rsidRDefault="006C086B">
            <w:pPr>
              <w:spacing w:line="240" w:lineRule="auto"/>
              <w:rPr>
                <w:rFonts w:asciiTheme="minorHAnsi" w:hAnsiTheme="minorHAnsi" w:cstheme="minorHAnsi"/>
                <w:sz w:val="20"/>
                <w:szCs w:val="20"/>
              </w:rPr>
            </w:pPr>
            <w:r w:rsidRPr="00FC5B9D">
              <w:rPr>
                <w:rFonts w:asciiTheme="minorHAnsi" w:hAnsiTheme="minorHAnsi" w:cstheme="minorHAnsi"/>
                <w:b/>
                <w:sz w:val="20"/>
                <w:szCs w:val="20"/>
              </w:rPr>
              <w:t>Anexo III</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108" w:type="dxa"/>
              <w:right w:w="108" w:type="dxa"/>
            </w:tcMar>
          </w:tcPr>
          <w:p w14:paraId="783602A5" w14:textId="77777777" w:rsidR="006C086B" w:rsidRPr="00FC5B9D" w:rsidRDefault="006C086B">
            <w:pPr>
              <w:spacing w:line="240" w:lineRule="auto"/>
              <w:rPr>
                <w:rFonts w:asciiTheme="minorHAnsi" w:hAnsiTheme="minorHAnsi" w:cstheme="minorHAnsi"/>
                <w:sz w:val="20"/>
                <w:szCs w:val="20"/>
              </w:rPr>
            </w:pPr>
            <w:r w:rsidRPr="00FC5B9D">
              <w:rPr>
                <w:rFonts w:asciiTheme="minorHAnsi" w:hAnsiTheme="minorHAnsi" w:cstheme="minorHAnsi"/>
                <w:b/>
                <w:sz w:val="20"/>
                <w:szCs w:val="20"/>
              </w:rPr>
              <w:t>MODELO DE PROCURAÇÃO</w:t>
            </w:r>
          </w:p>
        </w:tc>
      </w:tr>
      <w:tr w:rsidR="006C086B" w:rsidRPr="00FC5B9D" w14:paraId="0C31B7A1" w14:textId="77777777">
        <w:tc>
          <w:tcPr>
            <w:tcW w:w="2142" w:type="dxa"/>
            <w:tcBorders>
              <w:top w:val="single" w:sz="4" w:space="0" w:color="00000A"/>
              <w:left w:val="single" w:sz="4" w:space="0" w:color="00000A"/>
              <w:bottom w:val="single" w:sz="4" w:space="0" w:color="00000A"/>
              <w:right w:val="nil"/>
            </w:tcBorders>
            <w:shd w:val="clear" w:color="auto" w:fill="FFFFFF"/>
            <w:tcMar>
              <w:left w:w="108" w:type="dxa"/>
              <w:right w:w="108" w:type="dxa"/>
            </w:tcMar>
          </w:tcPr>
          <w:p w14:paraId="52474116" w14:textId="77777777" w:rsidR="006C086B" w:rsidRPr="00FC5B9D" w:rsidRDefault="006C086B">
            <w:pPr>
              <w:spacing w:line="240" w:lineRule="auto"/>
              <w:rPr>
                <w:rFonts w:asciiTheme="minorHAnsi" w:hAnsiTheme="minorHAnsi" w:cstheme="minorHAnsi"/>
                <w:sz w:val="20"/>
                <w:szCs w:val="20"/>
              </w:rPr>
            </w:pPr>
            <w:r w:rsidRPr="00FC5B9D">
              <w:rPr>
                <w:rFonts w:asciiTheme="minorHAnsi" w:hAnsiTheme="minorHAnsi" w:cstheme="minorHAnsi"/>
                <w:b/>
                <w:sz w:val="20"/>
                <w:szCs w:val="20"/>
              </w:rPr>
              <w:t>Anexo IV</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108" w:type="dxa"/>
              <w:right w:w="108" w:type="dxa"/>
            </w:tcMar>
          </w:tcPr>
          <w:p w14:paraId="1298D50B" w14:textId="77777777" w:rsidR="006C086B" w:rsidRPr="00FC5B9D" w:rsidRDefault="006C086B">
            <w:pPr>
              <w:pStyle w:val="Tedtulo1"/>
              <w:numPr>
                <w:ilvl w:val="0"/>
                <w:numId w:val="1"/>
              </w:numPr>
              <w:spacing w:after="0" w:line="240" w:lineRule="auto"/>
              <w:jc w:val="left"/>
              <w:rPr>
                <w:rFonts w:asciiTheme="minorHAnsi" w:hAnsiTheme="minorHAnsi" w:cstheme="minorHAnsi"/>
                <w:b/>
                <w:sz w:val="20"/>
                <w:szCs w:val="20"/>
              </w:rPr>
            </w:pPr>
            <w:r w:rsidRPr="00FC5B9D">
              <w:rPr>
                <w:rFonts w:asciiTheme="minorHAnsi" w:hAnsiTheme="minorHAnsi" w:cstheme="minorHAnsi"/>
                <w:b/>
                <w:sz w:val="20"/>
                <w:szCs w:val="20"/>
              </w:rPr>
              <w:t>DECLARAÇÃO DE CUMPRIMENTO DAS CONDIÇÕES DE HABILITAÇÃO</w:t>
            </w:r>
          </w:p>
        </w:tc>
      </w:tr>
      <w:tr w:rsidR="006C086B" w:rsidRPr="00FC5B9D" w14:paraId="4D3B8042" w14:textId="77777777">
        <w:tc>
          <w:tcPr>
            <w:tcW w:w="2142" w:type="dxa"/>
            <w:tcBorders>
              <w:top w:val="single" w:sz="4" w:space="0" w:color="00000A"/>
              <w:left w:val="single" w:sz="4" w:space="0" w:color="00000A"/>
              <w:bottom w:val="single" w:sz="4" w:space="0" w:color="00000A"/>
              <w:right w:val="nil"/>
            </w:tcBorders>
            <w:shd w:val="clear" w:color="auto" w:fill="FFFFFF"/>
            <w:tcMar>
              <w:left w:w="108" w:type="dxa"/>
              <w:right w:w="108" w:type="dxa"/>
            </w:tcMar>
          </w:tcPr>
          <w:p w14:paraId="6A5E4A8A" w14:textId="77777777" w:rsidR="006C086B" w:rsidRPr="00FC5B9D" w:rsidRDefault="006C086B">
            <w:pPr>
              <w:spacing w:line="240" w:lineRule="auto"/>
              <w:rPr>
                <w:rFonts w:asciiTheme="minorHAnsi" w:hAnsiTheme="minorHAnsi" w:cstheme="minorHAnsi"/>
                <w:sz w:val="20"/>
                <w:szCs w:val="20"/>
              </w:rPr>
            </w:pPr>
            <w:r w:rsidRPr="00FC5B9D">
              <w:rPr>
                <w:rFonts w:asciiTheme="minorHAnsi" w:hAnsiTheme="minorHAnsi" w:cstheme="minorHAnsi"/>
                <w:b/>
                <w:sz w:val="20"/>
                <w:szCs w:val="20"/>
              </w:rPr>
              <w:t>Anexo V</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108" w:type="dxa"/>
              <w:right w:w="108" w:type="dxa"/>
            </w:tcMar>
          </w:tcPr>
          <w:p w14:paraId="3E5E9308" w14:textId="77777777" w:rsidR="006C086B" w:rsidRPr="00FC5B9D" w:rsidRDefault="006C086B">
            <w:pPr>
              <w:spacing w:line="240" w:lineRule="auto"/>
              <w:rPr>
                <w:rFonts w:asciiTheme="minorHAnsi" w:hAnsiTheme="minorHAnsi" w:cstheme="minorHAnsi"/>
                <w:sz w:val="20"/>
                <w:szCs w:val="20"/>
              </w:rPr>
            </w:pPr>
            <w:r w:rsidRPr="00FC5B9D">
              <w:rPr>
                <w:rFonts w:asciiTheme="minorHAnsi" w:hAnsiTheme="minorHAnsi" w:cstheme="minorHAnsi"/>
                <w:b/>
                <w:sz w:val="20"/>
                <w:szCs w:val="20"/>
              </w:rPr>
              <w:t>DECLARAÇÃO DE SUJEIÇÃO AO EDITAL E DE INEXISTÊNCIA DE FATOS SUPERVENIENTES IMPEDITIVOS DA QUALIFICAÇÃO</w:t>
            </w:r>
          </w:p>
        </w:tc>
      </w:tr>
      <w:tr w:rsidR="006C086B" w:rsidRPr="00FC5B9D" w14:paraId="4BF90831" w14:textId="77777777">
        <w:tc>
          <w:tcPr>
            <w:tcW w:w="2142" w:type="dxa"/>
            <w:tcBorders>
              <w:top w:val="single" w:sz="4" w:space="0" w:color="00000A"/>
              <w:left w:val="single" w:sz="4" w:space="0" w:color="00000A"/>
              <w:bottom w:val="single" w:sz="4" w:space="0" w:color="00000A"/>
              <w:right w:val="nil"/>
            </w:tcBorders>
            <w:shd w:val="clear" w:color="auto" w:fill="FFFFFF"/>
            <w:tcMar>
              <w:left w:w="108" w:type="dxa"/>
              <w:right w:w="108" w:type="dxa"/>
            </w:tcMar>
          </w:tcPr>
          <w:p w14:paraId="7EB44275" w14:textId="77777777" w:rsidR="006C086B" w:rsidRPr="00FC5B9D" w:rsidRDefault="006C086B">
            <w:pPr>
              <w:spacing w:line="240" w:lineRule="auto"/>
              <w:rPr>
                <w:rFonts w:asciiTheme="minorHAnsi" w:hAnsiTheme="minorHAnsi" w:cstheme="minorHAnsi"/>
                <w:sz w:val="20"/>
                <w:szCs w:val="20"/>
              </w:rPr>
            </w:pPr>
            <w:proofErr w:type="gramStart"/>
            <w:r w:rsidRPr="00FC5B9D">
              <w:rPr>
                <w:rFonts w:asciiTheme="minorHAnsi" w:hAnsiTheme="minorHAnsi" w:cstheme="minorHAnsi"/>
                <w:b/>
                <w:sz w:val="20"/>
                <w:szCs w:val="20"/>
              </w:rPr>
              <w:lastRenderedPageBreak/>
              <w:t>Anexo VI</w:t>
            </w:r>
            <w:proofErr w:type="gramEnd"/>
            <w:r w:rsidRPr="00FC5B9D">
              <w:rPr>
                <w:rFonts w:asciiTheme="minorHAnsi" w:hAnsiTheme="minorHAnsi" w:cstheme="minorHAnsi"/>
                <w:b/>
                <w:sz w:val="20"/>
                <w:szCs w:val="20"/>
              </w:rPr>
              <w:t xml:space="preserve"> </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108" w:type="dxa"/>
              <w:right w:w="108" w:type="dxa"/>
            </w:tcMar>
          </w:tcPr>
          <w:p w14:paraId="64668494" w14:textId="77777777" w:rsidR="006C086B" w:rsidRPr="00FC5B9D" w:rsidRDefault="006C086B">
            <w:pPr>
              <w:spacing w:line="240" w:lineRule="auto"/>
              <w:rPr>
                <w:rFonts w:asciiTheme="minorHAnsi" w:hAnsiTheme="minorHAnsi" w:cstheme="minorHAnsi"/>
                <w:sz w:val="20"/>
                <w:szCs w:val="20"/>
              </w:rPr>
            </w:pPr>
            <w:proofErr w:type="gramStart"/>
            <w:r w:rsidRPr="00FC5B9D">
              <w:rPr>
                <w:rFonts w:asciiTheme="minorHAnsi" w:hAnsiTheme="minorHAnsi" w:cstheme="minorHAnsi"/>
                <w:b/>
                <w:sz w:val="20"/>
                <w:szCs w:val="20"/>
              </w:rPr>
              <w:t>DECLARAÇÃO EMPREGADOR DE PESSOA JURÍDICA</w:t>
            </w:r>
            <w:proofErr w:type="gramEnd"/>
            <w:r w:rsidRPr="00FC5B9D">
              <w:rPr>
                <w:rFonts w:asciiTheme="minorHAnsi" w:hAnsiTheme="minorHAnsi" w:cstheme="minorHAnsi"/>
                <w:b/>
                <w:sz w:val="20"/>
                <w:szCs w:val="20"/>
              </w:rPr>
              <w:t xml:space="preserve"> (DEC. FEDERAL 4.358/2002)</w:t>
            </w:r>
          </w:p>
        </w:tc>
      </w:tr>
      <w:tr w:rsidR="006C086B" w:rsidRPr="00FC5B9D" w14:paraId="2570DFB2" w14:textId="77777777">
        <w:tc>
          <w:tcPr>
            <w:tcW w:w="2142" w:type="dxa"/>
            <w:tcBorders>
              <w:top w:val="single" w:sz="4" w:space="0" w:color="00000A"/>
              <w:left w:val="single" w:sz="4" w:space="0" w:color="00000A"/>
              <w:bottom w:val="single" w:sz="4" w:space="0" w:color="00000A"/>
              <w:right w:val="nil"/>
            </w:tcBorders>
            <w:shd w:val="clear" w:color="auto" w:fill="FFFFFF"/>
            <w:tcMar>
              <w:left w:w="108" w:type="dxa"/>
              <w:right w:w="108" w:type="dxa"/>
            </w:tcMar>
          </w:tcPr>
          <w:p w14:paraId="2BBC2541" w14:textId="77777777" w:rsidR="006C086B" w:rsidRPr="00FC5B9D" w:rsidRDefault="006C086B">
            <w:pPr>
              <w:spacing w:line="240" w:lineRule="auto"/>
              <w:rPr>
                <w:rFonts w:asciiTheme="minorHAnsi" w:hAnsiTheme="minorHAnsi" w:cstheme="minorHAnsi"/>
                <w:sz w:val="20"/>
                <w:szCs w:val="20"/>
              </w:rPr>
            </w:pPr>
            <w:r w:rsidRPr="00FC5B9D">
              <w:rPr>
                <w:rFonts w:asciiTheme="minorHAnsi" w:hAnsiTheme="minorHAnsi" w:cstheme="minorHAnsi"/>
                <w:b/>
                <w:sz w:val="20"/>
                <w:szCs w:val="20"/>
              </w:rPr>
              <w:t>Anexo VII</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108" w:type="dxa"/>
              <w:right w:w="108" w:type="dxa"/>
            </w:tcMar>
          </w:tcPr>
          <w:p w14:paraId="6BEE0634" w14:textId="77777777" w:rsidR="006C086B" w:rsidRPr="00FC5B9D" w:rsidRDefault="006C086B">
            <w:pPr>
              <w:widowControl w:val="0"/>
              <w:spacing w:line="240" w:lineRule="auto"/>
              <w:rPr>
                <w:rFonts w:asciiTheme="minorHAnsi" w:hAnsiTheme="minorHAnsi" w:cstheme="minorHAnsi"/>
                <w:sz w:val="20"/>
                <w:szCs w:val="20"/>
              </w:rPr>
            </w:pPr>
            <w:r w:rsidRPr="00FC5B9D">
              <w:rPr>
                <w:rFonts w:asciiTheme="minorHAnsi" w:hAnsiTheme="minorHAnsi" w:cstheme="minorHAnsi"/>
                <w:b/>
                <w:sz w:val="20"/>
                <w:szCs w:val="20"/>
              </w:rPr>
              <w:t xml:space="preserve">MODELO DA PROPOSTA </w:t>
            </w:r>
          </w:p>
        </w:tc>
      </w:tr>
    </w:tbl>
    <w:p w14:paraId="76426B3B" w14:textId="77777777" w:rsidR="006C086B" w:rsidRPr="00FC5B9D" w:rsidRDefault="006C086B">
      <w:pPr>
        <w:pStyle w:val="PADRAO"/>
        <w:rPr>
          <w:rFonts w:asciiTheme="minorHAnsi" w:hAnsiTheme="minorHAnsi" w:cstheme="minorHAnsi"/>
          <w:sz w:val="20"/>
          <w:szCs w:val="20"/>
        </w:rPr>
      </w:pPr>
    </w:p>
    <w:p w14:paraId="6D189FC8" w14:textId="77777777" w:rsidR="006C086B" w:rsidRPr="00FC5B9D" w:rsidRDefault="006C086B">
      <w:pPr>
        <w:pStyle w:val="PADRAO"/>
        <w:rPr>
          <w:rFonts w:asciiTheme="minorHAnsi" w:hAnsiTheme="minorHAnsi" w:cstheme="minorHAnsi"/>
          <w:sz w:val="20"/>
          <w:szCs w:val="20"/>
        </w:rPr>
      </w:pPr>
      <w:r w:rsidRPr="00FC5B9D">
        <w:rPr>
          <w:rFonts w:asciiTheme="minorHAnsi" w:hAnsiTheme="minorHAnsi" w:cstheme="minorHAnsi"/>
          <w:sz w:val="20"/>
          <w:szCs w:val="20"/>
        </w:rPr>
        <w:t>20.12. É competente o Foro da Comarca de Nova TERRA NOVA DO NORTE-MT, para dirimir quaisquer litígios oriundos da presente licitação.</w:t>
      </w:r>
    </w:p>
    <w:p w14:paraId="64B6A47B" w14:textId="77777777" w:rsidR="006C086B" w:rsidRPr="00FC5B9D" w:rsidRDefault="006C086B">
      <w:pPr>
        <w:spacing w:line="240" w:lineRule="auto"/>
        <w:jc w:val="both"/>
        <w:rPr>
          <w:rFonts w:asciiTheme="minorHAnsi" w:hAnsiTheme="minorHAnsi" w:cstheme="minorHAnsi"/>
          <w:sz w:val="20"/>
          <w:szCs w:val="20"/>
        </w:rPr>
      </w:pPr>
    </w:p>
    <w:p w14:paraId="4DD0E105" w14:textId="77777777" w:rsidR="006C086B" w:rsidRPr="00FC5B9D" w:rsidRDefault="006C086B">
      <w:pPr>
        <w:spacing w:line="240" w:lineRule="auto"/>
        <w:jc w:val="both"/>
        <w:rPr>
          <w:rFonts w:asciiTheme="minorHAnsi" w:hAnsiTheme="minorHAnsi" w:cstheme="minorHAnsi"/>
          <w:sz w:val="20"/>
          <w:szCs w:val="20"/>
        </w:rPr>
      </w:pPr>
      <w:r w:rsidRPr="00FC5B9D">
        <w:rPr>
          <w:rFonts w:asciiTheme="minorHAnsi" w:hAnsiTheme="minorHAnsi" w:cstheme="minorHAnsi"/>
          <w:sz w:val="20"/>
          <w:szCs w:val="20"/>
        </w:rPr>
        <w:t xml:space="preserve">20.13. O presente edital poderá ser obtido diretamente no Setor de Licitações da Prefeitura de Nova TERRA NOVA DO NORTE-MT/MT, localizado na Av. TERRA NOVA DO NORTE-MT, </w:t>
      </w:r>
      <w:r w:rsidR="00AC2C13" w:rsidRPr="00FC5B9D">
        <w:rPr>
          <w:rFonts w:asciiTheme="minorHAnsi" w:hAnsiTheme="minorHAnsi" w:cstheme="minorHAnsi"/>
          <w:sz w:val="20"/>
          <w:szCs w:val="20"/>
        </w:rPr>
        <w:t>101</w:t>
      </w:r>
      <w:r w:rsidRPr="00FC5B9D">
        <w:rPr>
          <w:rFonts w:asciiTheme="minorHAnsi" w:hAnsiTheme="minorHAnsi" w:cstheme="minorHAnsi"/>
          <w:sz w:val="20"/>
          <w:szCs w:val="20"/>
        </w:rPr>
        <w:t xml:space="preserve"> N, neste Município. </w:t>
      </w:r>
    </w:p>
    <w:p w14:paraId="61554A97" w14:textId="2887EF87" w:rsidR="006C086B" w:rsidRPr="00FC5B9D" w:rsidRDefault="006C086B" w:rsidP="00AC2C13">
      <w:pPr>
        <w:spacing w:line="240" w:lineRule="auto"/>
        <w:jc w:val="right"/>
        <w:rPr>
          <w:rFonts w:asciiTheme="minorHAnsi" w:hAnsiTheme="minorHAnsi" w:cstheme="minorHAnsi"/>
          <w:sz w:val="20"/>
          <w:szCs w:val="20"/>
        </w:rPr>
      </w:pPr>
      <w:r w:rsidRPr="00FC5B9D">
        <w:rPr>
          <w:rFonts w:asciiTheme="minorHAnsi" w:hAnsiTheme="minorHAnsi" w:cstheme="minorHAnsi"/>
          <w:sz w:val="20"/>
          <w:szCs w:val="20"/>
        </w:rPr>
        <w:t xml:space="preserve">TERRA NOVA DO NORTE-MT </w:t>
      </w:r>
      <w:r w:rsidR="001B6E38" w:rsidRPr="00FC5B9D">
        <w:rPr>
          <w:rFonts w:asciiTheme="minorHAnsi" w:hAnsiTheme="minorHAnsi" w:cstheme="minorHAnsi"/>
          <w:sz w:val="20"/>
          <w:szCs w:val="20"/>
        </w:rPr>
        <w:t>–</w:t>
      </w:r>
      <w:r w:rsidRPr="00FC5B9D">
        <w:rPr>
          <w:rFonts w:asciiTheme="minorHAnsi" w:hAnsiTheme="minorHAnsi" w:cstheme="minorHAnsi"/>
          <w:sz w:val="20"/>
          <w:szCs w:val="20"/>
        </w:rPr>
        <w:t xml:space="preserve"> MT</w:t>
      </w:r>
      <w:r w:rsidR="001B6E38" w:rsidRPr="00FC5B9D">
        <w:rPr>
          <w:rFonts w:asciiTheme="minorHAnsi" w:hAnsiTheme="minorHAnsi" w:cstheme="minorHAnsi"/>
          <w:sz w:val="20"/>
          <w:szCs w:val="20"/>
        </w:rPr>
        <w:t xml:space="preserve">, 04 </w:t>
      </w:r>
      <w:r w:rsidR="009573AD" w:rsidRPr="00FC5B9D">
        <w:rPr>
          <w:rFonts w:asciiTheme="minorHAnsi" w:hAnsiTheme="minorHAnsi" w:cstheme="minorHAnsi"/>
          <w:sz w:val="20"/>
          <w:szCs w:val="20"/>
        </w:rPr>
        <w:t>de</w:t>
      </w:r>
      <w:r w:rsidR="001B6E38" w:rsidRPr="00FC5B9D">
        <w:rPr>
          <w:rFonts w:asciiTheme="minorHAnsi" w:hAnsiTheme="minorHAnsi" w:cstheme="minorHAnsi"/>
          <w:sz w:val="20"/>
          <w:szCs w:val="20"/>
        </w:rPr>
        <w:t xml:space="preserve"> agosto</w:t>
      </w:r>
      <w:r w:rsidRPr="00FC5B9D">
        <w:rPr>
          <w:rFonts w:asciiTheme="minorHAnsi" w:hAnsiTheme="minorHAnsi" w:cstheme="minorHAnsi"/>
          <w:sz w:val="20"/>
          <w:szCs w:val="20"/>
        </w:rPr>
        <w:t xml:space="preserve"> de </w:t>
      </w:r>
      <w:r w:rsidR="006634D7" w:rsidRPr="00FC5B9D">
        <w:rPr>
          <w:rFonts w:asciiTheme="minorHAnsi" w:hAnsiTheme="minorHAnsi" w:cstheme="minorHAnsi"/>
          <w:sz w:val="20"/>
          <w:szCs w:val="20"/>
        </w:rPr>
        <w:t>2020</w:t>
      </w:r>
      <w:r w:rsidRPr="00FC5B9D">
        <w:rPr>
          <w:rFonts w:asciiTheme="minorHAnsi" w:hAnsiTheme="minorHAnsi" w:cstheme="minorHAnsi"/>
          <w:sz w:val="20"/>
          <w:szCs w:val="20"/>
        </w:rPr>
        <w:t>.</w:t>
      </w:r>
    </w:p>
    <w:p w14:paraId="201B7187" w14:textId="77777777" w:rsidR="00AC2C13" w:rsidRPr="00FC5B9D" w:rsidRDefault="00AC2C13" w:rsidP="00AC2C13">
      <w:pPr>
        <w:spacing w:line="240" w:lineRule="auto"/>
        <w:jc w:val="right"/>
        <w:rPr>
          <w:rFonts w:asciiTheme="minorHAnsi" w:hAnsiTheme="minorHAnsi" w:cstheme="minorHAnsi"/>
          <w:sz w:val="20"/>
          <w:szCs w:val="20"/>
        </w:rPr>
      </w:pPr>
    </w:p>
    <w:p w14:paraId="57DF0662" w14:textId="77777777" w:rsidR="006C086B" w:rsidRPr="00FC5B9D" w:rsidRDefault="00AC2C13">
      <w:pPr>
        <w:spacing w:after="29" w:line="240" w:lineRule="auto"/>
        <w:jc w:val="center"/>
        <w:rPr>
          <w:rFonts w:asciiTheme="minorHAnsi" w:hAnsiTheme="minorHAnsi" w:cstheme="minorHAnsi"/>
          <w:sz w:val="20"/>
          <w:szCs w:val="20"/>
        </w:rPr>
      </w:pPr>
      <w:r w:rsidRPr="00FC5B9D">
        <w:rPr>
          <w:rFonts w:asciiTheme="minorHAnsi" w:hAnsiTheme="minorHAnsi" w:cstheme="minorHAnsi"/>
          <w:b/>
          <w:sz w:val="20"/>
          <w:szCs w:val="20"/>
        </w:rPr>
        <w:t>Valter Kuhn</w:t>
      </w:r>
    </w:p>
    <w:p w14:paraId="2204BC3D" w14:textId="77777777" w:rsidR="006C086B" w:rsidRPr="00FC5B9D" w:rsidRDefault="00AC2C13">
      <w:pPr>
        <w:spacing w:after="29" w:line="240" w:lineRule="auto"/>
        <w:jc w:val="center"/>
        <w:rPr>
          <w:rFonts w:asciiTheme="minorHAnsi" w:hAnsiTheme="minorHAnsi" w:cstheme="minorHAnsi"/>
          <w:sz w:val="20"/>
          <w:szCs w:val="20"/>
        </w:rPr>
      </w:pPr>
      <w:r w:rsidRPr="00FC5B9D">
        <w:rPr>
          <w:rFonts w:asciiTheme="minorHAnsi" w:hAnsiTheme="minorHAnsi" w:cstheme="minorHAnsi"/>
          <w:b/>
          <w:sz w:val="20"/>
          <w:szCs w:val="20"/>
        </w:rPr>
        <w:t>Prefeito Municipal</w:t>
      </w:r>
    </w:p>
    <w:p w14:paraId="2AB63373" w14:textId="77777777" w:rsidR="006C086B" w:rsidRPr="00FC5B9D" w:rsidRDefault="006C086B">
      <w:pPr>
        <w:spacing w:after="0"/>
        <w:jc w:val="center"/>
        <w:rPr>
          <w:rFonts w:asciiTheme="minorHAnsi" w:hAnsiTheme="minorHAnsi" w:cstheme="minorHAnsi"/>
          <w:b/>
          <w:color w:val="FF0000"/>
          <w:sz w:val="20"/>
          <w:szCs w:val="20"/>
          <w:highlight w:val="yellow"/>
        </w:rPr>
      </w:pPr>
    </w:p>
    <w:p w14:paraId="2AE07A9A" w14:textId="77777777" w:rsidR="006C086B" w:rsidRPr="0091113D" w:rsidRDefault="006C086B">
      <w:pPr>
        <w:spacing w:after="0"/>
        <w:jc w:val="center"/>
        <w:rPr>
          <w:rFonts w:asciiTheme="minorHAnsi" w:hAnsiTheme="minorHAnsi" w:cstheme="minorHAnsi"/>
          <w:b/>
          <w:color w:val="FF0000"/>
          <w:highlight w:val="yellow"/>
        </w:rPr>
      </w:pPr>
    </w:p>
    <w:p w14:paraId="00CC25CA" w14:textId="77777777" w:rsidR="006C086B" w:rsidRPr="0091113D" w:rsidRDefault="006C086B">
      <w:pPr>
        <w:spacing w:after="0"/>
        <w:jc w:val="center"/>
        <w:rPr>
          <w:rFonts w:asciiTheme="minorHAnsi" w:hAnsiTheme="minorHAnsi" w:cstheme="minorHAnsi"/>
          <w:b/>
          <w:color w:val="FF0000"/>
          <w:highlight w:val="yellow"/>
        </w:rPr>
      </w:pPr>
    </w:p>
    <w:p w14:paraId="32D26092" w14:textId="77777777" w:rsidR="006C086B" w:rsidRPr="0091113D" w:rsidRDefault="006C086B">
      <w:pPr>
        <w:spacing w:after="0"/>
        <w:jc w:val="center"/>
        <w:rPr>
          <w:rFonts w:asciiTheme="minorHAnsi" w:hAnsiTheme="minorHAnsi" w:cstheme="minorHAnsi"/>
          <w:b/>
          <w:color w:val="FF0000"/>
          <w:highlight w:val="yellow"/>
        </w:rPr>
      </w:pPr>
    </w:p>
    <w:p w14:paraId="4BCF7EA2" w14:textId="77777777" w:rsidR="006C086B" w:rsidRPr="0091113D" w:rsidRDefault="006C086B">
      <w:pPr>
        <w:spacing w:after="0"/>
        <w:jc w:val="center"/>
        <w:rPr>
          <w:rFonts w:asciiTheme="minorHAnsi" w:hAnsiTheme="minorHAnsi" w:cstheme="minorHAnsi"/>
          <w:b/>
          <w:color w:val="FF0000"/>
          <w:highlight w:val="yellow"/>
        </w:rPr>
      </w:pPr>
    </w:p>
    <w:p w14:paraId="376F0BF3" w14:textId="77777777" w:rsidR="008436A6" w:rsidRPr="0091113D" w:rsidRDefault="008436A6">
      <w:pPr>
        <w:spacing w:after="0"/>
        <w:jc w:val="center"/>
        <w:rPr>
          <w:rFonts w:asciiTheme="minorHAnsi" w:hAnsiTheme="minorHAnsi" w:cstheme="minorHAnsi"/>
          <w:b/>
          <w:color w:val="FF0000"/>
          <w:highlight w:val="yellow"/>
        </w:rPr>
      </w:pPr>
    </w:p>
    <w:p w14:paraId="3A2A47B0" w14:textId="77777777" w:rsidR="008436A6" w:rsidRPr="0091113D" w:rsidRDefault="008436A6">
      <w:pPr>
        <w:spacing w:after="0"/>
        <w:jc w:val="center"/>
        <w:rPr>
          <w:rFonts w:asciiTheme="minorHAnsi" w:hAnsiTheme="minorHAnsi" w:cstheme="minorHAnsi"/>
          <w:b/>
          <w:color w:val="FF0000"/>
          <w:highlight w:val="yellow"/>
        </w:rPr>
      </w:pPr>
    </w:p>
    <w:p w14:paraId="030CFFAF" w14:textId="77777777" w:rsidR="008436A6" w:rsidRPr="0091113D" w:rsidRDefault="008436A6">
      <w:pPr>
        <w:spacing w:after="0"/>
        <w:jc w:val="center"/>
        <w:rPr>
          <w:rFonts w:asciiTheme="minorHAnsi" w:hAnsiTheme="minorHAnsi" w:cstheme="minorHAnsi"/>
          <w:b/>
          <w:color w:val="FF0000"/>
          <w:highlight w:val="yellow"/>
        </w:rPr>
      </w:pPr>
    </w:p>
    <w:p w14:paraId="24B9A0C3" w14:textId="77777777" w:rsidR="008436A6" w:rsidRPr="0091113D" w:rsidRDefault="008436A6">
      <w:pPr>
        <w:spacing w:after="0"/>
        <w:jc w:val="center"/>
        <w:rPr>
          <w:rFonts w:asciiTheme="minorHAnsi" w:hAnsiTheme="minorHAnsi" w:cstheme="minorHAnsi"/>
          <w:b/>
          <w:color w:val="FF0000"/>
          <w:highlight w:val="yellow"/>
        </w:rPr>
      </w:pPr>
    </w:p>
    <w:p w14:paraId="00591790" w14:textId="77777777" w:rsidR="008436A6" w:rsidRPr="0091113D" w:rsidRDefault="008436A6">
      <w:pPr>
        <w:spacing w:after="0"/>
        <w:jc w:val="center"/>
        <w:rPr>
          <w:rFonts w:asciiTheme="minorHAnsi" w:hAnsiTheme="minorHAnsi" w:cstheme="minorHAnsi"/>
          <w:b/>
          <w:color w:val="FF0000"/>
          <w:highlight w:val="yellow"/>
        </w:rPr>
      </w:pPr>
    </w:p>
    <w:p w14:paraId="74E994B3" w14:textId="77777777" w:rsidR="008436A6" w:rsidRPr="0091113D" w:rsidRDefault="008436A6">
      <w:pPr>
        <w:spacing w:after="0"/>
        <w:jc w:val="center"/>
        <w:rPr>
          <w:rFonts w:asciiTheme="minorHAnsi" w:hAnsiTheme="minorHAnsi" w:cstheme="minorHAnsi"/>
          <w:b/>
          <w:color w:val="FF0000"/>
          <w:highlight w:val="yellow"/>
        </w:rPr>
      </w:pPr>
    </w:p>
    <w:p w14:paraId="3FFA895F" w14:textId="77777777" w:rsidR="008436A6" w:rsidRPr="0091113D" w:rsidRDefault="008436A6">
      <w:pPr>
        <w:spacing w:after="0"/>
        <w:jc w:val="center"/>
        <w:rPr>
          <w:rFonts w:asciiTheme="minorHAnsi" w:hAnsiTheme="minorHAnsi" w:cstheme="minorHAnsi"/>
          <w:b/>
          <w:color w:val="FF0000"/>
          <w:highlight w:val="yellow"/>
        </w:rPr>
      </w:pPr>
    </w:p>
    <w:p w14:paraId="0974CA6C" w14:textId="77777777" w:rsidR="008436A6" w:rsidRPr="0091113D" w:rsidRDefault="008436A6">
      <w:pPr>
        <w:spacing w:after="0"/>
        <w:jc w:val="center"/>
        <w:rPr>
          <w:rFonts w:asciiTheme="minorHAnsi" w:hAnsiTheme="minorHAnsi" w:cstheme="minorHAnsi"/>
          <w:b/>
          <w:color w:val="FF0000"/>
          <w:highlight w:val="yellow"/>
        </w:rPr>
      </w:pPr>
    </w:p>
    <w:p w14:paraId="60863A98" w14:textId="77777777" w:rsidR="008436A6" w:rsidRPr="0091113D" w:rsidRDefault="008436A6">
      <w:pPr>
        <w:spacing w:after="0"/>
        <w:jc w:val="center"/>
        <w:rPr>
          <w:rFonts w:asciiTheme="minorHAnsi" w:hAnsiTheme="minorHAnsi" w:cstheme="minorHAnsi"/>
          <w:b/>
          <w:color w:val="FF0000"/>
          <w:highlight w:val="yellow"/>
        </w:rPr>
      </w:pPr>
    </w:p>
    <w:p w14:paraId="1882BD40" w14:textId="77777777" w:rsidR="008436A6" w:rsidRPr="0091113D" w:rsidRDefault="008436A6">
      <w:pPr>
        <w:spacing w:after="0"/>
        <w:jc w:val="center"/>
        <w:rPr>
          <w:rFonts w:asciiTheme="minorHAnsi" w:hAnsiTheme="minorHAnsi" w:cstheme="minorHAnsi"/>
          <w:b/>
          <w:color w:val="FF0000"/>
          <w:highlight w:val="yellow"/>
        </w:rPr>
      </w:pPr>
    </w:p>
    <w:p w14:paraId="6AA30688" w14:textId="77777777" w:rsidR="008436A6" w:rsidRPr="0091113D" w:rsidRDefault="008436A6">
      <w:pPr>
        <w:spacing w:after="0"/>
        <w:jc w:val="center"/>
        <w:rPr>
          <w:rFonts w:asciiTheme="minorHAnsi" w:hAnsiTheme="minorHAnsi" w:cstheme="minorHAnsi"/>
          <w:b/>
          <w:color w:val="FF0000"/>
          <w:highlight w:val="yellow"/>
        </w:rPr>
      </w:pPr>
    </w:p>
    <w:p w14:paraId="0B3E77C9" w14:textId="77777777" w:rsidR="008436A6" w:rsidRPr="0091113D" w:rsidRDefault="008436A6">
      <w:pPr>
        <w:spacing w:after="0"/>
        <w:jc w:val="center"/>
        <w:rPr>
          <w:rFonts w:asciiTheme="minorHAnsi" w:hAnsiTheme="minorHAnsi" w:cstheme="minorHAnsi"/>
          <w:b/>
          <w:color w:val="FF0000"/>
          <w:highlight w:val="yellow"/>
        </w:rPr>
      </w:pPr>
    </w:p>
    <w:p w14:paraId="76860E77" w14:textId="77777777" w:rsidR="008436A6" w:rsidRPr="0091113D" w:rsidRDefault="008436A6">
      <w:pPr>
        <w:spacing w:after="0"/>
        <w:jc w:val="center"/>
        <w:rPr>
          <w:rFonts w:asciiTheme="minorHAnsi" w:hAnsiTheme="minorHAnsi" w:cstheme="minorHAnsi"/>
          <w:b/>
          <w:color w:val="FF0000"/>
          <w:highlight w:val="yellow"/>
        </w:rPr>
      </w:pPr>
    </w:p>
    <w:p w14:paraId="0FE5F121" w14:textId="77777777" w:rsidR="008436A6" w:rsidRPr="0091113D" w:rsidRDefault="008436A6">
      <w:pPr>
        <w:spacing w:after="0"/>
        <w:jc w:val="center"/>
        <w:rPr>
          <w:rFonts w:asciiTheme="minorHAnsi" w:hAnsiTheme="minorHAnsi" w:cstheme="minorHAnsi"/>
          <w:b/>
          <w:color w:val="FF0000"/>
          <w:highlight w:val="yellow"/>
        </w:rPr>
      </w:pPr>
    </w:p>
    <w:p w14:paraId="0360493F" w14:textId="77777777" w:rsidR="008436A6" w:rsidRPr="0091113D" w:rsidRDefault="008436A6">
      <w:pPr>
        <w:spacing w:after="0"/>
        <w:jc w:val="center"/>
        <w:rPr>
          <w:rFonts w:asciiTheme="minorHAnsi" w:hAnsiTheme="minorHAnsi" w:cstheme="minorHAnsi"/>
          <w:b/>
          <w:color w:val="FF0000"/>
          <w:highlight w:val="yellow"/>
        </w:rPr>
      </w:pPr>
    </w:p>
    <w:p w14:paraId="1FE6A997" w14:textId="77777777" w:rsidR="008436A6" w:rsidRPr="0091113D" w:rsidRDefault="008436A6">
      <w:pPr>
        <w:spacing w:after="0"/>
        <w:jc w:val="center"/>
        <w:rPr>
          <w:rFonts w:asciiTheme="minorHAnsi" w:hAnsiTheme="minorHAnsi" w:cstheme="minorHAnsi"/>
          <w:b/>
          <w:color w:val="FF0000"/>
          <w:highlight w:val="yellow"/>
        </w:rPr>
      </w:pPr>
    </w:p>
    <w:p w14:paraId="6F04C611" w14:textId="77777777" w:rsidR="008436A6" w:rsidRPr="0091113D" w:rsidRDefault="008436A6">
      <w:pPr>
        <w:spacing w:after="0"/>
        <w:jc w:val="center"/>
        <w:rPr>
          <w:rFonts w:asciiTheme="minorHAnsi" w:hAnsiTheme="minorHAnsi" w:cstheme="minorHAnsi"/>
          <w:b/>
          <w:color w:val="FF0000"/>
          <w:highlight w:val="yellow"/>
        </w:rPr>
      </w:pPr>
    </w:p>
    <w:p w14:paraId="16C20519" w14:textId="77777777" w:rsidR="00C16A6D" w:rsidRDefault="00C16A6D" w:rsidP="00CD43EA">
      <w:pPr>
        <w:spacing w:after="0"/>
        <w:jc w:val="center"/>
        <w:rPr>
          <w:rFonts w:asciiTheme="minorHAnsi" w:hAnsiTheme="minorHAnsi" w:cstheme="minorHAnsi"/>
          <w:b/>
          <w:highlight w:val="yellow"/>
        </w:rPr>
      </w:pPr>
    </w:p>
    <w:p w14:paraId="2C4A5159" w14:textId="77777777" w:rsidR="00C16A6D" w:rsidRDefault="00C16A6D" w:rsidP="00CD43EA">
      <w:pPr>
        <w:spacing w:after="0"/>
        <w:jc w:val="center"/>
        <w:rPr>
          <w:rFonts w:asciiTheme="minorHAnsi" w:hAnsiTheme="minorHAnsi" w:cstheme="minorHAnsi"/>
          <w:b/>
          <w:highlight w:val="yellow"/>
        </w:rPr>
      </w:pPr>
    </w:p>
    <w:p w14:paraId="3A1F7ED3" w14:textId="77777777" w:rsidR="00C16A6D" w:rsidRDefault="00C16A6D" w:rsidP="00CD43EA">
      <w:pPr>
        <w:spacing w:after="0"/>
        <w:jc w:val="center"/>
        <w:rPr>
          <w:rFonts w:asciiTheme="minorHAnsi" w:hAnsiTheme="minorHAnsi" w:cstheme="minorHAnsi"/>
          <w:b/>
          <w:highlight w:val="yellow"/>
        </w:rPr>
      </w:pPr>
    </w:p>
    <w:p w14:paraId="65514708" w14:textId="77777777" w:rsidR="00C16A6D" w:rsidRDefault="00C16A6D" w:rsidP="00CD43EA">
      <w:pPr>
        <w:spacing w:after="0"/>
        <w:jc w:val="center"/>
        <w:rPr>
          <w:rFonts w:asciiTheme="minorHAnsi" w:hAnsiTheme="minorHAnsi" w:cstheme="minorHAnsi"/>
          <w:b/>
          <w:highlight w:val="yellow"/>
        </w:rPr>
      </w:pPr>
    </w:p>
    <w:p w14:paraId="7A1EEAB3" w14:textId="77777777" w:rsidR="00C16A6D" w:rsidRDefault="00C16A6D" w:rsidP="00CD43EA">
      <w:pPr>
        <w:spacing w:after="0"/>
        <w:jc w:val="center"/>
        <w:rPr>
          <w:rFonts w:asciiTheme="minorHAnsi" w:hAnsiTheme="minorHAnsi" w:cstheme="minorHAnsi"/>
          <w:b/>
          <w:highlight w:val="yellow"/>
        </w:rPr>
      </w:pPr>
    </w:p>
    <w:p w14:paraId="0F1ECB58" w14:textId="77777777" w:rsidR="00C16A6D" w:rsidRDefault="00C16A6D" w:rsidP="00CD43EA">
      <w:pPr>
        <w:spacing w:after="0"/>
        <w:jc w:val="center"/>
        <w:rPr>
          <w:rFonts w:asciiTheme="minorHAnsi" w:hAnsiTheme="minorHAnsi" w:cstheme="minorHAnsi"/>
          <w:b/>
          <w:highlight w:val="yellow"/>
        </w:rPr>
      </w:pPr>
    </w:p>
    <w:p w14:paraId="2B6B9B41" w14:textId="77777777" w:rsidR="00C16A6D" w:rsidRDefault="00C16A6D" w:rsidP="00CD43EA">
      <w:pPr>
        <w:spacing w:after="0"/>
        <w:jc w:val="center"/>
        <w:rPr>
          <w:rFonts w:asciiTheme="minorHAnsi" w:hAnsiTheme="minorHAnsi" w:cstheme="minorHAnsi"/>
          <w:b/>
          <w:highlight w:val="yellow"/>
        </w:rPr>
      </w:pPr>
    </w:p>
    <w:p w14:paraId="7247D4C5" w14:textId="77777777" w:rsidR="002374BD" w:rsidRPr="005B4669" w:rsidRDefault="002374BD" w:rsidP="002374BD">
      <w:pPr>
        <w:pStyle w:val="Ttulo"/>
        <w:rPr>
          <w:rFonts w:asciiTheme="majorHAnsi" w:hAnsiTheme="majorHAnsi" w:cstheme="minorHAnsi"/>
          <w:sz w:val="20"/>
        </w:rPr>
      </w:pPr>
      <w:r>
        <w:rPr>
          <w:rFonts w:asciiTheme="majorHAnsi" w:hAnsiTheme="majorHAnsi" w:cstheme="minorHAnsi"/>
          <w:bCs/>
          <w:sz w:val="20"/>
        </w:rPr>
        <w:lastRenderedPageBreak/>
        <w:t>ANEXO I TERMO DE REFERENCIA</w:t>
      </w:r>
    </w:p>
    <w:p w14:paraId="48BA6BF2" w14:textId="77777777" w:rsidR="002374BD" w:rsidRPr="005B4669" w:rsidRDefault="002374BD" w:rsidP="002374BD">
      <w:pPr>
        <w:pStyle w:val="Ttulo"/>
        <w:jc w:val="both"/>
        <w:rPr>
          <w:rFonts w:asciiTheme="majorHAnsi" w:hAnsiTheme="majorHAnsi" w:cstheme="minorHAnsi"/>
          <w:sz w:val="20"/>
        </w:rPr>
      </w:pPr>
    </w:p>
    <w:p w14:paraId="32CC0FC9" w14:textId="77777777" w:rsidR="002374BD" w:rsidRPr="005B4669" w:rsidRDefault="002374BD" w:rsidP="002374BD">
      <w:pPr>
        <w:pStyle w:val="Ttulo"/>
        <w:jc w:val="both"/>
        <w:rPr>
          <w:rFonts w:asciiTheme="majorHAnsi" w:hAnsiTheme="majorHAnsi" w:cstheme="minorHAnsi"/>
          <w:sz w:val="20"/>
        </w:rPr>
      </w:pPr>
    </w:p>
    <w:p w14:paraId="598668EF" w14:textId="77777777" w:rsidR="002374BD" w:rsidRPr="005B4669" w:rsidRDefault="002374BD" w:rsidP="002374BD">
      <w:pPr>
        <w:pStyle w:val="Ttulo"/>
        <w:jc w:val="both"/>
        <w:rPr>
          <w:rFonts w:asciiTheme="majorHAnsi" w:hAnsiTheme="majorHAnsi" w:cstheme="minorHAnsi"/>
          <w:sz w:val="20"/>
        </w:rPr>
      </w:pPr>
      <w:r w:rsidRPr="005B4669">
        <w:rPr>
          <w:rFonts w:asciiTheme="majorHAnsi" w:hAnsiTheme="majorHAnsi" w:cstheme="minorHAnsi"/>
          <w:sz w:val="20"/>
        </w:rPr>
        <w:t xml:space="preserve">Requisitante: SECRETARIA MUNICIPAL DE SAÚDE </w:t>
      </w:r>
    </w:p>
    <w:p w14:paraId="14748DA4" w14:textId="77777777" w:rsidR="002374BD" w:rsidRPr="005B4669" w:rsidRDefault="002374BD" w:rsidP="002374BD">
      <w:pPr>
        <w:pStyle w:val="Ttulo"/>
        <w:jc w:val="both"/>
        <w:rPr>
          <w:rFonts w:asciiTheme="majorHAnsi" w:hAnsiTheme="majorHAnsi" w:cstheme="minorHAnsi"/>
          <w:sz w:val="20"/>
        </w:rPr>
      </w:pPr>
      <w:r w:rsidRPr="005B4669">
        <w:rPr>
          <w:rFonts w:asciiTheme="majorHAnsi" w:hAnsiTheme="majorHAnsi" w:cstheme="minorHAnsi"/>
          <w:sz w:val="20"/>
        </w:rPr>
        <w:t>Numero da requisição:</w:t>
      </w:r>
      <w:r>
        <w:rPr>
          <w:rFonts w:asciiTheme="majorHAnsi" w:hAnsiTheme="majorHAnsi" w:cstheme="minorHAnsi"/>
          <w:sz w:val="20"/>
        </w:rPr>
        <w:t xml:space="preserve"> 21/2020</w:t>
      </w:r>
    </w:p>
    <w:p w14:paraId="566A86DF" w14:textId="77777777" w:rsidR="002374BD" w:rsidRPr="005B4669" w:rsidRDefault="002374BD" w:rsidP="002374BD">
      <w:pPr>
        <w:pStyle w:val="Ttulo"/>
        <w:jc w:val="both"/>
        <w:rPr>
          <w:rFonts w:asciiTheme="majorHAnsi" w:hAnsiTheme="majorHAnsi" w:cstheme="minorHAnsi"/>
          <w:sz w:val="20"/>
        </w:rPr>
      </w:pPr>
      <w:r w:rsidRPr="005B4669">
        <w:rPr>
          <w:rFonts w:asciiTheme="majorHAnsi" w:hAnsiTheme="majorHAnsi" w:cstheme="minorHAnsi"/>
          <w:sz w:val="20"/>
        </w:rPr>
        <w:t>Data:</w:t>
      </w:r>
      <w:r>
        <w:rPr>
          <w:rFonts w:asciiTheme="majorHAnsi" w:hAnsiTheme="majorHAnsi" w:cstheme="minorHAnsi"/>
          <w:sz w:val="20"/>
        </w:rPr>
        <w:t xml:space="preserve"> 02/07/2020</w:t>
      </w:r>
    </w:p>
    <w:p w14:paraId="4FC4FEFD" w14:textId="77777777" w:rsidR="002374BD" w:rsidRPr="005B4669" w:rsidRDefault="002374BD" w:rsidP="002374BD">
      <w:pPr>
        <w:pStyle w:val="Ttulo"/>
        <w:jc w:val="both"/>
        <w:rPr>
          <w:rFonts w:asciiTheme="majorHAnsi" w:hAnsiTheme="majorHAnsi" w:cstheme="minorHAnsi"/>
          <w:sz w:val="20"/>
        </w:rPr>
      </w:pPr>
      <w:r w:rsidRPr="005B4669">
        <w:rPr>
          <w:rFonts w:asciiTheme="majorHAnsi" w:hAnsiTheme="majorHAnsi" w:cstheme="minorHAnsi"/>
          <w:sz w:val="20"/>
        </w:rPr>
        <w:t>Espécie: 01 compra ()</w:t>
      </w:r>
      <w:proofErr w:type="gramStart"/>
      <w:r w:rsidRPr="005B4669">
        <w:rPr>
          <w:rFonts w:asciiTheme="majorHAnsi" w:hAnsiTheme="majorHAnsi" w:cstheme="minorHAnsi"/>
          <w:sz w:val="20"/>
        </w:rPr>
        <w:t xml:space="preserve">  </w:t>
      </w:r>
      <w:proofErr w:type="gramEnd"/>
      <w:r w:rsidRPr="005B4669">
        <w:rPr>
          <w:rFonts w:asciiTheme="majorHAnsi" w:hAnsiTheme="majorHAnsi" w:cstheme="minorHAnsi"/>
          <w:sz w:val="20"/>
        </w:rPr>
        <w:t>02 serviços(X) 03 Obras ( )</w:t>
      </w:r>
    </w:p>
    <w:p w14:paraId="537711EA" w14:textId="77777777" w:rsidR="002374BD" w:rsidRPr="005B4669" w:rsidRDefault="002374BD" w:rsidP="002374BD">
      <w:pPr>
        <w:pStyle w:val="ecmsoheader"/>
        <w:shd w:val="clear" w:color="auto" w:fill="FFFFFF"/>
        <w:spacing w:before="0" w:after="120"/>
        <w:jc w:val="both"/>
        <w:rPr>
          <w:rFonts w:asciiTheme="majorHAnsi" w:hAnsiTheme="majorHAnsi" w:cstheme="minorHAnsi"/>
          <w:b/>
          <w:bCs/>
          <w:sz w:val="20"/>
          <w:szCs w:val="20"/>
        </w:rPr>
      </w:pPr>
    </w:p>
    <w:p w14:paraId="19F72E54" w14:textId="77777777" w:rsidR="002374BD" w:rsidRPr="005B4669" w:rsidRDefault="002374BD" w:rsidP="002374BD">
      <w:pPr>
        <w:jc w:val="both"/>
        <w:rPr>
          <w:rFonts w:asciiTheme="majorHAnsi" w:hAnsiTheme="majorHAnsi" w:cstheme="minorHAnsi"/>
          <w:b/>
          <w:u w:val="single"/>
        </w:rPr>
      </w:pPr>
      <w:r w:rsidRPr="005B4669">
        <w:rPr>
          <w:rFonts w:asciiTheme="majorHAnsi" w:hAnsiTheme="majorHAnsi" w:cstheme="minorHAnsi"/>
          <w:b/>
        </w:rPr>
        <w:t xml:space="preserve">1.0 </w:t>
      </w:r>
      <w:r w:rsidRPr="005B4669">
        <w:rPr>
          <w:rFonts w:asciiTheme="majorHAnsi" w:hAnsiTheme="majorHAnsi" w:cstheme="minorHAnsi"/>
          <w:b/>
          <w:u w:val="single"/>
        </w:rPr>
        <w:t>Objeto:</w:t>
      </w:r>
    </w:p>
    <w:p w14:paraId="3AB90AB5" w14:textId="77777777" w:rsidR="002374BD" w:rsidRPr="005B4669" w:rsidRDefault="002374BD" w:rsidP="002374BD">
      <w:pPr>
        <w:jc w:val="both"/>
        <w:rPr>
          <w:rFonts w:asciiTheme="majorHAnsi" w:hAnsiTheme="majorHAnsi" w:cstheme="minorHAnsi"/>
          <w:b/>
        </w:rPr>
      </w:pPr>
      <w:r>
        <w:rPr>
          <w:rFonts w:asciiTheme="majorHAnsi" w:hAnsiTheme="majorHAnsi" w:cstheme="minorHAnsi"/>
          <w:b/>
        </w:rPr>
        <w:t>SOLICITO ABERTURA DE PROCESSO LICITATÓRIO PARA CONTRATAÇÃO DE EMPRESA ESPECIALIZADA NA PRESTAÇÃO DE SERVIÇOS EM MEDICINA E SEGURANÇA DO TRABALHO SENDO NA ADEQUAÇÃO DOS LAUDOS LTCAT, ELABORAÇÃO DO PPRA E PCMSO E ASSESSORIAS MENSAIS (VISTORIAS, DOCUMENTAÇÕES, PALESTRAS E ORIENTAÇÕES) PARA ATENDER A SECRETARIA MUNICIPAL DE SAÚDE DE TERRA NOVA DO NORTE - MT.</w:t>
      </w:r>
    </w:p>
    <w:p w14:paraId="67DC9273" w14:textId="77777777" w:rsidR="002374BD" w:rsidRPr="005B4669" w:rsidRDefault="002374BD" w:rsidP="002374BD">
      <w:pPr>
        <w:pStyle w:val="PargrafodaLista"/>
        <w:ind w:left="0"/>
        <w:jc w:val="both"/>
        <w:rPr>
          <w:rFonts w:asciiTheme="majorHAnsi" w:hAnsiTheme="majorHAnsi" w:cstheme="minorHAnsi"/>
          <w:b/>
        </w:rPr>
      </w:pPr>
    </w:p>
    <w:p w14:paraId="13EB37AC" w14:textId="77777777" w:rsidR="002374BD" w:rsidRPr="005B4669" w:rsidRDefault="002374BD" w:rsidP="002374BD">
      <w:pPr>
        <w:pStyle w:val="PargrafodaLista"/>
        <w:ind w:left="0"/>
        <w:jc w:val="both"/>
        <w:rPr>
          <w:rFonts w:asciiTheme="majorHAnsi" w:hAnsiTheme="majorHAnsi" w:cstheme="minorHAnsi"/>
          <w:b/>
          <w:u w:val="single"/>
        </w:rPr>
      </w:pPr>
      <w:r w:rsidRPr="005B4669">
        <w:rPr>
          <w:rFonts w:asciiTheme="majorHAnsi" w:hAnsiTheme="majorHAnsi" w:cstheme="minorHAnsi"/>
          <w:b/>
        </w:rPr>
        <w:t xml:space="preserve">2.0 </w:t>
      </w:r>
      <w:r w:rsidRPr="005B4669">
        <w:rPr>
          <w:rFonts w:asciiTheme="majorHAnsi" w:hAnsiTheme="majorHAnsi" w:cstheme="minorHAnsi"/>
          <w:b/>
          <w:u w:val="single"/>
        </w:rPr>
        <w:t xml:space="preserve">Justificativa: </w:t>
      </w:r>
    </w:p>
    <w:p w14:paraId="41C3788F" w14:textId="77777777" w:rsidR="002374BD" w:rsidRDefault="002374BD" w:rsidP="002374BD">
      <w:pPr>
        <w:jc w:val="both"/>
        <w:rPr>
          <w:rFonts w:asciiTheme="majorHAnsi" w:eastAsiaTheme="minorHAnsi" w:hAnsiTheme="majorHAnsi" w:cstheme="minorBidi"/>
          <w:lang w:eastAsia="en-US"/>
        </w:rPr>
      </w:pPr>
      <w:r w:rsidRPr="005B4669">
        <w:rPr>
          <w:rFonts w:asciiTheme="majorHAnsi" w:eastAsiaTheme="minorHAnsi" w:hAnsiTheme="majorHAnsi" w:cstheme="minorBidi"/>
          <w:lang w:eastAsia="en-US"/>
        </w:rPr>
        <w:t>Para atender as solicitações expressas na Requisição da Secretaria constante neste processo, destinada à Contratação de empresa especializada na área de segurança do trabalho para elaboração de PPRA- Programa de Prevenção de Riscos Ambientais, LTIP- Laudo de Insalubridade e Laudo de Periculosidade e PCMSO- Programa de Controle Médico de Saúde Ocupacional conforme Normas Regulamentadoras (NR-</w:t>
      </w:r>
      <w:proofErr w:type="gramStart"/>
      <w:r w:rsidRPr="005B4669">
        <w:rPr>
          <w:rFonts w:asciiTheme="majorHAnsi" w:eastAsiaTheme="minorHAnsi" w:hAnsiTheme="majorHAnsi" w:cstheme="minorBidi"/>
          <w:lang w:eastAsia="en-US"/>
        </w:rPr>
        <w:t>7,</w:t>
      </w:r>
      <w:proofErr w:type="gramEnd"/>
      <w:r w:rsidRPr="005B4669">
        <w:rPr>
          <w:rFonts w:asciiTheme="majorHAnsi" w:eastAsiaTheme="minorHAnsi" w:hAnsiTheme="majorHAnsi" w:cstheme="minorBidi"/>
          <w:lang w:eastAsia="en-US"/>
        </w:rPr>
        <w:t xml:space="preserve">NR-9, NR-15 e NR-16). A elaboração dos programas em face da necessidade de se estabelecer diretrizes atinentes à </w:t>
      </w:r>
      <w:proofErr w:type="gramStart"/>
      <w:r w:rsidRPr="005B4669">
        <w:rPr>
          <w:rFonts w:asciiTheme="majorHAnsi" w:eastAsiaTheme="minorHAnsi" w:hAnsiTheme="majorHAnsi" w:cstheme="minorBidi"/>
          <w:lang w:eastAsia="en-US"/>
        </w:rPr>
        <w:t>implementação</w:t>
      </w:r>
      <w:proofErr w:type="gramEnd"/>
      <w:r w:rsidRPr="005B4669">
        <w:rPr>
          <w:rFonts w:asciiTheme="majorHAnsi" w:eastAsiaTheme="minorHAnsi" w:hAnsiTheme="majorHAnsi" w:cstheme="minorBidi"/>
          <w:lang w:eastAsia="en-US"/>
        </w:rPr>
        <w:t xml:space="preserve"> de ações destinadas à promoção de saúde ocupacional, à prevenção de riscos e doenças referentes ao trabalho, como também à ocorrência de acidentes em serviço.</w:t>
      </w:r>
      <w:r>
        <w:rPr>
          <w:rFonts w:asciiTheme="majorHAnsi" w:eastAsiaTheme="minorHAnsi" w:hAnsiTheme="majorHAnsi" w:cstheme="minorBidi"/>
          <w:lang w:eastAsia="en-US"/>
        </w:rPr>
        <w:t xml:space="preserve"> Além da elaboração dos laudos, ainda será necessário o acompanhamento periódico por parte da empresa ganhadora, este acompanhamento incluirá treinamentos e avaliações referente </w:t>
      </w:r>
      <w:proofErr w:type="gramStart"/>
      <w:r>
        <w:rPr>
          <w:rFonts w:asciiTheme="majorHAnsi" w:eastAsiaTheme="minorHAnsi" w:hAnsiTheme="majorHAnsi" w:cstheme="minorBidi"/>
          <w:lang w:eastAsia="en-US"/>
        </w:rPr>
        <w:t>a</w:t>
      </w:r>
      <w:proofErr w:type="gramEnd"/>
      <w:r>
        <w:rPr>
          <w:rFonts w:asciiTheme="majorHAnsi" w:eastAsiaTheme="minorHAnsi" w:hAnsiTheme="majorHAnsi" w:cstheme="minorBidi"/>
          <w:lang w:eastAsia="en-US"/>
        </w:rPr>
        <w:t xml:space="preserve"> segurança do trabalho.</w:t>
      </w:r>
    </w:p>
    <w:p w14:paraId="02F4CCD6" w14:textId="77777777" w:rsidR="002374BD" w:rsidRDefault="002374BD" w:rsidP="002374BD">
      <w:pPr>
        <w:jc w:val="both"/>
        <w:rPr>
          <w:rFonts w:asciiTheme="majorHAnsi" w:eastAsiaTheme="minorHAnsi" w:hAnsiTheme="majorHAnsi" w:cstheme="minorBidi"/>
          <w:lang w:eastAsia="en-US"/>
        </w:rPr>
      </w:pPr>
      <w:r w:rsidRPr="005B4669">
        <w:rPr>
          <w:rFonts w:asciiTheme="majorHAnsi" w:eastAsiaTheme="minorHAnsi" w:hAnsiTheme="majorHAnsi" w:cstheme="minorBidi"/>
          <w:lang w:eastAsia="en-US"/>
        </w:rPr>
        <w:t>A Secretaria de Saúde possui um quantitativo estimado de 150 servidores públicos em exercício e mediante a isto, solicita a referida contratação para atender as necessidades desta Secretaria.</w:t>
      </w:r>
    </w:p>
    <w:p w14:paraId="0462DAC7" w14:textId="77777777" w:rsidR="002374BD" w:rsidRPr="005B4669" w:rsidRDefault="002374BD" w:rsidP="002374BD">
      <w:pPr>
        <w:jc w:val="both"/>
        <w:rPr>
          <w:rFonts w:asciiTheme="majorHAnsi" w:eastAsiaTheme="minorHAnsi" w:hAnsiTheme="majorHAnsi" w:cstheme="minorBidi"/>
          <w:lang w:eastAsia="en-US"/>
        </w:rPr>
      </w:pPr>
      <w:r>
        <w:rPr>
          <w:rFonts w:asciiTheme="majorHAnsi" w:eastAsiaTheme="minorHAnsi" w:hAnsiTheme="majorHAnsi" w:cstheme="minorBidi"/>
          <w:lang w:eastAsia="en-US"/>
        </w:rPr>
        <w:t xml:space="preserve">Tais serviços são citados no TAC (termo de ajustamento de conduta); </w:t>
      </w:r>
      <w:proofErr w:type="spellStart"/>
      <w:r>
        <w:rPr>
          <w:rFonts w:asciiTheme="majorHAnsi" w:eastAsiaTheme="minorHAnsi" w:hAnsiTheme="majorHAnsi" w:cstheme="minorBidi"/>
          <w:lang w:eastAsia="en-US"/>
        </w:rPr>
        <w:t>Simp</w:t>
      </w:r>
      <w:proofErr w:type="spellEnd"/>
      <w:r>
        <w:rPr>
          <w:rFonts w:asciiTheme="majorHAnsi" w:eastAsiaTheme="minorHAnsi" w:hAnsiTheme="majorHAnsi" w:cstheme="minorBidi"/>
          <w:lang w:eastAsia="en-US"/>
        </w:rPr>
        <w:t>. 000620-087/2014/</w:t>
      </w:r>
      <w:proofErr w:type="spellStart"/>
      <w:proofErr w:type="gramStart"/>
      <w:r>
        <w:rPr>
          <w:rFonts w:asciiTheme="majorHAnsi" w:eastAsiaTheme="minorHAnsi" w:hAnsiTheme="majorHAnsi" w:cstheme="minorBidi"/>
          <w:lang w:eastAsia="en-US"/>
        </w:rPr>
        <w:t>P.p</w:t>
      </w:r>
      <w:proofErr w:type="spellEnd"/>
      <w:proofErr w:type="gramEnd"/>
      <w:r>
        <w:rPr>
          <w:rFonts w:asciiTheme="majorHAnsi" w:eastAsiaTheme="minorHAnsi" w:hAnsiTheme="majorHAnsi" w:cstheme="minorBidi"/>
          <w:lang w:eastAsia="en-US"/>
        </w:rPr>
        <w:t xml:space="preserve"> n.º03/2018.</w:t>
      </w:r>
    </w:p>
    <w:p w14:paraId="5F6FBE23" w14:textId="77777777" w:rsidR="002374BD" w:rsidRPr="005B4669" w:rsidRDefault="002374BD" w:rsidP="002374BD">
      <w:pPr>
        <w:pStyle w:val="PargrafodaLista"/>
        <w:ind w:left="0"/>
        <w:jc w:val="both"/>
        <w:rPr>
          <w:rFonts w:asciiTheme="majorHAnsi" w:hAnsiTheme="majorHAnsi" w:cstheme="minorHAnsi"/>
          <w:b/>
          <w:u w:val="single"/>
        </w:rPr>
      </w:pPr>
      <w:r w:rsidRPr="005B4669">
        <w:rPr>
          <w:rFonts w:asciiTheme="majorHAnsi" w:hAnsiTheme="majorHAnsi" w:cstheme="minorHAnsi"/>
          <w:b/>
        </w:rPr>
        <w:t xml:space="preserve">3.0 </w:t>
      </w:r>
      <w:r w:rsidRPr="005B4669">
        <w:rPr>
          <w:rFonts w:asciiTheme="majorHAnsi" w:hAnsiTheme="majorHAnsi" w:cstheme="minorHAnsi"/>
          <w:b/>
          <w:u w:val="single"/>
        </w:rPr>
        <w:t>Das especificações dos serviços;</w:t>
      </w:r>
    </w:p>
    <w:p w14:paraId="5CDE3E3D" w14:textId="77777777" w:rsidR="002374BD" w:rsidRPr="005B4669" w:rsidRDefault="002374BD" w:rsidP="002374BD">
      <w:pPr>
        <w:jc w:val="both"/>
        <w:rPr>
          <w:rFonts w:asciiTheme="majorHAnsi" w:hAnsiTheme="majorHAnsi" w:cstheme="minorHAnsi"/>
        </w:rPr>
      </w:pPr>
      <w:r w:rsidRPr="005B4669">
        <w:rPr>
          <w:rFonts w:asciiTheme="majorHAnsi" w:hAnsiTheme="majorHAnsi" w:cstheme="minorHAnsi"/>
        </w:rPr>
        <w:t>3.1 Os serviços a serem adquiridos, deverão estar de acordo com as especificações constante no ANEXO I (planilha de itens e quantitativo).</w:t>
      </w:r>
    </w:p>
    <w:p w14:paraId="55068C8A" w14:textId="77777777" w:rsidR="002374BD" w:rsidRPr="005B4669" w:rsidRDefault="002374BD" w:rsidP="002374BD">
      <w:pPr>
        <w:pStyle w:val="PargrafodaLista"/>
        <w:ind w:left="0"/>
        <w:jc w:val="both"/>
        <w:rPr>
          <w:rFonts w:asciiTheme="majorHAnsi" w:hAnsiTheme="majorHAnsi" w:cstheme="minorHAnsi"/>
          <w:b/>
        </w:rPr>
      </w:pPr>
    </w:p>
    <w:p w14:paraId="774A76ED" w14:textId="77777777" w:rsidR="002374BD" w:rsidRPr="000E0E35" w:rsidRDefault="002374BD" w:rsidP="002374BD">
      <w:pPr>
        <w:pStyle w:val="PargrafodaLista"/>
        <w:ind w:left="0"/>
        <w:jc w:val="both"/>
        <w:rPr>
          <w:rFonts w:asciiTheme="majorHAnsi" w:hAnsiTheme="majorHAnsi" w:cstheme="minorHAnsi"/>
          <w:b/>
          <w:u w:val="single"/>
        </w:rPr>
      </w:pPr>
      <w:r w:rsidRPr="000E0E35">
        <w:rPr>
          <w:rFonts w:asciiTheme="majorHAnsi" w:hAnsiTheme="majorHAnsi" w:cstheme="minorHAnsi"/>
          <w:b/>
        </w:rPr>
        <w:t xml:space="preserve">4.0 </w:t>
      </w:r>
      <w:r w:rsidRPr="000E0E35">
        <w:rPr>
          <w:rFonts w:asciiTheme="majorHAnsi" w:hAnsiTheme="majorHAnsi" w:cstheme="minorHAnsi"/>
          <w:b/>
          <w:u w:val="single"/>
        </w:rPr>
        <w:t>Da entrega do material e ou da prestação de serviços:</w:t>
      </w:r>
    </w:p>
    <w:p w14:paraId="7EC15868" w14:textId="77777777" w:rsidR="002374BD" w:rsidRPr="000E0E35" w:rsidRDefault="002374BD" w:rsidP="002374BD">
      <w:pPr>
        <w:jc w:val="both"/>
        <w:rPr>
          <w:rFonts w:asciiTheme="majorHAnsi" w:hAnsiTheme="majorHAnsi" w:cstheme="minorHAnsi"/>
        </w:rPr>
      </w:pPr>
      <w:r w:rsidRPr="000E0E35">
        <w:rPr>
          <w:rFonts w:asciiTheme="majorHAnsi" w:hAnsiTheme="majorHAnsi" w:cstheme="minorHAnsi"/>
          <w:b/>
        </w:rPr>
        <w:t>4.1</w:t>
      </w:r>
      <w:r w:rsidRPr="000E0E35">
        <w:rPr>
          <w:rFonts w:asciiTheme="majorHAnsi" w:hAnsiTheme="majorHAnsi" w:cstheme="minorHAnsi"/>
        </w:rPr>
        <w:t xml:space="preserve"> </w:t>
      </w:r>
      <w:proofErr w:type="gramStart"/>
      <w:r w:rsidRPr="000E0E35">
        <w:rPr>
          <w:rFonts w:asciiTheme="majorHAnsi" w:hAnsiTheme="majorHAnsi" w:cstheme="minorHAnsi"/>
        </w:rPr>
        <w:t>Será</w:t>
      </w:r>
      <w:proofErr w:type="gramEnd"/>
      <w:r w:rsidRPr="000E0E35">
        <w:rPr>
          <w:rFonts w:asciiTheme="majorHAnsi" w:hAnsiTheme="majorHAnsi" w:cstheme="minorHAnsi"/>
        </w:rPr>
        <w:t xml:space="preserve"> de inteira responsabilidade da empresa a ser contratada a realização: </w:t>
      </w:r>
    </w:p>
    <w:p w14:paraId="5A6986CA" w14:textId="77777777" w:rsidR="002374BD" w:rsidRPr="000E0E35" w:rsidRDefault="002374BD" w:rsidP="002374BD">
      <w:pPr>
        <w:jc w:val="both"/>
        <w:rPr>
          <w:rFonts w:asciiTheme="majorHAnsi" w:hAnsiTheme="majorHAnsi" w:cstheme="minorHAnsi"/>
        </w:rPr>
      </w:pPr>
    </w:p>
    <w:p w14:paraId="1D64DAB6" w14:textId="77777777" w:rsidR="002374BD" w:rsidRPr="000E0E35" w:rsidRDefault="002374BD" w:rsidP="002374BD">
      <w:pPr>
        <w:jc w:val="both"/>
        <w:rPr>
          <w:rFonts w:asciiTheme="majorHAnsi" w:eastAsiaTheme="minorHAnsi" w:hAnsiTheme="majorHAnsi" w:cstheme="minorBidi"/>
          <w:lang w:eastAsia="en-US"/>
        </w:rPr>
      </w:pPr>
      <w:r w:rsidRPr="000E0E35">
        <w:rPr>
          <w:rFonts w:asciiTheme="majorHAnsi" w:eastAsiaTheme="minorHAnsi" w:hAnsiTheme="majorHAnsi" w:cstheme="minorBidi"/>
          <w:lang w:eastAsia="en-US"/>
        </w:rPr>
        <w:t>a) O PPRA e o LTCAT em 60 (sessenta) dias após a assinatura do contrato;</w:t>
      </w:r>
    </w:p>
    <w:p w14:paraId="41273E1A" w14:textId="77777777" w:rsidR="002374BD" w:rsidRPr="000E0E35" w:rsidRDefault="002374BD" w:rsidP="002374BD">
      <w:pPr>
        <w:jc w:val="both"/>
        <w:rPr>
          <w:rFonts w:asciiTheme="majorHAnsi" w:eastAsiaTheme="minorHAnsi" w:hAnsiTheme="majorHAnsi" w:cstheme="minorBidi"/>
          <w:lang w:eastAsia="en-US"/>
        </w:rPr>
      </w:pPr>
      <w:r w:rsidRPr="000E0E35">
        <w:rPr>
          <w:rFonts w:asciiTheme="majorHAnsi" w:eastAsiaTheme="minorHAnsi" w:hAnsiTheme="majorHAnsi" w:cstheme="minorBidi"/>
          <w:lang w:eastAsia="en-US"/>
        </w:rPr>
        <w:t>b) O PCMSO em 60 (</w:t>
      </w:r>
      <w:r>
        <w:rPr>
          <w:rFonts w:asciiTheme="majorHAnsi" w:eastAsiaTheme="minorHAnsi" w:hAnsiTheme="majorHAnsi" w:cstheme="minorBidi"/>
          <w:lang w:eastAsia="en-US"/>
        </w:rPr>
        <w:t>sessenta</w:t>
      </w:r>
      <w:r w:rsidRPr="000E0E35">
        <w:rPr>
          <w:rFonts w:asciiTheme="majorHAnsi" w:eastAsiaTheme="minorHAnsi" w:hAnsiTheme="majorHAnsi" w:cstheme="minorBidi"/>
          <w:lang w:eastAsia="en-US"/>
        </w:rPr>
        <w:t>) dias após a assinatura do contrato;</w:t>
      </w:r>
    </w:p>
    <w:p w14:paraId="198637F3" w14:textId="77777777" w:rsidR="002374BD" w:rsidRPr="000E0E35" w:rsidRDefault="002374BD" w:rsidP="002374BD">
      <w:pPr>
        <w:jc w:val="both"/>
        <w:rPr>
          <w:rFonts w:asciiTheme="majorHAnsi" w:hAnsiTheme="majorHAnsi" w:cstheme="minorHAnsi"/>
        </w:rPr>
      </w:pPr>
    </w:p>
    <w:p w14:paraId="4D1D2A36" w14:textId="77777777" w:rsidR="002374BD" w:rsidRPr="000E0E35" w:rsidRDefault="002374BD" w:rsidP="002374BD">
      <w:pPr>
        <w:jc w:val="both"/>
        <w:rPr>
          <w:rFonts w:asciiTheme="majorHAnsi" w:hAnsiTheme="majorHAnsi" w:cstheme="minorHAnsi"/>
          <w:b/>
          <w:u w:val="single"/>
        </w:rPr>
      </w:pPr>
      <w:r w:rsidRPr="000E0E35">
        <w:rPr>
          <w:rFonts w:asciiTheme="majorHAnsi" w:hAnsiTheme="majorHAnsi" w:cstheme="minorHAnsi"/>
          <w:b/>
        </w:rPr>
        <w:t>5.0</w:t>
      </w:r>
      <w:r w:rsidRPr="000E0E35">
        <w:rPr>
          <w:rFonts w:asciiTheme="majorHAnsi" w:hAnsiTheme="majorHAnsi" w:cstheme="minorHAnsi"/>
        </w:rPr>
        <w:t xml:space="preserve"> </w:t>
      </w:r>
      <w:r w:rsidRPr="000E0E35">
        <w:rPr>
          <w:rFonts w:asciiTheme="majorHAnsi" w:hAnsiTheme="majorHAnsi" w:cstheme="minorHAnsi"/>
          <w:b/>
          <w:u w:val="single"/>
        </w:rPr>
        <w:t>Das obrigações da contratada:</w:t>
      </w:r>
    </w:p>
    <w:p w14:paraId="72E937A6" w14:textId="77777777" w:rsidR="002374BD" w:rsidRPr="000E0E35" w:rsidRDefault="002374BD" w:rsidP="002374BD">
      <w:pPr>
        <w:jc w:val="both"/>
        <w:rPr>
          <w:rFonts w:asciiTheme="majorHAnsi" w:hAnsiTheme="majorHAnsi" w:cstheme="minorHAnsi"/>
        </w:rPr>
      </w:pPr>
      <w:r w:rsidRPr="000E0E35">
        <w:rPr>
          <w:rFonts w:asciiTheme="majorHAnsi" w:hAnsiTheme="majorHAnsi" w:cstheme="minorHAnsi"/>
          <w:b/>
        </w:rPr>
        <w:t>5.1</w:t>
      </w:r>
      <w:r w:rsidRPr="000E0E35">
        <w:rPr>
          <w:rFonts w:asciiTheme="majorHAnsi" w:hAnsiTheme="majorHAnsi" w:cstheme="minorHAnsi"/>
        </w:rPr>
        <w:t xml:space="preserve"> Executar a entrega dos serviços dentro dos padrões estabelecidos no Termo de Referência, responsabilizando- se por eventuais prejuízos decorrentes do descumprimento das condições estabelecidas;</w:t>
      </w:r>
    </w:p>
    <w:p w14:paraId="7808D9EE" w14:textId="77777777" w:rsidR="002374BD" w:rsidRPr="005B4669" w:rsidRDefault="002374BD" w:rsidP="002374BD">
      <w:pPr>
        <w:jc w:val="both"/>
        <w:rPr>
          <w:rFonts w:asciiTheme="majorHAnsi" w:hAnsiTheme="majorHAnsi" w:cstheme="minorHAnsi"/>
        </w:rPr>
      </w:pPr>
      <w:r w:rsidRPr="000E0E35">
        <w:rPr>
          <w:rFonts w:asciiTheme="majorHAnsi" w:hAnsiTheme="majorHAnsi" w:cstheme="minorHAnsi"/>
          <w:b/>
        </w:rPr>
        <w:t>5.2</w:t>
      </w:r>
      <w:r w:rsidRPr="000E0E35">
        <w:rPr>
          <w:rFonts w:asciiTheme="majorHAnsi" w:hAnsiTheme="majorHAnsi" w:cstheme="minorHAnsi"/>
        </w:rPr>
        <w:t xml:space="preserve"> Cumprir com os prazos de entrega determinados neste Termo de Referência;</w:t>
      </w:r>
    </w:p>
    <w:p w14:paraId="069D7EC5"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hAnsiTheme="majorHAnsi" w:cstheme="minorHAnsi"/>
          <w:b/>
        </w:rPr>
        <w:t>5.3</w:t>
      </w:r>
      <w:r w:rsidRPr="005B4669">
        <w:rPr>
          <w:rFonts w:asciiTheme="majorHAnsi" w:hAnsiTheme="majorHAnsi" w:cstheme="minorHAnsi"/>
        </w:rPr>
        <w:t xml:space="preserve"> </w:t>
      </w:r>
      <w:proofErr w:type="gramStart"/>
      <w:r w:rsidRPr="005B4669">
        <w:rPr>
          <w:rFonts w:asciiTheme="majorHAnsi" w:eastAsiaTheme="minorHAnsi" w:hAnsiTheme="majorHAnsi" w:cstheme="minorHAnsi"/>
          <w:lang w:eastAsia="en-US"/>
        </w:rPr>
        <w:t>-Apresentar</w:t>
      </w:r>
      <w:proofErr w:type="gramEnd"/>
      <w:r w:rsidRPr="005B4669">
        <w:rPr>
          <w:rFonts w:asciiTheme="majorHAnsi" w:eastAsiaTheme="minorHAnsi" w:hAnsiTheme="majorHAnsi" w:cstheme="minorHAnsi"/>
          <w:lang w:eastAsia="en-US"/>
        </w:rPr>
        <w:t xml:space="preserve"> atestado de capacidade Técnica dos profissionais e, comprovar experiência em elaboração de laudos técnicos com referência ao serviço Público;</w:t>
      </w:r>
    </w:p>
    <w:p w14:paraId="6314F00E"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b/>
          <w:lang w:eastAsia="en-US"/>
        </w:rPr>
        <w:t>5.4-</w:t>
      </w:r>
      <w:r w:rsidRPr="005B4669">
        <w:rPr>
          <w:rFonts w:asciiTheme="majorHAnsi" w:eastAsiaTheme="minorHAnsi" w:hAnsiTheme="majorHAnsi" w:cstheme="minorHAnsi"/>
          <w:lang w:eastAsia="en-US"/>
        </w:rPr>
        <w:t>Obedecer às normas e especificações na forma da Lei;</w:t>
      </w:r>
    </w:p>
    <w:p w14:paraId="354A3489"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b/>
          <w:lang w:eastAsia="en-US"/>
        </w:rPr>
        <w:t>5.5</w:t>
      </w:r>
      <w:r w:rsidRPr="005B4669">
        <w:rPr>
          <w:rFonts w:asciiTheme="majorHAnsi" w:eastAsiaTheme="minorHAnsi" w:hAnsiTheme="majorHAnsi" w:cstheme="minorHAnsi"/>
          <w:lang w:eastAsia="en-US"/>
        </w:rPr>
        <w:t>- Dispor dos profissionais necessários à execução dos serviços descritos, prevendo substitutos, no caso de possíveis ausências;</w:t>
      </w:r>
    </w:p>
    <w:p w14:paraId="7ACE3160"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b/>
          <w:lang w:eastAsia="en-US"/>
        </w:rPr>
        <w:t>5.6</w:t>
      </w:r>
      <w:r w:rsidRPr="005B4669">
        <w:rPr>
          <w:rFonts w:asciiTheme="majorHAnsi" w:eastAsiaTheme="minorHAnsi" w:hAnsiTheme="majorHAnsi" w:cstheme="minorHAnsi"/>
          <w:lang w:eastAsia="en-US"/>
        </w:rPr>
        <w:t>- Para a elaboração do PPRA</w:t>
      </w:r>
      <w:proofErr w:type="gramStart"/>
      <w:r w:rsidRPr="005B4669">
        <w:rPr>
          <w:rFonts w:asciiTheme="majorHAnsi" w:eastAsiaTheme="minorHAnsi" w:hAnsiTheme="majorHAnsi" w:cstheme="minorHAnsi"/>
          <w:lang w:eastAsia="en-US"/>
        </w:rPr>
        <w:t>, deverão</w:t>
      </w:r>
      <w:proofErr w:type="gramEnd"/>
      <w:r w:rsidRPr="005B4669">
        <w:rPr>
          <w:rFonts w:asciiTheme="majorHAnsi" w:eastAsiaTheme="minorHAnsi" w:hAnsiTheme="majorHAnsi" w:cstheme="minorHAnsi"/>
          <w:lang w:eastAsia="en-US"/>
        </w:rPr>
        <w:t xml:space="preserve"> ser indicados, no mínimo, um Engenheiro de Segurança do Trabalho e um Técnico de Segurança do Trabalho, visitando cada unidade da secretaria para a realização das inspeções e medições indicadas</w:t>
      </w:r>
    </w:p>
    <w:p w14:paraId="53492643"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b/>
          <w:lang w:eastAsia="en-US"/>
        </w:rPr>
        <w:t>5.7</w:t>
      </w:r>
      <w:r w:rsidRPr="005B4669">
        <w:rPr>
          <w:rFonts w:asciiTheme="majorHAnsi" w:eastAsiaTheme="minorHAnsi" w:hAnsiTheme="majorHAnsi" w:cstheme="minorHAnsi"/>
          <w:lang w:eastAsia="en-US"/>
        </w:rPr>
        <w:t>- Para elaboração do PCMSO deverá ser indicado um Médico do Trabalho coordenador;</w:t>
      </w:r>
    </w:p>
    <w:p w14:paraId="384DB1E1"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b/>
          <w:lang w:eastAsia="en-US"/>
        </w:rPr>
        <w:t>5.8</w:t>
      </w:r>
      <w:r w:rsidRPr="005B4669">
        <w:rPr>
          <w:rFonts w:asciiTheme="majorHAnsi" w:eastAsiaTheme="minorHAnsi" w:hAnsiTheme="majorHAnsi" w:cstheme="minorHAnsi"/>
          <w:lang w:eastAsia="en-US"/>
        </w:rPr>
        <w:t xml:space="preserve">- Para a elaboração dos laudos referentes ao LTCAT esta, deverá ser feita nos setores e funções da Secretaria do Município e obedecer </w:t>
      </w:r>
      <w:proofErr w:type="gramStart"/>
      <w:r w:rsidRPr="005B4669">
        <w:rPr>
          <w:rFonts w:asciiTheme="majorHAnsi" w:eastAsiaTheme="minorHAnsi" w:hAnsiTheme="majorHAnsi" w:cstheme="minorHAnsi"/>
          <w:lang w:eastAsia="en-US"/>
        </w:rPr>
        <w:t>as</w:t>
      </w:r>
      <w:proofErr w:type="gramEnd"/>
      <w:r w:rsidRPr="005B4669">
        <w:rPr>
          <w:rFonts w:asciiTheme="majorHAnsi" w:eastAsiaTheme="minorHAnsi" w:hAnsiTheme="majorHAnsi" w:cstheme="minorHAnsi"/>
          <w:lang w:eastAsia="en-US"/>
        </w:rPr>
        <w:t xml:space="preserve"> orientações nas Normas Regulamentadoras vigentes, sobretudo NR-15 e NR-16 e da Portaria MS/SUS nº 453/98;</w:t>
      </w:r>
    </w:p>
    <w:p w14:paraId="17ADE0E7"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b/>
          <w:lang w:eastAsia="en-US"/>
        </w:rPr>
        <w:t>5.9</w:t>
      </w:r>
      <w:r w:rsidRPr="005B4669">
        <w:rPr>
          <w:rFonts w:asciiTheme="majorHAnsi" w:eastAsiaTheme="minorHAnsi" w:hAnsiTheme="majorHAnsi" w:cstheme="minorHAnsi"/>
          <w:lang w:eastAsia="en-US"/>
        </w:rPr>
        <w:t>- Elaborar o relatório anual do PCMSO;</w:t>
      </w:r>
    </w:p>
    <w:p w14:paraId="0499C16F"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b/>
          <w:lang w:eastAsia="en-US"/>
        </w:rPr>
        <w:t>5.10</w:t>
      </w:r>
      <w:r w:rsidRPr="005B4669">
        <w:rPr>
          <w:rFonts w:asciiTheme="majorHAnsi" w:eastAsiaTheme="minorHAnsi" w:hAnsiTheme="majorHAnsi" w:cstheme="minorHAnsi"/>
          <w:lang w:eastAsia="en-US"/>
        </w:rPr>
        <w:t xml:space="preserve">- Em cada unidade da Secretaria </w:t>
      </w:r>
      <w:proofErr w:type="gramStart"/>
      <w:r w:rsidRPr="005B4669">
        <w:rPr>
          <w:rFonts w:asciiTheme="majorHAnsi" w:eastAsiaTheme="minorHAnsi" w:hAnsiTheme="majorHAnsi" w:cstheme="minorHAnsi"/>
          <w:lang w:eastAsia="en-US"/>
        </w:rPr>
        <w:t>será</w:t>
      </w:r>
      <w:proofErr w:type="gramEnd"/>
      <w:r w:rsidRPr="005B4669">
        <w:rPr>
          <w:rFonts w:asciiTheme="majorHAnsi" w:eastAsiaTheme="minorHAnsi" w:hAnsiTheme="majorHAnsi" w:cstheme="minorHAnsi"/>
          <w:lang w:eastAsia="en-US"/>
        </w:rPr>
        <w:t xml:space="preserve"> feita a inspeção e as medições indicadas, obedecendo, no mínimo as Normas Técnicas Regulamentadoras do Ministério do Trabalho e Emprego, principalmente as NRS - 07, 09, 10, 15, 16, 17 e 32, Decreto nº 93.412/86 (Eletricidade), Normas de Higiene Ocupacional (NHO), Constituição Federal de 1988 e Normas da ANVISA. O PPRA e LTCAT serão compostos, no mínimo, pelas informações formatadas em planilhas de avaliações, conforme item 14.2.10 a 14.2.15;</w:t>
      </w:r>
    </w:p>
    <w:p w14:paraId="199E65B1"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b/>
          <w:lang w:eastAsia="en-US"/>
        </w:rPr>
        <w:t>5.11</w:t>
      </w:r>
      <w:r w:rsidRPr="005B4669">
        <w:rPr>
          <w:rFonts w:asciiTheme="majorHAnsi" w:eastAsiaTheme="minorHAnsi" w:hAnsiTheme="majorHAnsi" w:cstheme="minorHAnsi"/>
          <w:lang w:eastAsia="en-US"/>
        </w:rPr>
        <w:t xml:space="preserve">- PLANILHA DE AVALIAÇÃO – Nome da Empresa, Setor, Data, Jornada de Trabalho, Horário de Trabalho, Atividade, </w:t>
      </w:r>
      <w:proofErr w:type="gramStart"/>
      <w:r w:rsidRPr="005B4669">
        <w:rPr>
          <w:rFonts w:asciiTheme="majorHAnsi" w:eastAsiaTheme="minorHAnsi" w:hAnsiTheme="majorHAnsi" w:cstheme="minorHAnsi"/>
          <w:lang w:eastAsia="en-US"/>
        </w:rPr>
        <w:t>UR(</w:t>
      </w:r>
      <w:proofErr w:type="gramEnd"/>
      <w:r w:rsidRPr="005B4669">
        <w:rPr>
          <w:rFonts w:asciiTheme="majorHAnsi" w:eastAsiaTheme="minorHAnsi" w:hAnsiTheme="majorHAnsi" w:cstheme="minorHAnsi"/>
          <w:lang w:eastAsia="en-US"/>
        </w:rPr>
        <w:t>%), Temperatura Ambiente, Citar as Máquinas e Equipamentos, Descrever as atividades do ambiente periciado, Descrever o ambiente periciado, Citar os riscos no ambiente periciado (para os riscos químicos, citar relação de produtos manuseados).</w:t>
      </w:r>
    </w:p>
    <w:p w14:paraId="6CAFEAC6" w14:textId="77777777" w:rsidR="002374BD" w:rsidRPr="005B4669" w:rsidRDefault="002374BD" w:rsidP="002374BD">
      <w:pPr>
        <w:jc w:val="both"/>
        <w:rPr>
          <w:rFonts w:asciiTheme="majorHAnsi" w:eastAsiaTheme="minorHAnsi" w:hAnsiTheme="majorHAnsi" w:cstheme="minorHAnsi"/>
          <w:lang w:eastAsia="en-US"/>
        </w:rPr>
      </w:pPr>
      <w:proofErr w:type="gramStart"/>
      <w:r w:rsidRPr="005B4669">
        <w:rPr>
          <w:rFonts w:asciiTheme="majorHAnsi" w:eastAsiaTheme="minorHAnsi" w:hAnsiTheme="majorHAnsi" w:cstheme="minorHAnsi"/>
          <w:b/>
          <w:lang w:eastAsia="en-US"/>
        </w:rPr>
        <w:lastRenderedPageBreak/>
        <w:t>5.12</w:t>
      </w:r>
      <w:r w:rsidRPr="005B4669">
        <w:rPr>
          <w:rFonts w:asciiTheme="majorHAnsi" w:eastAsiaTheme="minorHAnsi" w:hAnsiTheme="majorHAnsi" w:cstheme="minorHAnsi"/>
          <w:lang w:eastAsia="en-US"/>
        </w:rPr>
        <w:t>- AVALIAÇÃO</w:t>
      </w:r>
      <w:proofErr w:type="gramEnd"/>
      <w:r w:rsidRPr="005B4669">
        <w:rPr>
          <w:rFonts w:asciiTheme="majorHAnsi" w:eastAsiaTheme="minorHAnsi" w:hAnsiTheme="majorHAnsi" w:cstheme="minorHAnsi"/>
          <w:lang w:eastAsia="en-US"/>
        </w:rPr>
        <w:t xml:space="preserve"> QUANTITATIVA DA EXPOSIÇÃO – AGENTES QUÍMICOS em relação á NR 15 (Anexo 11) – Instrumento Utilizado: equipamento, marca, modelo, certificado de calibração. Laboratório que analisou a amostra.  Agente avaliado: metodologia aplicada, Velocidade do Ar (m/s), Vazão (1/min), Limite de Tolerância (</w:t>
      </w:r>
      <w:proofErr w:type="spellStart"/>
      <w:proofErr w:type="gramStart"/>
      <w:r w:rsidRPr="005B4669">
        <w:rPr>
          <w:rFonts w:asciiTheme="majorHAnsi" w:eastAsiaTheme="minorHAnsi" w:hAnsiTheme="majorHAnsi" w:cstheme="minorHAnsi"/>
          <w:lang w:eastAsia="en-US"/>
        </w:rPr>
        <w:t>ppm</w:t>
      </w:r>
      <w:proofErr w:type="spellEnd"/>
      <w:proofErr w:type="gramEnd"/>
      <w:r w:rsidRPr="005B4669">
        <w:rPr>
          <w:rFonts w:asciiTheme="majorHAnsi" w:eastAsiaTheme="minorHAnsi" w:hAnsiTheme="majorHAnsi" w:cstheme="minorHAnsi"/>
          <w:lang w:eastAsia="en-US"/>
        </w:rPr>
        <w:t>), N.A (</w:t>
      </w:r>
      <w:proofErr w:type="spellStart"/>
      <w:r w:rsidRPr="005B4669">
        <w:rPr>
          <w:rFonts w:asciiTheme="majorHAnsi" w:eastAsiaTheme="minorHAnsi" w:hAnsiTheme="majorHAnsi" w:cstheme="minorHAnsi"/>
          <w:lang w:eastAsia="en-US"/>
        </w:rPr>
        <w:t>ppm</w:t>
      </w:r>
      <w:proofErr w:type="spellEnd"/>
      <w:r w:rsidRPr="005B4669">
        <w:rPr>
          <w:rFonts w:asciiTheme="majorHAnsi" w:eastAsiaTheme="minorHAnsi" w:hAnsiTheme="majorHAnsi" w:cstheme="minorHAnsi"/>
          <w:lang w:eastAsia="en-US"/>
        </w:rPr>
        <w:t>), Concentração encontrada (</w:t>
      </w:r>
      <w:proofErr w:type="spellStart"/>
      <w:r w:rsidRPr="005B4669">
        <w:rPr>
          <w:rFonts w:asciiTheme="majorHAnsi" w:eastAsiaTheme="minorHAnsi" w:hAnsiTheme="majorHAnsi" w:cstheme="minorHAnsi"/>
          <w:lang w:eastAsia="en-US"/>
        </w:rPr>
        <w:t>ppm</w:t>
      </w:r>
      <w:proofErr w:type="spellEnd"/>
      <w:r w:rsidRPr="005B4669">
        <w:rPr>
          <w:rFonts w:asciiTheme="majorHAnsi" w:eastAsiaTheme="minorHAnsi" w:hAnsiTheme="majorHAnsi" w:cstheme="minorHAnsi"/>
          <w:lang w:eastAsia="en-US"/>
        </w:rPr>
        <w:t>). Tipo de Exposição (</w:t>
      </w:r>
      <w:proofErr w:type="spellStart"/>
      <w:proofErr w:type="gramStart"/>
      <w:r w:rsidRPr="005B4669">
        <w:rPr>
          <w:rFonts w:asciiTheme="majorHAnsi" w:eastAsiaTheme="minorHAnsi" w:hAnsiTheme="majorHAnsi" w:cstheme="minorHAnsi"/>
          <w:lang w:eastAsia="en-US"/>
        </w:rPr>
        <w:t>ppm</w:t>
      </w:r>
      <w:proofErr w:type="spellEnd"/>
      <w:proofErr w:type="gramEnd"/>
      <w:r w:rsidRPr="005B4669">
        <w:rPr>
          <w:rFonts w:asciiTheme="majorHAnsi" w:eastAsiaTheme="minorHAnsi" w:hAnsiTheme="majorHAnsi" w:cstheme="minorHAnsi"/>
          <w:lang w:eastAsia="en-US"/>
        </w:rPr>
        <w:t>): Habitual e Permanente (sazonal), Habitual e Intermitente, Eventual. Tempo de Exposição: Diário (h), Semanal (dia), Mensal (semana). Período de coleta: Início (h), Final (h). Tempo de Coleta: (min). Volume Utilizado: (ml). Fonte geradora, Trajetória e meio de propagação. Possíveis danos à saúde.</w:t>
      </w:r>
    </w:p>
    <w:p w14:paraId="33CEA5F7" w14:textId="77777777" w:rsidR="002374BD" w:rsidRPr="005B4669" w:rsidRDefault="002374BD" w:rsidP="002374BD">
      <w:pPr>
        <w:jc w:val="both"/>
        <w:rPr>
          <w:rFonts w:asciiTheme="majorHAnsi" w:eastAsiaTheme="minorHAnsi" w:hAnsiTheme="majorHAnsi" w:cstheme="minorHAnsi"/>
          <w:lang w:eastAsia="en-US"/>
        </w:rPr>
      </w:pPr>
      <w:proofErr w:type="gramStart"/>
      <w:r w:rsidRPr="005B4669">
        <w:rPr>
          <w:rFonts w:asciiTheme="majorHAnsi" w:eastAsiaTheme="minorHAnsi" w:hAnsiTheme="majorHAnsi" w:cstheme="minorHAnsi"/>
          <w:b/>
          <w:lang w:eastAsia="en-US"/>
        </w:rPr>
        <w:t>5.13</w:t>
      </w:r>
      <w:r w:rsidRPr="005B4669">
        <w:rPr>
          <w:rFonts w:asciiTheme="majorHAnsi" w:eastAsiaTheme="minorHAnsi" w:hAnsiTheme="majorHAnsi" w:cstheme="minorHAnsi"/>
          <w:lang w:eastAsia="en-US"/>
        </w:rPr>
        <w:t>- AVALIAÇÃO</w:t>
      </w:r>
      <w:proofErr w:type="gramEnd"/>
      <w:r w:rsidRPr="005B4669">
        <w:rPr>
          <w:rFonts w:asciiTheme="majorHAnsi" w:eastAsiaTheme="minorHAnsi" w:hAnsiTheme="majorHAnsi" w:cstheme="minorHAnsi"/>
          <w:lang w:eastAsia="en-US"/>
        </w:rPr>
        <w:t xml:space="preserve"> QUALITATIVA DA EXPOSIÇÃO – AGENTES QUÍMICOS:</w:t>
      </w:r>
    </w:p>
    <w:p w14:paraId="19C1CE46"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lang w:eastAsia="en-US"/>
        </w:rPr>
        <w:t>Caracterização da atividade e do agente em relação à NR-15 (Anexo 13) - Descrição da atividade pela legislação, Descrição da atividade real, Agente Avaliado, Possíveis danos à saúde, Fonte geradora, Trajetória e meio de propagação. Tipo de Exposição: Habitual e Permanente (sazonal), Habitual e Intermitente (Eventual), Tempo de Exposição: Diário (h), Semanal (dia), Mensal (semana), Quando manuseada por vez (</w:t>
      </w:r>
      <w:proofErr w:type="spellStart"/>
      <w:r w:rsidRPr="005B4669">
        <w:rPr>
          <w:rFonts w:asciiTheme="majorHAnsi" w:eastAsiaTheme="minorHAnsi" w:hAnsiTheme="majorHAnsi" w:cstheme="minorHAnsi"/>
          <w:lang w:eastAsia="en-US"/>
        </w:rPr>
        <w:t>unid</w:t>
      </w:r>
      <w:proofErr w:type="spellEnd"/>
      <w:r w:rsidRPr="005B4669">
        <w:rPr>
          <w:rFonts w:asciiTheme="majorHAnsi" w:eastAsiaTheme="minorHAnsi" w:hAnsiTheme="majorHAnsi" w:cstheme="minorHAnsi"/>
          <w:lang w:eastAsia="en-US"/>
        </w:rPr>
        <w:t>), Quantas vezes por dia (</w:t>
      </w:r>
      <w:proofErr w:type="spellStart"/>
      <w:r w:rsidRPr="005B4669">
        <w:rPr>
          <w:rFonts w:asciiTheme="majorHAnsi" w:eastAsiaTheme="minorHAnsi" w:hAnsiTheme="majorHAnsi" w:cstheme="minorHAnsi"/>
          <w:lang w:eastAsia="en-US"/>
        </w:rPr>
        <w:t>unid</w:t>
      </w:r>
      <w:proofErr w:type="spellEnd"/>
      <w:r w:rsidRPr="005B4669">
        <w:rPr>
          <w:rFonts w:asciiTheme="majorHAnsi" w:eastAsiaTheme="minorHAnsi" w:hAnsiTheme="majorHAnsi" w:cstheme="minorHAnsi"/>
          <w:lang w:eastAsia="en-US"/>
        </w:rPr>
        <w:t>).</w:t>
      </w:r>
    </w:p>
    <w:p w14:paraId="3B13093B" w14:textId="77777777" w:rsidR="002374BD" w:rsidRPr="005B4669" w:rsidRDefault="002374BD" w:rsidP="002374BD">
      <w:pPr>
        <w:jc w:val="both"/>
        <w:rPr>
          <w:rFonts w:asciiTheme="majorHAnsi" w:eastAsiaTheme="minorHAnsi" w:hAnsiTheme="majorHAnsi" w:cstheme="minorHAnsi"/>
          <w:lang w:eastAsia="en-US"/>
        </w:rPr>
      </w:pPr>
      <w:proofErr w:type="gramStart"/>
      <w:r w:rsidRPr="005B4669">
        <w:rPr>
          <w:rFonts w:asciiTheme="majorHAnsi" w:eastAsiaTheme="minorHAnsi" w:hAnsiTheme="majorHAnsi" w:cstheme="minorHAnsi"/>
          <w:b/>
          <w:lang w:eastAsia="en-US"/>
        </w:rPr>
        <w:t>5.14</w:t>
      </w:r>
      <w:r w:rsidRPr="005B4669">
        <w:rPr>
          <w:rFonts w:asciiTheme="majorHAnsi" w:eastAsiaTheme="minorHAnsi" w:hAnsiTheme="majorHAnsi" w:cstheme="minorHAnsi"/>
          <w:lang w:eastAsia="en-US"/>
        </w:rPr>
        <w:t>- AVALIAÇÃO</w:t>
      </w:r>
      <w:proofErr w:type="gramEnd"/>
      <w:r w:rsidRPr="005B4669">
        <w:rPr>
          <w:rFonts w:asciiTheme="majorHAnsi" w:eastAsiaTheme="minorHAnsi" w:hAnsiTheme="majorHAnsi" w:cstheme="minorHAnsi"/>
          <w:lang w:eastAsia="en-US"/>
        </w:rPr>
        <w:t xml:space="preserve"> QUANTITATIVA DA EXPOSIÇÃO – AGENTES BIOLÓGICOS:</w:t>
      </w:r>
    </w:p>
    <w:p w14:paraId="6455DFF1"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lang w:eastAsia="en-US"/>
        </w:rPr>
        <w:t>Caracterização da atividade e do agente em relação à NR-15 (Anexo 14) e NR-32: Descrição da atividade pela legislação, Descrição da atividade real. Agente Avaliado, Tipo de Exposição: Habitual e Permanente (sazonal), Habitual e Intermitente (Eventual). Tempo de Exposição: Diário (h), Semanal (dia), Mensal (semana). Período de coleta: Início (h), Final (h). Quando manuseada por vez (</w:t>
      </w:r>
      <w:proofErr w:type="spellStart"/>
      <w:r w:rsidRPr="005B4669">
        <w:rPr>
          <w:rFonts w:asciiTheme="majorHAnsi" w:eastAsiaTheme="minorHAnsi" w:hAnsiTheme="majorHAnsi" w:cstheme="minorHAnsi"/>
          <w:lang w:eastAsia="en-US"/>
        </w:rPr>
        <w:t>unid</w:t>
      </w:r>
      <w:proofErr w:type="spellEnd"/>
      <w:r w:rsidRPr="005B4669">
        <w:rPr>
          <w:rFonts w:asciiTheme="majorHAnsi" w:eastAsiaTheme="minorHAnsi" w:hAnsiTheme="majorHAnsi" w:cstheme="minorHAnsi"/>
          <w:lang w:eastAsia="en-US"/>
        </w:rPr>
        <w:t>), Quantas vezes por dia (</w:t>
      </w:r>
      <w:proofErr w:type="spellStart"/>
      <w:r w:rsidRPr="005B4669">
        <w:rPr>
          <w:rFonts w:asciiTheme="majorHAnsi" w:eastAsiaTheme="minorHAnsi" w:hAnsiTheme="majorHAnsi" w:cstheme="minorHAnsi"/>
          <w:lang w:eastAsia="en-US"/>
        </w:rPr>
        <w:t>unid</w:t>
      </w:r>
      <w:proofErr w:type="spellEnd"/>
      <w:r w:rsidRPr="005B4669">
        <w:rPr>
          <w:rFonts w:asciiTheme="majorHAnsi" w:eastAsiaTheme="minorHAnsi" w:hAnsiTheme="majorHAnsi" w:cstheme="minorHAnsi"/>
          <w:lang w:eastAsia="en-US"/>
        </w:rPr>
        <w:t>). Possíveis danos à saúde, Fonte geradora, Trajetória e meio de propagação.</w:t>
      </w:r>
    </w:p>
    <w:p w14:paraId="4D7D13A4" w14:textId="77777777" w:rsidR="002374BD" w:rsidRPr="005B4669" w:rsidRDefault="002374BD" w:rsidP="002374BD">
      <w:pPr>
        <w:jc w:val="both"/>
        <w:rPr>
          <w:rFonts w:asciiTheme="majorHAnsi" w:eastAsiaTheme="minorHAnsi" w:hAnsiTheme="majorHAnsi" w:cstheme="minorHAnsi"/>
          <w:lang w:eastAsia="en-US"/>
        </w:rPr>
      </w:pPr>
      <w:proofErr w:type="gramStart"/>
      <w:r w:rsidRPr="005B4669">
        <w:rPr>
          <w:rFonts w:asciiTheme="majorHAnsi" w:eastAsiaTheme="minorHAnsi" w:hAnsiTheme="majorHAnsi" w:cstheme="minorHAnsi"/>
          <w:b/>
          <w:lang w:eastAsia="en-US"/>
        </w:rPr>
        <w:t>5.15</w:t>
      </w:r>
      <w:r w:rsidRPr="005B4669">
        <w:rPr>
          <w:rFonts w:asciiTheme="majorHAnsi" w:eastAsiaTheme="minorHAnsi" w:hAnsiTheme="majorHAnsi" w:cstheme="minorHAnsi"/>
          <w:lang w:eastAsia="en-US"/>
        </w:rPr>
        <w:t>- AVALIAÇÃO</w:t>
      </w:r>
      <w:proofErr w:type="gramEnd"/>
      <w:r w:rsidRPr="005B4669">
        <w:rPr>
          <w:rFonts w:asciiTheme="majorHAnsi" w:eastAsiaTheme="minorHAnsi" w:hAnsiTheme="majorHAnsi" w:cstheme="minorHAnsi"/>
          <w:lang w:eastAsia="en-US"/>
        </w:rPr>
        <w:t xml:space="preserve"> QUANTITATIVA DA EXPOSIÇÃO – AGENTES FÍSICOS: RUÍDOS - Instrumento utilizado:</w:t>
      </w:r>
    </w:p>
    <w:p w14:paraId="5267546B"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lang w:eastAsia="en-US"/>
        </w:rPr>
        <w:t>Equipamento</w:t>
      </w:r>
      <w:proofErr w:type="gramStart"/>
      <w:r w:rsidRPr="005B4669">
        <w:rPr>
          <w:rFonts w:asciiTheme="majorHAnsi" w:eastAsiaTheme="minorHAnsi" w:hAnsiTheme="majorHAnsi" w:cstheme="minorHAnsi"/>
          <w:lang w:eastAsia="en-US"/>
        </w:rPr>
        <w:t>, Marca</w:t>
      </w:r>
      <w:proofErr w:type="gramEnd"/>
      <w:r w:rsidRPr="005B4669">
        <w:rPr>
          <w:rFonts w:asciiTheme="majorHAnsi" w:eastAsiaTheme="minorHAnsi" w:hAnsiTheme="majorHAnsi" w:cstheme="minorHAnsi"/>
          <w:lang w:eastAsia="en-US"/>
        </w:rPr>
        <w:t xml:space="preserve"> Modelo. Calibração: Inicial (</w:t>
      </w:r>
      <w:proofErr w:type="gramStart"/>
      <w:r w:rsidRPr="005B4669">
        <w:rPr>
          <w:rFonts w:asciiTheme="majorHAnsi" w:eastAsiaTheme="minorHAnsi" w:hAnsiTheme="majorHAnsi" w:cstheme="minorHAnsi"/>
          <w:lang w:eastAsia="en-US"/>
        </w:rPr>
        <w:t>dB</w:t>
      </w:r>
      <w:proofErr w:type="gramEnd"/>
      <w:r w:rsidRPr="005B4669">
        <w:rPr>
          <w:rFonts w:asciiTheme="majorHAnsi" w:eastAsiaTheme="minorHAnsi" w:hAnsiTheme="majorHAnsi" w:cstheme="minorHAnsi"/>
          <w:lang w:eastAsia="en-US"/>
        </w:rPr>
        <w:t xml:space="preserve">), Final (dB). Horários: Inicial (h), Final (h). Metodologia. Tipo de Exposição: Habitual e Permanente (Sazonal), Habitual e Intermitente (Eventual). Tempo de Exposição: Diário (h), Semanal (dia), Mensal (semana). Dose (%), Valor Medido </w:t>
      </w:r>
      <w:proofErr w:type="spellStart"/>
      <w:r w:rsidRPr="005B4669">
        <w:rPr>
          <w:rFonts w:asciiTheme="majorHAnsi" w:eastAsiaTheme="minorHAnsi" w:hAnsiTheme="majorHAnsi" w:cstheme="minorHAnsi"/>
          <w:lang w:eastAsia="en-US"/>
        </w:rPr>
        <w:t>Lavg</w:t>
      </w:r>
      <w:proofErr w:type="spellEnd"/>
      <w:r w:rsidRPr="005B4669">
        <w:rPr>
          <w:rFonts w:asciiTheme="majorHAnsi" w:eastAsiaTheme="minorHAnsi" w:hAnsiTheme="majorHAnsi" w:cstheme="minorHAnsi"/>
          <w:lang w:eastAsia="en-US"/>
        </w:rPr>
        <w:t xml:space="preserve"> – </w:t>
      </w:r>
      <w:proofErr w:type="gramStart"/>
      <w:r w:rsidRPr="005B4669">
        <w:rPr>
          <w:rFonts w:asciiTheme="majorHAnsi" w:eastAsiaTheme="minorHAnsi" w:hAnsiTheme="majorHAnsi" w:cstheme="minorHAnsi"/>
          <w:lang w:eastAsia="en-US"/>
        </w:rPr>
        <w:t>dB</w:t>
      </w:r>
      <w:proofErr w:type="gramEnd"/>
      <w:r w:rsidRPr="005B4669">
        <w:rPr>
          <w:rFonts w:asciiTheme="majorHAnsi" w:eastAsiaTheme="minorHAnsi" w:hAnsiTheme="majorHAnsi" w:cstheme="minorHAnsi"/>
          <w:lang w:eastAsia="en-US"/>
        </w:rPr>
        <w:t xml:space="preserve"> (A), Limite de Tolerância (dB), Nível de Ação (dB). Possíveis danos à saúde, Fonte geradora, Trajetória e meio de propagação.</w:t>
      </w:r>
    </w:p>
    <w:p w14:paraId="611E5E8B"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b/>
          <w:lang w:eastAsia="en-US"/>
        </w:rPr>
        <w:t>5.16</w:t>
      </w:r>
      <w:r w:rsidRPr="005B4669">
        <w:rPr>
          <w:rFonts w:asciiTheme="majorHAnsi" w:eastAsiaTheme="minorHAnsi" w:hAnsiTheme="majorHAnsi" w:cstheme="minorHAnsi"/>
          <w:lang w:eastAsia="en-US"/>
        </w:rPr>
        <w:t xml:space="preserve">- AVALIAÇÃO QUALITATIVA DA EXPOSIÇÃO – AGENTES FÍSICOS - Caracterização da atividade e do agente em relação </w:t>
      </w:r>
      <w:proofErr w:type="gramStart"/>
      <w:r w:rsidRPr="005B4669">
        <w:rPr>
          <w:rFonts w:asciiTheme="majorHAnsi" w:eastAsiaTheme="minorHAnsi" w:hAnsiTheme="majorHAnsi" w:cstheme="minorHAnsi"/>
          <w:lang w:eastAsia="en-US"/>
        </w:rPr>
        <w:t>a</w:t>
      </w:r>
      <w:proofErr w:type="gramEnd"/>
      <w:r w:rsidRPr="005B4669">
        <w:rPr>
          <w:rFonts w:asciiTheme="majorHAnsi" w:eastAsiaTheme="minorHAnsi" w:hAnsiTheme="majorHAnsi" w:cstheme="minorHAnsi"/>
          <w:lang w:eastAsia="en-US"/>
        </w:rPr>
        <w:t xml:space="preserve"> NR-15 (Anexos 2,3,5,7,8). Descrição da atividade real. Agente Avaliado. Tipo de Exposição: Habitual e Permanente (sazonal), Habitual e Intermitente (Eventual). Tempo de Exposição: Diário (h), Semanal (dia), Mensal (semana). Possíveis danos à saúde, Fonte geradora, Trajetória e meio de propagação, A temperatura deverá sempre ser medida, independente da presença ou não de sistema de climatização;</w:t>
      </w:r>
    </w:p>
    <w:p w14:paraId="651DD3E2"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b/>
          <w:lang w:eastAsia="en-US"/>
        </w:rPr>
        <w:t>5.17</w:t>
      </w:r>
      <w:r w:rsidRPr="005B4669">
        <w:rPr>
          <w:rFonts w:asciiTheme="majorHAnsi" w:eastAsiaTheme="minorHAnsi" w:hAnsiTheme="majorHAnsi" w:cstheme="minorHAnsi"/>
          <w:lang w:eastAsia="en-US"/>
        </w:rPr>
        <w:t>- Assumir a responsabilidade por todas e quaisquer informações necessárias ou solicitadas por autoridades constituídas referentes aos serviços e atendimentos prestados à Contratante pela Contratada, no período de vigência do contrato;</w:t>
      </w:r>
    </w:p>
    <w:p w14:paraId="445679B1"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b/>
          <w:lang w:eastAsia="en-US"/>
        </w:rPr>
        <w:lastRenderedPageBreak/>
        <w:t>5.18</w:t>
      </w:r>
      <w:r w:rsidRPr="005B4669">
        <w:rPr>
          <w:rFonts w:asciiTheme="majorHAnsi" w:eastAsiaTheme="minorHAnsi" w:hAnsiTheme="majorHAnsi" w:cstheme="minorHAnsi"/>
          <w:lang w:eastAsia="en-US"/>
        </w:rPr>
        <w:t>-O objeto desta licitação deverá iniciar após a assinatura do contrato, durante o prazo de 180 (cento e oitenta) dias, podendo ser prorrogado se houver interesse da administração.</w:t>
      </w:r>
    </w:p>
    <w:p w14:paraId="4487470E"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b/>
          <w:lang w:eastAsia="en-US"/>
        </w:rPr>
        <w:t>5.19</w:t>
      </w:r>
      <w:r w:rsidRPr="005B4669">
        <w:rPr>
          <w:rFonts w:asciiTheme="majorHAnsi" w:eastAsiaTheme="minorHAnsi" w:hAnsiTheme="majorHAnsi" w:cstheme="minorHAnsi"/>
          <w:lang w:eastAsia="en-US"/>
        </w:rPr>
        <w:t>- O serviço deverá ser realizado nas dependências da prefeitura.</w:t>
      </w:r>
    </w:p>
    <w:p w14:paraId="14BDB011"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b/>
          <w:lang w:eastAsia="en-US"/>
        </w:rPr>
        <w:t>5.20</w:t>
      </w:r>
      <w:r w:rsidRPr="005B4669">
        <w:rPr>
          <w:rFonts w:asciiTheme="majorHAnsi" w:eastAsiaTheme="minorHAnsi" w:hAnsiTheme="majorHAnsi" w:cstheme="minorHAnsi"/>
          <w:lang w:eastAsia="en-US"/>
        </w:rPr>
        <w:t>- Realizar o levantamento dos riscos físicos, químicos e biológicos, bem como, os riscos ergonômicos e mecânicos e/ou de acidentes.</w:t>
      </w:r>
    </w:p>
    <w:p w14:paraId="4C1836B2"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b/>
          <w:lang w:eastAsia="en-US"/>
        </w:rPr>
        <w:t>5.21</w:t>
      </w:r>
      <w:r w:rsidRPr="005B4669">
        <w:rPr>
          <w:rFonts w:asciiTheme="majorHAnsi" w:eastAsiaTheme="minorHAnsi" w:hAnsiTheme="majorHAnsi" w:cstheme="minorHAnsi"/>
          <w:lang w:eastAsia="en-US"/>
        </w:rPr>
        <w:t>- Antecipar, reconhecer, identificar e propor medidas para neutralizar e/ou minimizar os agentes de riscos encontrados nos ambientes avaliados.</w:t>
      </w:r>
    </w:p>
    <w:p w14:paraId="57F71F2F"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b/>
          <w:lang w:eastAsia="en-US"/>
        </w:rPr>
        <w:t>5.22</w:t>
      </w:r>
      <w:r w:rsidRPr="005B4669">
        <w:rPr>
          <w:rFonts w:asciiTheme="majorHAnsi" w:eastAsiaTheme="minorHAnsi" w:hAnsiTheme="majorHAnsi" w:cstheme="minorHAnsi"/>
          <w:lang w:eastAsia="en-US"/>
        </w:rPr>
        <w:t>- Elaborar o cronograma de ações do PPRA.</w:t>
      </w:r>
    </w:p>
    <w:p w14:paraId="3E7423B8"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b/>
          <w:lang w:eastAsia="en-US"/>
        </w:rPr>
        <w:t>5.23</w:t>
      </w:r>
      <w:r w:rsidRPr="005B4669">
        <w:rPr>
          <w:rFonts w:asciiTheme="majorHAnsi" w:eastAsiaTheme="minorHAnsi" w:hAnsiTheme="majorHAnsi" w:cstheme="minorHAnsi"/>
          <w:lang w:eastAsia="en-US"/>
        </w:rPr>
        <w:t>- Determinar um profissional legalmente habilitado para a elaboração dos programas (PPRA, PCMSO).</w:t>
      </w:r>
    </w:p>
    <w:p w14:paraId="088B14ED" w14:textId="77777777" w:rsidR="002374BD" w:rsidRPr="005B4669" w:rsidRDefault="002374BD" w:rsidP="002374BD">
      <w:pPr>
        <w:jc w:val="both"/>
        <w:rPr>
          <w:rFonts w:asciiTheme="majorHAnsi" w:eastAsiaTheme="minorHAnsi" w:hAnsiTheme="majorHAnsi" w:cstheme="minorHAnsi"/>
          <w:lang w:eastAsia="en-US"/>
        </w:rPr>
      </w:pPr>
      <w:r w:rsidRPr="005B4669">
        <w:rPr>
          <w:rFonts w:asciiTheme="majorHAnsi" w:eastAsiaTheme="minorHAnsi" w:hAnsiTheme="majorHAnsi" w:cstheme="minorHAnsi"/>
          <w:b/>
          <w:lang w:eastAsia="en-US"/>
        </w:rPr>
        <w:t>5.24</w:t>
      </w:r>
      <w:r w:rsidRPr="005B4669">
        <w:rPr>
          <w:rFonts w:asciiTheme="majorHAnsi" w:eastAsiaTheme="minorHAnsi" w:hAnsiTheme="majorHAnsi" w:cstheme="minorHAnsi"/>
          <w:lang w:eastAsia="en-US"/>
        </w:rPr>
        <w:t>- Possuir equipamentos devidamente calibrados para realização de avaliações quantitativas necessárias.</w:t>
      </w:r>
    </w:p>
    <w:p w14:paraId="72CD47D0" w14:textId="77777777" w:rsidR="002374BD" w:rsidRPr="005B4669" w:rsidRDefault="002374BD" w:rsidP="002374BD">
      <w:pPr>
        <w:jc w:val="both"/>
        <w:rPr>
          <w:rFonts w:asciiTheme="majorHAnsi" w:hAnsiTheme="majorHAnsi" w:cstheme="minorHAnsi"/>
        </w:rPr>
      </w:pPr>
      <w:r w:rsidRPr="005B4669">
        <w:rPr>
          <w:rFonts w:asciiTheme="majorHAnsi" w:hAnsiTheme="majorHAnsi" w:cstheme="minorHAnsi"/>
          <w:b/>
        </w:rPr>
        <w:t>5.25</w:t>
      </w:r>
      <w:r w:rsidRPr="005B4669">
        <w:rPr>
          <w:rFonts w:asciiTheme="majorHAnsi" w:hAnsiTheme="majorHAnsi" w:cstheme="minorHAnsi"/>
        </w:rPr>
        <w:t xml:space="preserve"> Reparar, corrigir, remover, substituir, desfazer e refazer, prioritária e exclusivamente, à sua custa e risco, num prazo de no máximo de 02 (dois) dias contados da notificação que lhe for entregue oficialmente, quaisquer vícios, defeitos, incorreções, erros, falhas e imperfeições nos produtos, decorrentes de culpa da empresa fornecedora;</w:t>
      </w:r>
    </w:p>
    <w:p w14:paraId="4848EE13" w14:textId="77777777" w:rsidR="002374BD" w:rsidRPr="005B4669" w:rsidRDefault="002374BD" w:rsidP="002374BD">
      <w:pPr>
        <w:jc w:val="both"/>
        <w:rPr>
          <w:rFonts w:asciiTheme="majorHAnsi" w:hAnsiTheme="majorHAnsi" w:cstheme="minorHAnsi"/>
        </w:rPr>
      </w:pPr>
      <w:r w:rsidRPr="005B4669">
        <w:rPr>
          <w:rFonts w:asciiTheme="majorHAnsi" w:hAnsiTheme="majorHAnsi" w:cstheme="minorHAnsi"/>
          <w:b/>
        </w:rPr>
        <w:t>5.26</w:t>
      </w:r>
      <w:r w:rsidRPr="005B4669">
        <w:rPr>
          <w:rFonts w:asciiTheme="majorHAnsi" w:hAnsiTheme="majorHAnsi" w:cstheme="minorHAnsi"/>
        </w:rPr>
        <w:t xml:space="preserve"> Prestar os esclarecimentos que forem solicitados pela PREFEITURA, cujas reclamações se obrigam a atender prontamente, bem como dar ciência imediatamente e por escrito, de qualquer anormalidade que verificar quando da execução do empenho;</w:t>
      </w:r>
    </w:p>
    <w:p w14:paraId="30E21DF4" w14:textId="77777777" w:rsidR="002374BD" w:rsidRPr="005B4669" w:rsidRDefault="002374BD" w:rsidP="002374BD">
      <w:pPr>
        <w:jc w:val="both"/>
        <w:rPr>
          <w:rFonts w:asciiTheme="majorHAnsi" w:hAnsiTheme="majorHAnsi" w:cstheme="minorHAnsi"/>
        </w:rPr>
      </w:pPr>
      <w:r w:rsidRPr="005B4669">
        <w:rPr>
          <w:rFonts w:asciiTheme="majorHAnsi" w:hAnsiTheme="majorHAnsi" w:cstheme="minorHAnsi"/>
          <w:b/>
          <w:bCs/>
        </w:rPr>
        <w:t xml:space="preserve">5.27 </w:t>
      </w:r>
      <w:r w:rsidRPr="005B4669">
        <w:rPr>
          <w:rFonts w:asciiTheme="majorHAnsi" w:hAnsiTheme="majorHAnsi" w:cstheme="minorHAnsi"/>
        </w:rPr>
        <w:t>A falta de quaisquer dos produtos cujo fornecimento incumbe ao detentor do preço registrado, não poderá ser alegada como motivo de força maior para o atraso, má execução ou inexecução dos serviços objeto deste Termo e não a eximirá das penalidades a que está sujeita pelo não cumprimento dos prazos e demais condições aqui estabelecidas;</w:t>
      </w:r>
    </w:p>
    <w:p w14:paraId="6DA3E551" w14:textId="77777777" w:rsidR="002374BD" w:rsidRPr="005B4669" w:rsidRDefault="002374BD" w:rsidP="002374BD">
      <w:pPr>
        <w:jc w:val="both"/>
        <w:rPr>
          <w:rFonts w:asciiTheme="majorHAnsi" w:hAnsiTheme="majorHAnsi" w:cstheme="minorHAnsi"/>
        </w:rPr>
      </w:pPr>
      <w:r w:rsidRPr="005B4669">
        <w:rPr>
          <w:rFonts w:asciiTheme="majorHAnsi" w:hAnsiTheme="majorHAnsi" w:cstheme="minorHAnsi"/>
          <w:b/>
          <w:bCs/>
        </w:rPr>
        <w:t xml:space="preserve">5.28 </w:t>
      </w:r>
      <w:r w:rsidRPr="005B4669">
        <w:rPr>
          <w:rFonts w:asciiTheme="majorHAnsi" w:hAnsiTheme="majorHAnsi" w:cstheme="minorHAnsi"/>
        </w:rPr>
        <w:t>Comunicar imediatamente à PREFEITURA qualquer alteração ocorrida no endereço, conta bancária e outro julgava necessários para recebimento de correspondência;</w:t>
      </w:r>
    </w:p>
    <w:p w14:paraId="43A13FCC" w14:textId="77777777" w:rsidR="002374BD" w:rsidRPr="005B4669" w:rsidRDefault="002374BD" w:rsidP="002374BD">
      <w:pPr>
        <w:tabs>
          <w:tab w:val="num" w:pos="-2127"/>
        </w:tabs>
        <w:jc w:val="both"/>
        <w:rPr>
          <w:rFonts w:asciiTheme="majorHAnsi" w:hAnsiTheme="majorHAnsi" w:cstheme="minorHAnsi"/>
        </w:rPr>
      </w:pPr>
      <w:r w:rsidRPr="005B4669">
        <w:rPr>
          <w:rFonts w:asciiTheme="majorHAnsi" w:hAnsiTheme="majorHAnsi" w:cstheme="minorHAnsi"/>
          <w:b/>
        </w:rPr>
        <w:t>5.29</w:t>
      </w:r>
      <w:r w:rsidRPr="005B4669">
        <w:rPr>
          <w:rFonts w:asciiTheme="majorHAnsi" w:hAnsiTheme="majorHAnsi" w:cstheme="minorHAnsi"/>
        </w:rPr>
        <w:t xml:space="preserve"> Responsabilizar-se, integralmente, pela execução do objeto, conforme legislação vigente;</w:t>
      </w:r>
    </w:p>
    <w:p w14:paraId="1C195A31" w14:textId="77777777" w:rsidR="002374BD" w:rsidRPr="005B4669" w:rsidRDefault="002374BD" w:rsidP="002374BD">
      <w:pPr>
        <w:tabs>
          <w:tab w:val="num" w:pos="-2127"/>
        </w:tabs>
        <w:jc w:val="both"/>
        <w:rPr>
          <w:rFonts w:asciiTheme="majorHAnsi" w:hAnsiTheme="majorHAnsi" w:cstheme="minorHAnsi"/>
        </w:rPr>
      </w:pPr>
      <w:r w:rsidRPr="005B4669">
        <w:rPr>
          <w:rFonts w:asciiTheme="majorHAnsi" w:hAnsiTheme="majorHAnsi" w:cstheme="minorHAnsi"/>
          <w:b/>
        </w:rPr>
        <w:t>5.30</w:t>
      </w:r>
      <w:r w:rsidRPr="005B4669">
        <w:rPr>
          <w:rFonts w:asciiTheme="majorHAnsi" w:hAnsiTheme="majorHAnsi" w:cstheme="minorHAnsi"/>
        </w:rPr>
        <w:t xml:space="preserve"> Submeter-se à fiscalização da Prefeitura Municipal de Terra Nova do Norte-MT, através do setor competente, com a finalidade de garantir o exato cumprimento das condições pactuadas;</w:t>
      </w:r>
    </w:p>
    <w:p w14:paraId="13A5BE8E" w14:textId="77777777" w:rsidR="002374BD" w:rsidRPr="005B4669" w:rsidRDefault="002374BD" w:rsidP="002374BD">
      <w:pPr>
        <w:tabs>
          <w:tab w:val="num" w:pos="-2127"/>
        </w:tabs>
        <w:jc w:val="both"/>
        <w:rPr>
          <w:rFonts w:asciiTheme="majorHAnsi" w:hAnsiTheme="majorHAnsi" w:cstheme="minorHAnsi"/>
        </w:rPr>
      </w:pPr>
      <w:r w:rsidRPr="005B4669">
        <w:rPr>
          <w:rFonts w:asciiTheme="majorHAnsi" w:hAnsiTheme="majorHAnsi" w:cstheme="minorHAnsi"/>
          <w:b/>
        </w:rPr>
        <w:t>5.31</w:t>
      </w:r>
      <w:r w:rsidRPr="005B4669">
        <w:rPr>
          <w:rFonts w:asciiTheme="majorHAnsi" w:hAnsiTheme="majorHAnsi" w:cstheme="minorHAnsi"/>
        </w:rPr>
        <w:t xml:space="preserve">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14:paraId="588BFC44" w14:textId="77777777" w:rsidR="002374BD" w:rsidRPr="005B4669" w:rsidRDefault="002374BD" w:rsidP="002374BD">
      <w:pPr>
        <w:tabs>
          <w:tab w:val="num" w:pos="-2127"/>
        </w:tabs>
        <w:jc w:val="both"/>
        <w:rPr>
          <w:rFonts w:asciiTheme="majorHAnsi" w:hAnsiTheme="majorHAnsi" w:cstheme="minorHAnsi"/>
        </w:rPr>
      </w:pPr>
      <w:r w:rsidRPr="005B4669">
        <w:rPr>
          <w:rFonts w:asciiTheme="majorHAnsi" w:hAnsiTheme="majorHAnsi" w:cstheme="minorHAnsi"/>
          <w:b/>
        </w:rPr>
        <w:t>5.32</w:t>
      </w:r>
      <w:r w:rsidRPr="005B4669">
        <w:rPr>
          <w:rFonts w:asciiTheme="majorHAnsi" w:hAnsiTheme="majorHAnsi" w:cstheme="minorHAnsi"/>
        </w:rPr>
        <w:t xml:space="preserve"> Emitir nota fiscal no ato da retirada.</w:t>
      </w:r>
    </w:p>
    <w:p w14:paraId="0D599CC4" w14:textId="77777777" w:rsidR="002374BD" w:rsidRPr="005B4669" w:rsidRDefault="002374BD" w:rsidP="002374BD">
      <w:pPr>
        <w:tabs>
          <w:tab w:val="num" w:pos="-2127"/>
        </w:tabs>
        <w:jc w:val="both"/>
        <w:rPr>
          <w:rFonts w:asciiTheme="majorHAnsi" w:hAnsiTheme="majorHAnsi" w:cstheme="minorHAnsi"/>
        </w:rPr>
      </w:pPr>
      <w:r w:rsidRPr="005B4669">
        <w:rPr>
          <w:rFonts w:asciiTheme="majorHAnsi" w:hAnsiTheme="majorHAnsi" w:cstheme="minorHAnsi"/>
          <w:b/>
        </w:rPr>
        <w:lastRenderedPageBreak/>
        <w:t>5.33</w:t>
      </w:r>
      <w:r w:rsidRPr="005B4669">
        <w:rPr>
          <w:rFonts w:asciiTheme="majorHAnsi" w:hAnsiTheme="majorHAnsi" w:cstheme="minorHAnsi"/>
        </w:rPr>
        <w:t xml:space="preserve"> Arcar com todos os ônus de transportes e fretes necessários, bem como despesas com o motorista.</w:t>
      </w:r>
    </w:p>
    <w:p w14:paraId="41DFB96F" w14:textId="77777777" w:rsidR="002374BD" w:rsidRPr="005B4669" w:rsidRDefault="002374BD" w:rsidP="002374BD">
      <w:pPr>
        <w:tabs>
          <w:tab w:val="num" w:pos="-2127"/>
        </w:tabs>
        <w:jc w:val="both"/>
        <w:rPr>
          <w:rFonts w:asciiTheme="majorHAnsi" w:hAnsiTheme="majorHAnsi" w:cstheme="minorHAnsi"/>
        </w:rPr>
      </w:pPr>
    </w:p>
    <w:p w14:paraId="3ED9B3F0" w14:textId="77777777" w:rsidR="002374BD" w:rsidRPr="005B4669" w:rsidRDefault="002374BD" w:rsidP="002374BD">
      <w:pPr>
        <w:jc w:val="both"/>
        <w:rPr>
          <w:rFonts w:asciiTheme="majorHAnsi" w:hAnsiTheme="majorHAnsi" w:cstheme="minorHAnsi"/>
          <w:b/>
        </w:rPr>
      </w:pPr>
      <w:r w:rsidRPr="005B4669">
        <w:rPr>
          <w:rFonts w:asciiTheme="majorHAnsi" w:hAnsiTheme="majorHAnsi" w:cstheme="minorHAnsi"/>
          <w:b/>
        </w:rPr>
        <w:t xml:space="preserve">6.0 </w:t>
      </w:r>
      <w:r w:rsidRPr="005B4669">
        <w:rPr>
          <w:rFonts w:asciiTheme="majorHAnsi" w:hAnsiTheme="majorHAnsi" w:cstheme="minorHAnsi"/>
          <w:b/>
          <w:u w:val="single"/>
        </w:rPr>
        <w:t>Das obrigações da contratante:</w:t>
      </w:r>
    </w:p>
    <w:p w14:paraId="40D8C525" w14:textId="77777777" w:rsidR="002374BD" w:rsidRPr="005B4669" w:rsidRDefault="002374BD" w:rsidP="002374BD">
      <w:pPr>
        <w:jc w:val="both"/>
        <w:rPr>
          <w:rFonts w:asciiTheme="majorHAnsi" w:hAnsiTheme="majorHAnsi" w:cstheme="minorHAnsi"/>
        </w:rPr>
      </w:pPr>
      <w:r w:rsidRPr="005B4669">
        <w:rPr>
          <w:rFonts w:asciiTheme="majorHAnsi" w:hAnsiTheme="majorHAnsi" w:cstheme="minorHAnsi"/>
          <w:b/>
          <w:bCs/>
        </w:rPr>
        <w:t>6.1</w:t>
      </w:r>
      <w:r w:rsidRPr="005B4669">
        <w:rPr>
          <w:rFonts w:asciiTheme="majorHAnsi" w:hAnsiTheme="majorHAnsi" w:cstheme="minorHAnsi"/>
          <w:bCs/>
        </w:rPr>
        <w:t xml:space="preserve"> </w:t>
      </w:r>
      <w:r w:rsidRPr="005B4669">
        <w:rPr>
          <w:rFonts w:asciiTheme="majorHAnsi" w:hAnsiTheme="majorHAnsi" w:cstheme="minorHAnsi"/>
        </w:rPr>
        <w:t>Fornecer à empresa a ser contratada todas as informações e esclarecimentos que venham a ser solicitados relativamente ao objeto deste Termo.</w:t>
      </w:r>
    </w:p>
    <w:p w14:paraId="570FF6CE" w14:textId="77777777" w:rsidR="002374BD" w:rsidRPr="005B4669" w:rsidRDefault="002374BD" w:rsidP="002374BD">
      <w:pPr>
        <w:jc w:val="both"/>
        <w:rPr>
          <w:rFonts w:asciiTheme="majorHAnsi" w:hAnsiTheme="majorHAnsi" w:cstheme="minorHAnsi"/>
        </w:rPr>
      </w:pPr>
      <w:r w:rsidRPr="005B4669">
        <w:rPr>
          <w:rFonts w:asciiTheme="majorHAnsi" w:hAnsiTheme="majorHAnsi" w:cstheme="minorHAnsi"/>
          <w:b/>
        </w:rPr>
        <w:t>6.2</w:t>
      </w:r>
      <w:r w:rsidRPr="005B4669">
        <w:rPr>
          <w:rFonts w:asciiTheme="majorHAnsi" w:hAnsiTheme="majorHAnsi" w:cstheme="minorHAnsi"/>
        </w:rPr>
        <w:t xml:space="preserve"> Efetuar o pagamento à empresa nas condições de preço e prazo estabelecidos neste Termo</w:t>
      </w:r>
    </w:p>
    <w:p w14:paraId="1A7C18ED" w14:textId="77777777" w:rsidR="002374BD" w:rsidRPr="005B4669" w:rsidRDefault="002374BD" w:rsidP="002374BD">
      <w:pPr>
        <w:jc w:val="both"/>
        <w:rPr>
          <w:rFonts w:asciiTheme="majorHAnsi" w:hAnsiTheme="majorHAnsi" w:cstheme="minorHAnsi"/>
        </w:rPr>
      </w:pPr>
      <w:r w:rsidRPr="005B4669">
        <w:rPr>
          <w:rFonts w:asciiTheme="majorHAnsi" w:hAnsiTheme="majorHAnsi" w:cstheme="minorHAnsi"/>
          <w:b/>
        </w:rPr>
        <w:t>6.3</w:t>
      </w:r>
      <w:r w:rsidRPr="005B4669">
        <w:rPr>
          <w:rFonts w:asciiTheme="majorHAnsi" w:hAnsiTheme="majorHAnsi" w:cstheme="minorHAnsi"/>
        </w:rPr>
        <w:t xml:space="preserve"> Notificar por escrito, à empresa contratada, toda e qualquer irregularidade constatada durante o recebimento dos serviços.</w:t>
      </w:r>
    </w:p>
    <w:p w14:paraId="25D4F8A4" w14:textId="77777777" w:rsidR="002374BD" w:rsidRPr="005B4669" w:rsidRDefault="002374BD" w:rsidP="002374BD">
      <w:pPr>
        <w:jc w:val="both"/>
        <w:rPr>
          <w:rFonts w:asciiTheme="majorHAnsi" w:hAnsiTheme="majorHAnsi" w:cstheme="minorHAnsi"/>
          <w:u w:val="single"/>
        </w:rPr>
      </w:pPr>
      <w:r w:rsidRPr="005B4669">
        <w:rPr>
          <w:rFonts w:asciiTheme="majorHAnsi" w:hAnsiTheme="majorHAnsi" w:cstheme="minorHAnsi"/>
          <w:b/>
        </w:rPr>
        <w:t xml:space="preserve">7.0 </w:t>
      </w:r>
      <w:r w:rsidRPr="005B4669">
        <w:rPr>
          <w:rFonts w:asciiTheme="majorHAnsi" w:hAnsiTheme="majorHAnsi" w:cstheme="minorHAnsi"/>
          <w:b/>
          <w:u w:val="single"/>
        </w:rPr>
        <w:t>Responsáveis em fiscalizar</w:t>
      </w:r>
      <w:r w:rsidRPr="005B4669">
        <w:rPr>
          <w:rFonts w:asciiTheme="majorHAnsi" w:hAnsiTheme="majorHAnsi" w:cstheme="minorHAnsi"/>
          <w:u w:val="single"/>
        </w:rPr>
        <w:t>:</w:t>
      </w:r>
    </w:p>
    <w:p w14:paraId="76537C6C" w14:textId="77777777" w:rsidR="002374BD" w:rsidRPr="005B4669" w:rsidRDefault="002374BD" w:rsidP="002374BD">
      <w:pPr>
        <w:jc w:val="both"/>
        <w:rPr>
          <w:rFonts w:asciiTheme="majorHAnsi" w:hAnsiTheme="majorHAnsi" w:cstheme="minorHAnsi"/>
        </w:rPr>
      </w:pPr>
      <w:r w:rsidRPr="005B4669">
        <w:rPr>
          <w:rFonts w:asciiTheme="majorHAnsi" w:hAnsiTheme="majorHAnsi" w:cstheme="minorHAnsi"/>
        </w:rPr>
        <w:t xml:space="preserve">A fiscalização do contrato será exercida pela servidora </w:t>
      </w:r>
      <w:r w:rsidRPr="005B4669">
        <w:rPr>
          <w:rFonts w:asciiTheme="majorHAnsi" w:hAnsiTheme="majorHAnsi" w:cstheme="minorHAnsi"/>
          <w:b/>
          <w:u w:val="single"/>
        </w:rPr>
        <w:t>Ana Paula Ferreira dos Santos</w:t>
      </w:r>
      <w:r w:rsidRPr="005B4669">
        <w:rPr>
          <w:rFonts w:asciiTheme="majorHAnsi" w:hAnsiTheme="majorHAnsi" w:cstheme="minorHAnsi"/>
        </w:rPr>
        <w:t xml:space="preserve"> à qual competirá dirimir </w:t>
      </w:r>
      <w:r w:rsidRPr="000E0E35">
        <w:rPr>
          <w:rFonts w:asciiTheme="majorHAnsi" w:hAnsiTheme="majorHAnsi" w:cstheme="minorHAnsi"/>
        </w:rPr>
        <w:t xml:space="preserve">as dúvidas que surgirem no decorrer da </w:t>
      </w:r>
      <w:proofErr w:type="spellStart"/>
      <w:r w:rsidRPr="000E0E35">
        <w:rPr>
          <w:rFonts w:asciiTheme="majorHAnsi" w:hAnsiTheme="majorHAnsi" w:cstheme="minorHAnsi"/>
        </w:rPr>
        <w:t>contrtação</w:t>
      </w:r>
      <w:proofErr w:type="spellEnd"/>
      <w:r w:rsidRPr="000E0E35">
        <w:rPr>
          <w:rFonts w:asciiTheme="majorHAnsi" w:hAnsiTheme="majorHAnsi" w:cstheme="minorHAnsi"/>
        </w:rPr>
        <w:t xml:space="preserve"> do serviço.</w:t>
      </w:r>
    </w:p>
    <w:p w14:paraId="7BD93B0F" w14:textId="77777777" w:rsidR="002374BD" w:rsidRPr="005B4669" w:rsidRDefault="002374BD" w:rsidP="002374BD">
      <w:pPr>
        <w:jc w:val="both"/>
        <w:rPr>
          <w:rFonts w:asciiTheme="majorHAnsi" w:hAnsiTheme="majorHAnsi" w:cstheme="minorHAnsi"/>
        </w:rPr>
      </w:pPr>
    </w:p>
    <w:p w14:paraId="57BBAA28" w14:textId="77777777" w:rsidR="002374BD" w:rsidRPr="005B4669" w:rsidRDefault="002374BD" w:rsidP="002374BD">
      <w:pPr>
        <w:jc w:val="both"/>
        <w:rPr>
          <w:rFonts w:asciiTheme="majorHAnsi" w:hAnsiTheme="majorHAnsi" w:cstheme="minorHAnsi"/>
          <w:b/>
        </w:rPr>
      </w:pPr>
      <w:proofErr w:type="gramStart"/>
      <w:r w:rsidRPr="005B4669">
        <w:rPr>
          <w:rFonts w:asciiTheme="majorHAnsi" w:hAnsiTheme="majorHAnsi" w:cstheme="minorHAnsi"/>
          <w:b/>
        </w:rPr>
        <w:t>7.0 Dotação</w:t>
      </w:r>
      <w:proofErr w:type="gramEnd"/>
      <w:r w:rsidRPr="005B4669">
        <w:rPr>
          <w:rFonts w:asciiTheme="majorHAnsi" w:hAnsiTheme="majorHAnsi" w:cstheme="minorHAnsi"/>
          <w:b/>
        </w:rPr>
        <w:t xml:space="preserve"> orçamentaria:</w:t>
      </w:r>
    </w:p>
    <w:tbl>
      <w:tblPr>
        <w:tblW w:w="9889" w:type="dxa"/>
        <w:tblLayout w:type="fixed"/>
        <w:tblLook w:val="04A0" w:firstRow="1" w:lastRow="0" w:firstColumn="1" w:lastColumn="0" w:noHBand="0" w:noVBand="1"/>
      </w:tblPr>
      <w:tblGrid>
        <w:gridCol w:w="759"/>
        <w:gridCol w:w="962"/>
        <w:gridCol w:w="849"/>
        <w:gridCol w:w="1082"/>
        <w:gridCol w:w="1418"/>
        <w:gridCol w:w="1963"/>
        <w:gridCol w:w="2856"/>
      </w:tblGrid>
      <w:tr w:rsidR="002374BD" w:rsidRPr="005B4669" w14:paraId="370B6BBE" w14:textId="77777777" w:rsidTr="0098640C">
        <w:trPr>
          <w:trHeight w:val="416"/>
        </w:trPr>
        <w:tc>
          <w:tcPr>
            <w:tcW w:w="759" w:type="dxa"/>
            <w:tcBorders>
              <w:top w:val="single" w:sz="4" w:space="0" w:color="000000"/>
              <w:left w:val="single" w:sz="4" w:space="0" w:color="000000"/>
              <w:bottom w:val="single" w:sz="4" w:space="0" w:color="000000"/>
              <w:right w:val="single" w:sz="4" w:space="0" w:color="000000"/>
            </w:tcBorders>
            <w:hideMark/>
          </w:tcPr>
          <w:p w14:paraId="557B962C" w14:textId="77777777" w:rsidR="002374BD" w:rsidRPr="00DD5E3F" w:rsidRDefault="002374BD" w:rsidP="0098640C">
            <w:pPr>
              <w:numPr>
                <w:ilvl w:val="1"/>
                <w:numId w:val="0"/>
              </w:numPr>
              <w:jc w:val="center"/>
              <w:rPr>
                <w:rFonts w:asciiTheme="majorHAnsi" w:hAnsiTheme="majorHAnsi" w:cstheme="minorHAnsi"/>
                <w:b/>
                <w:iCs/>
                <w:spacing w:val="15"/>
              </w:rPr>
            </w:pPr>
            <w:r w:rsidRPr="00DD5E3F">
              <w:rPr>
                <w:rFonts w:asciiTheme="majorHAnsi" w:hAnsiTheme="majorHAnsi" w:cstheme="minorHAnsi"/>
                <w:b/>
                <w:iCs/>
                <w:spacing w:val="15"/>
              </w:rPr>
              <w:t>CÓD. RED.</w:t>
            </w:r>
          </w:p>
        </w:tc>
        <w:tc>
          <w:tcPr>
            <w:tcW w:w="962" w:type="dxa"/>
            <w:tcBorders>
              <w:top w:val="single" w:sz="4" w:space="0" w:color="000000"/>
              <w:left w:val="single" w:sz="4" w:space="0" w:color="000000"/>
              <w:bottom w:val="single" w:sz="4" w:space="0" w:color="000000"/>
              <w:right w:val="single" w:sz="4" w:space="0" w:color="000000"/>
            </w:tcBorders>
            <w:hideMark/>
          </w:tcPr>
          <w:p w14:paraId="013D076E" w14:textId="77777777" w:rsidR="002374BD" w:rsidRPr="00DD5E3F" w:rsidRDefault="002374BD" w:rsidP="0098640C">
            <w:pPr>
              <w:numPr>
                <w:ilvl w:val="1"/>
                <w:numId w:val="0"/>
              </w:numPr>
              <w:jc w:val="center"/>
              <w:rPr>
                <w:rFonts w:asciiTheme="majorHAnsi" w:hAnsiTheme="majorHAnsi" w:cstheme="minorHAnsi"/>
                <w:b/>
                <w:iCs/>
                <w:spacing w:val="15"/>
              </w:rPr>
            </w:pPr>
            <w:r w:rsidRPr="00DD5E3F">
              <w:rPr>
                <w:rFonts w:asciiTheme="majorHAnsi" w:hAnsiTheme="majorHAnsi" w:cstheme="minorHAnsi"/>
                <w:b/>
                <w:iCs/>
                <w:spacing w:val="15"/>
              </w:rPr>
              <w:t>ÓRGÃO</w:t>
            </w:r>
          </w:p>
        </w:tc>
        <w:tc>
          <w:tcPr>
            <w:tcW w:w="849" w:type="dxa"/>
            <w:tcBorders>
              <w:top w:val="single" w:sz="4" w:space="0" w:color="000000"/>
              <w:left w:val="single" w:sz="4" w:space="0" w:color="000000"/>
              <w:bottom w:val="single" w:sz="4" w:space="0" w:color="000000"/>
              <w:right w:val="single" w:sz="4" w:space="0" w:color="000000"/>
            </w:tcBorders>
            <w:hideMark/>
          </w:tcPr>
          <w:p w14:paraId="1D52BA97" w14:textId="77777777" w:rsidR="002374BD" w:rsidRPr="00DD5E3F" w:rsidRDefault="002374BD" w:rsidP="0098640C">
            <w:pPr>
              <w:numPr>
                <w:ilvl w:val="1"/>
                <w:numId w:val="0"/>
              </w:numPr>
              <w:jc w:val="center"/>
              <w:rPr>
                <w:rFonts w:asciiTheme="majorHAnsi" w:hAnsiTheme="majorHAnsi" w:cstheme="minorHAnsi"/>
                <w:b/>
                <w:iCs/>
                <w:spacing w:val="15"/>
              </w:rPr>
            </w:pPr>
            <w:r w:rsidRPr="00DD5E3F">
              <w:rPr>
                <w:rFonts w:asciiTheme="majorHAnsi" w:hAnsiTheme="majorHAnsi" w:cstheme="minorHAnsi"/>
                <w:b/>
                <w:iCs/>
                <w:spacing w:val="15"/>
              </w:rPr>
              <w:t>UNID. ORÇ.</w:t>
            </w:r>
          </w:p>
        </w:tc>
        <w:tc>
          <w:tcPr>
            <w:tcW w:w="1082" w:type="dxa"/>
            <w:tcBorders>
              <w:top w:val="single" w:sz="4" w:space="0" w:color="000000"/>
              <w:left w:val="single" w:sz="4" w:space="0" w:color="000000"/>
              <w:bottom w:val="single" w:sz="4" w:space="0" w:color="000000"/>
              <w:right w:val="single" w:sz="4" w:space="0" w:color="000000"/>
            </w:tcBorders>
            <w:hideMark/>
          </w:tcPr>
          <w:p w14:paraId="09CCEC1B" w14:textId="77777777" w:rsidR="002374BD" w:rsidRPr="00DD5E3F" w:rsidRDefault="002374BD" w:rsidP="0098640C">
            <w:pPr>
              <w:numPr>
                <w:ilvl w:val="1"/>
                <w:numId w:val="0"/>
              </w:numPr>
              <w:jc w:val="center"/>
              <w:rPr>
                <w:rFonts w:asciiTheme="majorHAnsi" w:hAnsiTheme="majorHAnsi" w:cstheme="minorHAnsi"/>
                <w:b/>
                <w:iCs/>
                <w:spacing w:val="15"/>
              </w:rPr>
            </w:pPr>
            <w:r w:rsidRPr="00DD5E3F">
              <w:rPr>
                <w:rFonts w:asciiTheme="majorHAnsi" w:hAnsiTheme="majorHAnsi" w:cstheme="minorHAnsi"/>
                <w:b/>
                <w:iCs/>
                <w:spacing w:val="15"/>
              </w:rPr>
              <w:t>PROJ/ATIV.</w:t>
            </w:r>
          </w:p>
        </w:tc>
        <w:tc>
          <w:tcPr>
            <w:tcW w:w="1418" w:type="dxa"/>
            <w:tcBorders>
              <w:top w:val="single" w:sz="4" w:space="0" w:color="000000"/>
              <w:left w:val="single" w:sz="4" w:space="0" w:color="000000"/>
              <w:bottom w:val="single" w:sz="4" w:space="0" w:color="000000"/>
              <w:right w:val="single" w:sz="4" w:space="0" w:color="auto"/>
            </w:tcBorders>
            <w:hideMark/>
          </w:tcPr>
          <w:p w14:paraId="158A7E19" w14:textId="77777777" w:rsidR="002374BD" w:rsidRPr="00DD5E3F" w:rsidRDefault="002374BD" w:rsidP="0098640C">
            <w:pPr>
              <w:numPr>
                <w:ilvl w:val="1"/>
                <w:numId w:val="0"/>
              </w:numPr>
              <w:jc w:val="center"/>
              <w:rPr>
                <w:rFonts w:asciiTheme="majorHAnsi" w:hAnsiTheme="majorHAnsi" w:cstheme="minorHAnsi"/>
                <w:b/>
                <w:iCs/>
                <w:spacing w:val="15"/>
              </w:rPr>
            </w:pPr>
            <w:r w:rsidRPr="00DD5E3F">
              <w:rPr>
                <w:rFonts w:asciiTheme="majorHAnsi" w:hAnsiTheme="majorHAnsi" w:cstheme="minorHAnsi"/>
                <w:b/>
                <w:iCs/>
                <w:spacing w:val="15"/>
              </w:rPr>
              <w:t>ELEMENTO DE DESPESA</w:t>
            </w:r>
          </w:p>
        </w:tc>
        <w:tc>
          <w:tcPr>
            <w:tcW w:w="1963" w:type="dxa"/>
            <w:tcBorders>
              <w:top w:val="single" w:sz="4" w:space="0" w:color="000000"/>
              <w:left w:val="single" w:sz="4" w:space="0" w:color="000000"/>
              <w:bottom w:val="single" w:sz="4" w:space="0" w:color="000000"/>
              <w:right w:val="single" w:sz="4" w:space="0" w:color="auto"/>
            </w:tcBorders>
          </w:tcPr>
          <w:p w14:paraId="7D143C57" w14:textId="77777777" w:rsidR="002374BD" w:rsidRPr="00F57E5F" w:rsidRDefault="002374BD" w:rsidP="0098640C">
            <w:pPr>
              <w:rPr>
                <w:rFonts w:asciiTheme="majorHAnsi" w:hAnsiTheme="majorHAnsi" w:cstheme="minorHAnsi"/>
                <w:b/>
                <w:iCs/>
                <w:spacing w:val="15"/>
                <w:lang w:bidi="lo-LA"/>
              </w:rPr>
            </w:pPr>
            <w:r w:rsidRPr="00F57E5F">
              <w:rPr>
                <w:rFonts w:asciiTheme="majorHAnsi" w:hAnsiTheme="majorHAnsi" w:cstheme="minorHAnsi"/>
                <w:b/>
                <w:iCs/>
                <w:spacing w:val="15"/>
                <w:lang w:bidi="lo-LA"/>
              </w:rPr>
              <w:t>ELEMENTO DE DESPESA</w:t>
            </w:r>
          </w:p>
        </w:tc>
        <w:tc>
          <w:tcPr>
            <w:tcW w:w="2856" w:type="dxa"/>
            <w:tcBorders>
              <w:top w:val="single" w:sz="4" w:space="0" w:color="000000"/>
              <w:left w:val="single" w:sz="4" w:space="0" w:color="000000"/>
              <w:bottom w:val="single" w:sz="4" w:space="0" w:color="000000"/>
              <w:right w:val="single" w:sz="4" w:space="0" w:color="auto"/>
            </w:tcBorders>
          </w:tcPr>
          <w:p w14:paraId="0C5BC118" w14:textId="77777777" w:rsidR="002374BD" w:rsidRPr="00F57E5F" w:rsidRDefault="002374BD" w:rsidP="0098640C">
            <w:pPr>
              <w:rPr>
                <w:rFonts w:asciiTheme="majorHAnsi" w:hAnsiTheme="majorHAnsi" w:cstheme="minorHAnsi"/>
                <w:b/>
                <w:iCs/>
                <w:spacing w:val="15"/>
                <w:lang w:bidi="lo-LA"/>
              </w:rPr>
            </w:pPr>
            <w:r w:rsidRPr="00F57E5F">
              <w:rPr>
                <w:rFonts w:asciiTheme="majorHAnsi" w:hAnsiTheme="majorHAnsi" w:cstheme="minorHAnsi"/>
                <w:b/>
                <w:iCs/>
                <w:spacing w:val="15"/>
                <w:lang w:bidi="lo-LA"/>
              </w:rPr>
              <w:t xml:space="preserve">PEDIDO DE SUPLEMENTAÇÃO </w:t>
            </w:r>
          </w:p>
        </w:tc>
      </w:tr>
      <w:tr w:rsidR="002374BD" w:rsidRPr="005B4669" w14:paraId="09B2A200" w14:textId="77777777" w:rsidTr="0098640C">
        <w:trPr>
          <w:trHeight w:val="416"/>
        </w:trPr>
        <w:tc>
          <w:tcPr>
            <w:tcW w:w="759" w:type="dxa"/>
            <w:tcBorders>
              <w:top w:val="single" w:sz="4" w:space="0" w:color="000000"/>
              <w:left w:val="single" w:sz="4" w:space="0" w:color="000000"/>
              <w:bottom w:val="single" w:sz="4" w:space="0" w:color="000000"/>
              <w:right w:val="single" w:sz="4" w:space="0" w:color="000000"/>
            </w:tcBorders>
          </w:tcPr>
          <w:p w14:paraId="4C313070" w14:textId="77777777" w:rsidR="002374BD" w:rsidRPr="00DD5E3F" w:rsidRDefault="002374BD" w:rsidP="0098640C">
            <w:pPr>
              <w:pStyle w:val="SemEspaamento"/>
              <w:jc w:val="center"/>
              <w:rPr>
                <w:rFonts w:asciiTheme="majorHAnsi" w:hAnsiTheme="majorHAnsi" w:cstheme="minorHAnsi"/>
                <w:sz w:val="20"/>
                <w:szCs w:val="20"/>
              </w:rPr>
            </w:pPr>
            <w:r w:rsidRPr="00DD5E3F">
              <w:rPr>
                <w:rFonts w:asciiTheme="majorHAnsi" w:hAnsiTheme="majorHAnsi" w:cstheme="minorHAnsi"/>
                <w:sz w:val="20"/>
                <w:szCs w:val="20"/>
              </w:rPr>
              <w:t>1268</w:t>
            </w:r>
          </w:p>
        </w:tc>
        <w:tc>
          <w:tcPr>
            <w:tcW w:w="962" w:type="dxa"/>
            <w:tcBorders>
              <w:top w:val="single" w:sz="4" w:space="0" w:color="000000"/>
              <w:left w:val="single" w:sz="4" w:space="0" w:color="000000"/>
              <w:bottom w:val="single" w:sz="4" w:space="0" w:color="000000"/>
              <w:right w:val="single" w:sz="4" w:space="0" w:color="000000"/>
            </w:tcBorders>
          </w:tcPr>
          <w:p w14:paraId="161C1F6B" w14:textId="77777777" w:rsidR="002374BD" w:rsidRPr="005B4669" w:rsidRDefault="002374BD" w:rsidP="0098640C">
            <w:pPr>
              <w:pStyle w:val="SemEspaamento"/>
              <w:jc w:val="center"/>
              <w:rPr>
                <w:rFonts w:asciiTheme="majorHAnsi" w:hAnsiTheme="majorHAnsi" w:cstheme="minorHAnsi"/>
                <w:sz w:val="20"/>
                <w:szCs w:val="20"/>
              </w:rPr>
            </w:pPr>
            <w:r w:rsidRPr="005B4669">
              <w:rPr>
                <w:rFonts w:asciiTheme="majorHAnsi" w:hAnsiTheme="majorHAnsi" w:cstheme="minorHAnsi"/>
                <w:sz w:val="20"/>
                <w:szCs w:val="20"/>
              </w:rPr>
              <w:t>07</w:t>
            </w:r>
          </w:p>
        </w:tc>
        <w:tc>
          <w:tcPr>
            <w:tcW w:w="849" w:type="dxa"/>
            <w:tcBorders>
              <w:top w:val="single" w:sz="4" w:space="0" w:color="000000"/>
              <w:left w:val="single" w:sz="4" w:space="0" w:color="000000"/>
              <w:bottom w:val="single" w:sz="4" w:space="0" w:color="000000"/>
              <w:right w:val="single" w:sz="4" w:space="0" w:color="000000"/>
            </w:tcBorders>
          </w:tcPr>
          <w:p w14:paraId="4FEE0078" w14:textId="77777777" w:rsidR="002374BD" w:rsidRPr="005B4669" w:rsidRDefault="002374BD" w:rsidP="0098640C">
            <w:pPr>
              <w:pStyle w:val="SemEspaamento"/>
              <w:jc w:val="center"/>
              <w:rPr>
                <w:rFonts w:asciiTheme="majorHAnsi" w:hAnsiTheme="majorHAnsi" w:cstheme="minorHAnsi"/>
                <w:sz w:val="20"/>
                <w:szCs w:val="20"/>
              </w:rPr>
            </w:pPr>
            <w:r w:rsidRPr="005B4669">
              <w:rPr>
                <w:rFonts w:asciiTheme="majorHAnsi" w:hAnsiTheme="majorHAnsi" w:cstheme="minorHAnsi"/>
                <w:sz w:val="20"/>
                <w:szCs w:val="20"/>
              </w:rPr>
              <w:t>003</w:t>
            </w:r>
          </w:p>
        </w:tc>
        <w:tc>
          <w:tcPr>
            <w:tcW w:w="1082" w:type="dxa"/>
            <w:tcBorders>
              <w:top w:val="single" w:sz="4" w:space="0" w:color="000000"/>
              <w:left w:val="single" w:sz="4" w:space="0" w:color="000000"/>
              <w:bottom w:val="single" w:sz="4" w:space="0" w:color="000000"/>
              <w:right w:val="single" w:sz="4" w:space="0" w:color="000000"/>
            </w:tcBorders>
          </w:tcPr>
          <w:p w14:paraId="7894E910" w14:textId="77777777" w:rsidR="002374BD" w:rsidRPr="005B4669" w:rsidRDefault="002374BD" w:rsidP="0098640C">
            <w:pPr>
              <w:pStyle w:val="SemEspaamento"/>
              <w:jc w:val="center"/>
              <w:rPr>
                <w:rFonts w:asciiTheme="majorHAnsi" w:hAnsiTheme="majorHAnsi" w:cstheme="minorHAnsi"/>
                <w:sz w:val="20"/>
                <w:szCs w:val="20"/>
              </w:rPr>
            </w:pPr>
            <w:r w:rsidRPr="005B4669">
              <w:rPr>
                <w:rFonts w:asciiTheme="majorHAnsi" w:hAnsiTheme="majorHAnsi" w:cstheme="minorHAnsi"/>
                <w:sz w:val="20"/>
                <w:szCs w:val="20"/>
              </w:rPr>
              <w:t>2161 (HOSP. MUNICIPAL)</w:t>
            </w:r>
          </w:p>
        </w:tc>
        <w:tc>
          <w:tcPr>
            <w:tcW w:w="1418" w:type="dxa"/>
            <w:tcBorders>
              <w:top w:val="single" w:sz="4" w:space="0" w:color="000000"/>
              <w:left w:val="single" w:sz="4" w:space="0" w:color="000000"/>
              <w:bottom w:val="single" w:sz="4" w:space="0" w:color="auto"/>
              <w:right w:val="single" w:sz="4" w:space="0" w:color="auto"/>
            </w:tcBorders>
          </w:tcPr>
          <w:p w14:paraId="03BDF31E" w14:textId="77777777" w:rsidR="002374BD" w:rsidRPr="005B4669" w:rsidRDefault="002374BD" w:rsidP="0098640C">
            <w:pPr>
              <w:pStyle w:val="SemEspaamento"/>
              <w:jc w:val="center"/>
              <w:rPr>
                <w:rFonts w:asciiTheme="majorHAnsi" w:hAnsiTheme="majorHAnsi" w:cstheme="minorHAnsi"/>
                <w:sz w:val="20"/>
                <w:szCs w:val="20"/>
              </w:rPr>
            </w:pPr>
            <w:r w:rsidRPr="005B4669">
              <w:rPr>
                <w:rFonts w:asciiTheme="majorHAnsi" w:hAnsiTheme="majorHAnsi" w:cstheme="minorHAnsi"/>
                <w:sz w:val="20"/>
                <w:szCs w:val="20"/>
              </w:rPr>
              <w:t>339039</w:t>
            </w:r>
          </w:p>
        </w:tc>
        <w:tc>
          <w:tcPr>
            <w:tcW w:w="1963" w:type="dxa"/>
            <w:tcBorders>
              <w:top w:val="single" w:sz="4" w:space="0" w:color="000000"/>
              <w:left w:val="single" w:sz="4" w:space="0" w:color="000000"/>
              <w:bottom w:val="single" w:sz="4" w:space="0" w:color="auto"/>
              <w:right w:val="single" w:sz="4" w:space="0" w:color="auto"/>
            </w:tcBorders>
          </w:tcPr>
          <w:p w14:paraId="29247362" w14:textId="77777777" w:rsidR="002374BD" w:rsidRPr="00F57E5F" w:rsidRDefault="002374BD" w:rsidP="0098640C">
            <w:pPr>
              <w:pStyle w:val="SemEspaamento"/>
              <w:spacing w:line="276" w:lineRule="auto"/>
              <w:jc w:val="both"/>
              <w:rPr>
                <w:rFonts w:asciiTheme="majorHAnsi" w:hAnsiTheme="majorHAnsi" w:cstheme="minorHAnsi"/>
                <w:lang w:bidi="lo-LA"/>
              </w:rPr>
            </w:pPr>
            <w:r>
              <w:rPr>
                <w:rFonts w:asciiTheme="majorHAnsi" w:hAnsiTheme="majorHAnsi" w:cstheme="minorHAnsi"/>
                <w:lang w:bidi="lo-LA"/>
              </w:rPr>
              <w:t xml:space="preserve">146 </w:t>
            </w:r>
            <w:proofErr w:type="spellStart"/>
            <w:r>
              <w:rPr>
                <w:rFonts w:asciiTheme="majorHAnsi" w:hAnsiTheme="majorHAnsi" w:cstheme="minorHAnsi"/>
                <w:lang w:bidi="lo-LA"/>
              </w:rPr>
              <w:t>Trans.fundo</w:t>
            </w:r>
            <w:proofErr w:type="spellEnd"/>
            <w:r>
              <w:rPr>
                <w:rFonts w:asciiTheme="majorHAnsi" w:hAnsiTheme="majorHAnsi" w:cstheme="minorHAnsi"/>
                <w:lang w:bidi="lo-LA"/>
              </w:rPr>
              <w:t xml:space="preserve"> a fundo de recurso do </w:t>
            </w:r>
            <w:proofErr w:type="gramStart"/>
            <w:r>
              <w:rPr>
                <w:rFonts w:asciiTheme="majorHAnsi" w:hAnsiTheme="majorHAnsi" w:cstheme="minorHAnsi"/>
                <w:lang w:bidi="lo-LA"/>
              </w:rPr>
              <w:t>sus</w:t>
            </w:r>
            <w:proofErr w:type="gramEnd"/>
            <w:r>
              <w:rPr>
                <w:rFonts w:asciiTheme="majorHAnsi" w:hAnsiTheme="majorHAnsi" w:cstheme="minorHAnsi"/>
                <w:lang w:bidi="lo-LA"/>
              </w:rPr>
              <w:t xml:space="preserve"> provenientes do governo federal-bloco de custeio D</w:t>
            </w:r>
          </w:p>
        </w:tc>
        <w:tc>
          <w:tcPr>
            <w:tcW w:w="2856" w:type="dxa"/>
            <w:tcBorders>
              <w:top w:val="single" w:sz="4" w:space="0" w:color="000000"/>
              <w:left w:val="single" w:sz="4" w:space="0" w:color="000000"/>
              <w:bottom w:val="single" w:sz="4" w:space="0" w:color="auto"/>
              <w:right w:val="single" w:sz="4" w:space="0" w:color="auto"/>
            </w:tcBorders>
          </w:tcPr>
          <w:p w14:paraId="766B33E4" w14:textId="77777777" w:rsidR="002374BD" w:rsidRPr="00F57E5F" w:rsidRDefault="002374BD" w:rsidP="0098640C">
            <w:pPr>
              <w:pStyle w:val="SemEspaamento"/>
              <w:spacing w:line="276" w:lineRule="auto"/>
              <w:jc w:val="both"/>
              <w:rPr>
                <w:rFonts w:asciiTheme="majorHAnsi" w:hAnsiTheme="majorHAnsi" w:cstheme="minorHAnsi"/>
                <w:lang w:bidi="lo-LA"/>
              </w:rPr>
            </w:pPr>
            <w:r w:rsidRPr="00F57E5F">
              <w:rPr>
                <w:rFonts w:asciiTheme="majorHAnsi" w:hAnsiTheme="majorHAnsi" w:cstheme="minorHAnsi"/>
                <w:lang w:bidi="lo-LA"/>
              </w:rPr>
              <w:t>Solicito que caso não tenha saldo orçamentário suficiente que seja realizado a suplementação n</w:t>
            </w:r>
            <w:r>
              <w:rPr>
                <w:rFonts w:asciiTheme="majorHAnsi" w:hAnsiTheme="majorHAnsi" w:cstheme="minorHAnsi"/>
                <w:lang w:bidi="lo-LA"/>
              </w:rPr>
              <w:t>o código reduzido 1268</w:t>
            </w:r>
          </w:p>
        </w:tc>
      </w:tr>
    </w:tbl>
    <w:p w14:paraId="2DB0986D" w14:textId="77777777" w:rsidR="002374BD" w:rsidRPr="005B4669" w:rsidRDefault="002374BD" w:rsidP="002374BD">
      <w:pPr>
        <w:jc w:val="both"/>
        <w:rPr>
          <w:rFonts w:asciiTheme="majorHAnsi" w:hAnsiTheme="majorHAnsi" w:cstheme="minorHAnsi"/>
          <w:b/>
        </w:rPr>
      </w:pPr>
      <w:r w:rsidRPr="005B4669">
        <w:rPr>
          <w:rFonts w:asciiTheme="majorHAnsi" w:hAnsiTheme="majorHAnsi" w:cstheme="minorHAnsi"/>
          <w:b/>
        </w:rPr>
        <w:t xml:space="preserve">08.0 </w:t>
      </w:r>
      <w:r w:rsidRPr="005B4669">
        <w:rPr>
          <w:rFonts w:asciiTheme="majorHAnsi" w:hAnsiTheme="majorHAnsi" w:cstheme="minorHAnsi"/>
          <w:b/>
          <w:u w:val="single"/>
        </w:rPr>
        <w:t>Do pagamento</w:t>
      </w:r>
      <w:r w:rsidRPr="005B4669">
        <w:rPr>
          <w:rFonts w:asciiTheme="majorHAnsi" w:hAnsiTheme="majorHAnsi" w:cstheme="minorHAnsi"/>
          <w:b/>
        </w:rPr>
        <w:t>:</w:t>
      </w:r>
    </w:p>
    <w:p w14:paraId="6AD45441" w14:textId="77777777" w:rsidR="002374BD" w:rsidRPr="005B4669" w:rsidRDefault="002374BD" w:rsidP="002374BD">
      <w:pPr>
        <w:jc w:val="both"/>
        <w:rPr>
          <w:rFonts w:asciiTheme="majorHAnsi" w:hAnsiTheme="majorHAnsi" w:cstheme="minorHAnsi"/>
          <w:b/>
        </w:rPr>
      </w:pPr>
      <w:r w:rsidRPr="005B4669">
        <w:rPr>
          <w:rFonts w:asciiTheme="majorHAnsi" w:hAnsiTheme="majorHAnsi" w:cstheme="minorHAnsi"/>
          <w:b/>
        </w:rPr>
        <w:t>08.1</w:t>
      </w:r>
      <w:r w:rsidRPr="005B4669">
        <w:rPr>
          <w:rFonts w:asciiTheme="majorHAnsi" w:hAnsiTheme="majorHAnsi" w:cstheme="minorHAnsi"/>
        </w:rPr>
        <w:t xml:space="preserve"> O pagamento será realizado após entrega do serviço mediante apresentação de Nota Fiscal e programação da Secretaria Municipal de Finanças.</w:t>
      </w:r>
    </w:p>
    <w:p w14:paraId="6EB12677" w14:textId="77777777" w:rsidR="002374BD" w:rsidRPr="005B4669" w:rsidRDefault="002374BD" w:rsidP="002374BD">
      <w:pPr>
        <w:jc w:val="both"/>
        <w:rPr>
          <w:rFonts w:asciiTheme="majorHAnsi" w:hAnsiTheme="majorHAnsi" w:cstheme="minorHAnsi"/>
          <w:b/>
        </w:rPr>
      </w:pPr>
      <w:r w:rsidRPr="005B4669">
        <w:rPr>
          <w:rFonts w:asciiTheme="majorHAnsi" w:hAnsiTheme="majorHAnsi" w:cstheme="minorHAnsi"/>
          <w:b/>
        </w:rPr>
        <w:t>08.2</w:t>
      </w:r>
      <w:r w:rsidRPr="005B4669">
        <w:rPr>
          <w:rFonts w:asciiTheme="majorHAnsi" w:hAnsiTheme="majorHAnsi" w:cstheme="minorHAnsi"/>
        </w:rPr>
        <w:t xml:space="preserve"> O prazo para pagamento será de até 30 (trinta) dias contados da data de emissão da Nota Fiscal correspondente, devidamente atestada pelo Secretário responsável. O pagamento da Nota Fiscal fica condicionado ao cumprimento dos critérios de recebimento.</w:t>
      </w:r>
    </w:p>
    <w:p w14:paraId="1D1D8FF4" w14:textId="77777777" w:rsidR="002374BD" w:rsidRDefault="002374BD" w:rsidP="002374BD">
      <w:pPr>
        <w:jc w:val="both"/>
        <w:rPr>
          <w:rFonts w:asciiTheme="majorHAnsi" w:hAnsiTheme="majorHAnsi" w:cstheme="minorHAnsi"/>
          <w:b/>
        </w:rPr>
      </w:pPr>
    </w:p>
    <w:p w14:paraId="12284CB3" w14:textId="77777777" w:rsidR="002374BD" w:rsidRDefault="002374BD" w:rsidP="002374BD">
      <w:pPr>
        <w:jc w:val="both"/>
        <w:rPr>
          <w:rFonts w:asciiTheme="majorHAnsi" w:hAnsiTheme="majorHAnsi" w:cstheme="minorHAnsi"/>
          <w:b/>
        </w:rPr>
      </w:pPr>
    </w:p>
    <w:p w14:paraId="2F132653" w14:textId="77777777" w:rsidR="002374BD" w:rsidRDefault="002374BD" w:rsidP="002374BD">
      <w:pPr>
        <w:jc w:val="both"/>
        <w:rPr>
          <w:rFonts w:asciiTheme="majorHAnsi" w:hAnsiTheme="majorHAnsi" w:cstheme="minorHAnsi"/>
          <w:b/>
        </w:rPr>
      </w:pPr>
    </w:p>
    <w:p w14:paraId="0CB219F1" w14:textId="77777777" w:rsidR="002374BD" w:rsidRDefault="002374BD" w:rsidP="002374BD">
      <w:pPr>
        <w:jc w:val="both"/>
        <w:rPr>
          <w:rFonts w:asciiTheme="majorHAnsi" w:hAnsiTheme="majorHAnsi" w:cstheme="minorHAnsi"/>
          <w:b/>
        </w:rPr>
      </w:pPr>
    </w:p>
    <w:p w14:paraId="2799F996" w14:textId="77777777" w:rsidR="002374BD" w:rsidRDefault="002374BD" w:rsidP="002374BD">
      <w:pPr>
        <w:jc w:val="both"/>
        <w:rPr>
          <w:rFonts w:asciiTheme="majorHAnsi" w:hAnsiTheme="majorHAnsi" w:cstheme="minorHAnsi"/>
          <w:b/>
        </w:rPr>
      </w:pPr>
    </w:p>
    <w:p w14:paraId="5908AA76" w14:textId="77777777" w:rsidR="002374BD" w:rsidRPr="005B4669" w:rsidRDefault="002374BD" w:rsidP="002374BD">
      <w:pPr>
        <w:jc w:val="both"/>
        <w:rPr>
          <w:rFonts w:asciiTheme="majorHAnsi" w:hAnsiTheme="majorHAnsi" w:cstheme="minorHAnsi"/>
          <w:b/>
        </w:rPr>
      </w:pPr>
    </w:p>
    <w:p w14:paraId="3C8048D5" w14:textId="77777777" w:rsidR="002374BD" w:rsidRDefault="002374BD" w:rsidP="002374BD">
      <w:pPr>
        <w:jc w:val="both"/>
        <w:rPr>
          <w:rFonts w:asciiTheme="majorHAnsi" w:hAnsiTheme="majorHAnsi" w:cstheme="minorHAnsi"/>
        </w:rPr>
      </w:pPr>
      <w:proofErr w:type="gramStart"/>
      <w:r w:rsidRPr="005B4669">
        <w:rPr>
          <w:rFonts w:asciiTheme="majorHAnsi" w:hAnsiTheme="majorHAnsi" w:cstheme="minorHAnsi"/>
          <w:b/>
        </w:rPr>
        <w:t xml:space="preserve">12.0 </w:t>
      </w:r>
      <w:r w:rsidRPr="005B4669">
        <w:rPr>
          <w:rFonts w:asciiTheme="majorHAnsi" w:hAnsiTheme="majorHAnsi" w:cstheme="minorHAnsi"/>
          <w:b/>
          <w:u w:val="single"/>
        </w:rPr>
        <w:t>Responsável</w:t>
      </w:r>
      <w:proofErr w:type="gramEnd"/>
      <w:r w:rsidRPr="005B4669">
        <w:rPr>
          <w:rFonts w:asciiTheme="majorHAnsi" w:hAnsiTheme="majorHAnsi" w:cstheme="minorHAnsi"/>
          <w:b/>
          <w:u w:val="single"/>
        </w:rPr>
        <w:t xml:space="preserve"> pela elaboração</w:t>
      </w:r>
      <w:r w:rsidRPr="005B4669">
        <w:rPr>
          <w:rFonts w:asciiTheme="majorHAnsi" w:hAnsiTheme="majorHAnsi" w:cstheme="minorHAnsi"/>
        </w:rPr>
        <w:t xml:space="preserve">: </w:t>
      </w:r>
      <w:proofErr w:type="spellStart"/>
      <w:r w:rsidRPr="005B4669">
        <w:rPr>
          <w:rFonts w:asciiTheme="majorHAnsi" w:eastAsiaTheme="minorHAnsi" w:hAnsiTheme="majorHAnsi" w:cs="Arial"/>
          <w:i/>
          <w:lang w:eastAsia="en-US"/>
        </w:rPr>
        <w:t>Angellica</w:t>
      </w:r>
      <w:proofErr w:type="spellEnd"/>
      <w:r w:rsidRPr="005B4669">
        <w:rPr>
          <w:rFonts w:asciiTheme="majorHAnsi" w:eastAsiaTheme="minorHAnsi" w:hAnsiTheme="majorHAnsi" w:cs="Arial"/>
          <w:i/>
          <w:lang w:eastAsia="en-US"/>
        </w:rPr>
        <w:t xml:space="preserve"> Fernandes de Oliveira</w:t>
      </w:r>
      <w:r>
        <w:rPr>
          <w:rFonts w:asciiTheme="majorHAnsi" w:hAnsiTheme="majorHAnsi" w:cstheme="minorHAnsi"/>
        </w:rPr>
        <w:t>.</w:t>
      </w:r>
    </w:p>
    <w:p w14:paraId="2076F6A9" w14:textId="77777777" w:rsidR="002374BD" w:rsidRPr="005B4669" w:rsidRDefault="002374BD" w:rsidP="002374BD">
      <w:pPr>
        <w:jc w:val="both"/>
        <w:rPr>
          <w:rFonts w:asciiTheme="majorHAnsi" w:hAnsiTheme="majorHAnsi" w:cstheme="minorHAnsi"/>
          <w:b/>
        </w:rPr>
      </w:pPr>
      <w:r>
        <w:rPr>
          <w:rFonts w:asciiTheme="majorHAnsi" w:hAnsiTheme="majorHAnsi" w:cstheme="minorHAnsi"/>
        </w:rPr>
        <w:t>P</w:t>
      </w:r>
      <w:r w:rsidRPr="005B4669">
        <w:rPr>
          <w:rFonts w:asciiTheme="majorHAnsi" w:hAnsiTheme="majorHAnsi" w:cstheme="minorHAnsi"/>
        </w:rPr>
        <w:t>ortador do CPF nº</w:t>
      </w:r>
      <w:r>
        <w:rPr>
          <w:rFonts w:asciiTheme="majorHAnsi" w:hAnsiTheme="majorHAnsi" w:cstheme="minorHAnsi"/>
        </w:rPr>
        <w:t xml:space="preserve"> </w:t>
      </w:r>
      <w:r w:rsidRPr="005B4669">
        <w:rPr>
          <w:rFonts w:asciiTheme="majorHAnsi" w:hAnsiTheme="majorHAnsi" w:cstheme="minorHAnsi"/>
        </w:rPr>
        <w:t>027.693.411.38.</w:t>
      </w:r>
    </w:p>
    <w:p w14:paraId="0EE17EB9" w14:textId="77777777" w:rsidR="002374BD" w:rsidRPr="005B4669" w:rsidRDefault="002374BD" w:rsidP="002374BD">
      <w:pPr>
        <w:ind w:left="426"/>
        <w:jc w:val="right"/>
        <w:rPr>
          <w:rFonts w:asciiTheme="majorHAnsi" w:hAnsiTheme="majorHAnsi" w:cstheme="minorHAnsi"/>
        </w:rPr>
      </w:pPr>
    </w:p>
    <w:p w14:paraId="7BC74410" w14:textId="77777777" w:rsidR="002374BD" w:rsidRPr="005B4669" w:rsidRDefault="002374BD" w:rsidP="002374BD">
      <w:pPr>
        <w:jc w:val="right"/>
        <w:rPr>
          <w:rFonts w:asciiTheme="majorHAnsi" w:hAnsiTheme="majorHAnsi" w:cstheme="minorHAnsi"/>
        </w:rPr>
      </w:pPr>
      <w:r>
        <w:rPr>
          <w:rFonts w:asciiTheme="majorHAnsi" w:hAnsiTheme="majorHAnsi" w:cstheme="minorHAnsi"/>
        </w:rPr>
        <w:t>Terra Nova do Norte-MT, 04</w:t>
      </w:r>
      <w:r w:rsidRPr="005B4669">
        <w:rPr>
          <w:rFonts w:asciiTheme="majorHAnsi" w:hAnsiTheme="majorHAnsi" w:cstheme="minorHAnsi"/>
        </w:rPr>
        <w:t xml:space="preserve"> de </w:t>
      </w:r>
      <w:r>
        <w:rPr>
          <w:rFonts w:asciiTheme="majorHAnsi" w:hAnsiTheme="majorHAnsi" w:cstheme="minorHAnsi"/>
        </w:rPr>
        <w:t>agosto</w:t>
      </w:r>
      <w:r w:rsidRPr="005B4669">
        <w:rPr>
          <w:rFonts w:asciiTheme="majorHAnsi" w:hAnsiTheme="majorHAnsi" w:cstheme="minorHAnsi"/>
        </w:rPr>
        <w:t xml:space="preserve"> de 2020.</w:t>
      </w:r>
    </w:p>
    <w:p w14:paraId="268B173F" w14:textId="77777777" w:rsidR="002374BD" w:rsidRPr="005B4669" w:rsidRDefault="002374BD" w:rsidP="002374BD">
      <w:pPr>
        <w:jc w:val="both"/>
        <w:rPr>
          <w:rFonts w:asciiTheme="majorHAnsi" w:hAnsiTheme="majorHAnsi" w:cstheme="minorHAnsi"/>
        </w:rPr>
      </w:pPr>
    </w:p>
    <w:p w14:paraId="4107820F" w14:textId="77777777" w:rsidR="002374BD" w:rsidRPr="005B4669" w:rsidRDefault="002374BD" w:rsidP="002374BD">
      <w:pPr>
        <w:ind w:left="426"/>
        <w:jc w:val="both"/>
        <w:rPr>
          <w:rFonts w:asciiTheme="majorHAnsi" w:hAnsiTheme="majorHAnsi" w:cstheme="minorHAnsi"/>
        </w:rPr>
      </w:pPr>
    </w:p>
    <w:p w14:paraId="58155FCD" w14:textId="4135931A" w:rsidR="002374BD" w:rsidRPr="005B4669" w:rsidRDefault="002374BD" w:rsidP="002374BD">
      <w:pPr>
        <w:pStyle w:val="SemEspaamento"/>
        <w:spacing w:line="276" w:lineRule="auto"/>
        <w:jc w:val="center"/>
        <w:rPr>
          <w:rFonts w:asciiTheme="majorHAnsi" w:hAnsiTheme="majorHAnsi" w:cstheme="minorHAnsi"/>
          <w:b/>
          <w:sz w:val="20"/>
          <w:szCs w:val="20"/>
        </w:rPr>
      </w:pP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r>
      <w:r w:rsidRPr="005B4669">
        <w:rPr>
          <w:rFonts w:asciiTheme="majorHAnsi" w:hAnsiTheme="majorHAnsi" w:cstheme="minorHAnsi"/>
          <w:b/>
          <w:sz w:val="20"/>
          <w:szCs w:val="20"/>
        </w:rPr>
        <w:softHyphen/>
        <w:t>_____________________________________________________________________________</w:t>
      </w:r>
    </w:p>
    <w:p w14:paraId="470919F5" w14:textId="77777777" w:rsidR="002374BD" w:rsidRPr="005B4669" w:rsidRDefault="002374BD" w:rsidP="002374BD">
      <w:pPr>
        <w:spacing w:after="40"/>
        <w:ind w:firstLine="709"/>
        <w:jc w:val="center"/>
        <w:rPr>
          <w:rFonts w:asciiTheme="majorHAnsi" w:eastAsiaTheme="minorHAnsi" w:hAnsiTheme="majorHAnsi" w:cs="Arial"/>
          <w:b/>
          <w:i/>
          <w:lang w:eastAsia="en-US"/>
        </w:rPr>
      </w:pPr>
      <w:proofErr w:type="spellStart"/>
      <w:r w:rsidRPr="005B4669">
        <w:rPr>
          <w:rFonts w:asciiTheme="majorHAnsi" w:eastAsiaTheme="minorHAnsi" w:hAnsiTheme="majorHAnsi" w:cs="Arial"/>
          <w:b/>
          <w:i/>
          <w:lang w:eastAsia="en-US"/>
        </w:rPr>
        <w:t>Angellica</w:t>
      </w:r>
      <w:proofErr w:type="spellEnd"/>
      <w:r w:rsidRPr="005B4669">
        <w:rPr>
          <w:rFonts w:asciiTheme="majorHAnsi" w:eastAsiaTheme="minorHAnsi" w:hAnsiTheme="majorHAnsi" w:cs="Arial"/>
          <w:b/>
          <w:i/>
          <w:lang w:eastAsia="en-US"/>
        </w:rPr>
        <w:t xml:space="preserve"> Fernandes de Oliveira</w:t>
      </w:r>
    </w:p>
    <w:p w14:paraId="4335A7B7" w14:textId="77777777" w:rsidR="002374BD" w:rsidRPr="005B4669" w:rsidRDefault="002374BD" w:rsidP="002374BD">
      <w:pPr>
        <w:spacing w:after="40"/>
        <w:ind w:firstLine="709"/>
        <w:jc w:val="center"/>
        <w:rPr>
          <w:rFonts w:asciiTheme="majorHAnsi" w:eastAsiaTheme="minorHAnsi" w:hAnsiTheme="majorHAnsi" w:cs="Arial"/>
          <w:b/>
          <w:i/>
          <w:lang w:eastAsia="en-US"/>
        </w:rPr>
      </w:pPr>
      <w:r>
        <w:rPr>
          <w:rFonts w:asciiTheme="majorHAnsi" w:eastAsiaTheme="minorHAnsi" w:hAnsiTheme="majorHAnsi" w:cs="Arial"/>
          <w:b/>
          <w:i/>
          <w:lang w:eastAsia="en-US"/>
        </w:rPr>
        <w:t>Secretária</w:t>
      </w:r>
      <w:r w:rsidRPr="005B4669">
        <w:rPr>
          <w:rFonts w:asciiTheme="majorHAnsi" w:eastAsiaTheme="minorHAnsi" w:hAnsiTheme="majorHAnsi" w:cs="Arial"/>
          <w:b/>
          <w:i/>
          <w:lang w:eastAsia="en-US"/>
        </w:rPr>
        <w:t xml:space="preserve"> Municipal de Saúde</w:t>
      </w:r>
    </w:p>
    <w:p w14:paraId="7C6FFDE7" w14:textId="3F591B58" w:rsidR="002374BD" w:rsidRPr="005B4669" w:rsidRDefault="002374BD" w:rsidP="002374BD">
      <w:pPr>
        <w:jc w:val="center"/>
        <w:rPr>
          <w:rFonts w:asciiTheme="majorHAnsi" w:hAnsiTheme="majorHAnsi" w:cstheme="minorHAnsi"/>
          <w:b/>
        </w:rPr>
      </w:pPr>
      <w:r w:rsidRPr="005B4669">
        <w:rPr>
          <w:rFonts w:asciiTheme="majorHAnsi" w:eastAsiaTheme="minorHAnsi" w:hAnsiTheme="majorHAnsi" w:cs="Arial"/>
          <w:b/>
          <w:i/>
          <w:lang w:eastAsia="en-US"/>
        </w:rPr>
        <w:t>Portaria 116/2020</w:t>
      </w:r>
    </w:p>
    <w:p w14:paraId="6F6C92BB" w14:textId="77777777" w:rsidR="002374BD" w:rsidRPr="005B4669" w:rsidRDefault="002374BD" w:rsidP="002374BD">
      <w:pPr>
        <w:jc w:val="center"/>
        <w:rPr>
          <w:rFonts w:asciiTheme="majorHAnsi" w:hAnsiTheme="majorHAnsi" w:cstheme="minorHAnsi"/>
          <w:b/>
        </w:rPr>
      </w:pPr>
    </w:p>
    <w:p w14:paraId="33460E0A" w14:textId="77777777" w:rsidR="002374BD" w:rsidRPr="005B4669" w:rsidRDefault="002374BD" w:rsidP="002374BD">
      <w:pPr>
        <w:jc w:val="center"/>
        <w:rPr>
          <w:rFonts w:asciiTheme="majorHAnsi" w:hAnsiTheme="majorHAnsi" w:cstheme="minorHAnsi"/>
          <w:b/>
        </w:rPr>
      </w:pPr>
    </w:p>
    <w:p w14:paraId="21956416" w14:textId="77777777" w:rsidR="002374BD" w:rsidRPr="005B4669" w:rsidRDefault="002374BD" w:rsidP="002374BD">
      <w:pPr>
        <w:jc w:val="center"/>
        <w:rPr>
          <w:rFonts w:asciiTheme="majorHAnsi" w:hAnsiTheme="majorHAnsi" w:cstheme="minorHAnsi"/>
          <w:b/>
        </w:rPr>
      </w:pPr>
    </w:p>
    <w:p w14:paraId="7B2D5A48" w14:textId="77777777" w:rsidR="002374BD" w:rsidRPr="005B4669" w:rsidRDefault="002374BD" w:rsidP="002374BD">
      <w:pPr>
        <w:jc w:val="center"/>
        <w:rPr>
          <w:rFonts w:asciiTheme="majorHAnsi" w:hAnsiTheme="majorHAnsi" w:cstheme="minorHAnsi"/>
          <w:b/>
        </w:rPr>
      </w:pPr>
    </w:p>
    <w:p w14:paraId="15ED8880" w14:textId="77777777" w:rsidR="002374BD" w:rsidRDefault="002374BD" w:rsidP="002374BD">
      <w:pPr>
        <w:jc w:val="center"/>
        <w:rPr>
          <w:rFonts w:asciiTheme="majorHAnsi" w:hAnsiTheme="majorHAnsi" w:cstheme="minorHAnsi"/>
          <w:b/>
        </w:rPr>
      </w:pPr>
    </w:p>
    <w:p w14:paraId="549A5238" w14:textId="77777777" w:rsidR="002374BD" w:rsidRDefault="002374BD" w:rsidP="002374BD">
      <w:pPr>
        <w:jc w:val="center"/>
        <w:rPr>
          <w:rFonts w:asciiTheme="majorHAnsi" w:hAnsiTheme="majorHAnsi" w:cstheme="minorHAnsi"/>
          <w:b/>
        </w:rPr>
      </w:pPr>
    </w:p>
    <w:p w14:paraId="3F50FF44" w14:textId="77777777" w:rsidR="002374BD" w:rsidRDefault="002374BD" w:rsidP="002374BD">
      <w:pPr>
        <w:jc w:val="center"/>
        <w:rPr>
          <w:rFonts w:asciiTheme="majorHAnsi" w:hAnsiTheme="majorHAnsi" w:cstheme="minorHAnsi"/>
          <w:b/>
        </w:rPr>
      </w:pPr>
    </w:p>
    <w:p w14:paraId="215DB423" w14:textId="77777777" w:rsidR="002374BD" w:rsidRDefault="002374BD" w:rsidP="002374BD">
      <w:pPr>
        <w:jc w:val="center"/>
        <w:rPr>
          <w:rFonts w:asciiTheme="majorHAnsi" w:hAnsiTheme="majorHAnsi" w:cstheme="minorHAnsi"/>
          <w:b/>
        </w:rPr>
      </w:pPr>
    </w:p>
    <w:p w14:paraId="22D473CA" w14:textId="77777777" w:rsidR="002374BD" w:rsidRDefault="002374BD" w:rsidP="002374BD">
      <w:pPr>
        <w:jc w:val="center"/>
        <w:rPr>
          <w:rFonts w:asciiTheme="majorHAnsi" w:hAnsiTheme="majorHAnsi" w:cstheme="minorHAnsi"/>
          <w:b/>
        </w:rPr>
      </w:pPr>
    </w:p>
    <w:p w14:paraId="4B6AD463" w14:textId="77777777" w:rsidR="002374BD" w:rsidRDefault="002374BD" w:rsidP="002374BD">
      <w:pPr>
        <w:jc w:val="center"/>
        <w:rPr>
          <w:rFonts w:asciiTheme="majorHAnsi" w:hAnsiTheme="majorHAnsi" w:cstheme="minorHAnsi"/>
          <w:b/>
        </w:rPr>
      </w:pPr>
    </w:p>
    <w:p w14:paraId="5C62C928" w14:textId="77777777" w:rsidR="002374BD" w:rsidRDefault="002374BD" w:rsidP="002374BD">
      <w:pPr>
        <w:jc w:val="center"/>
        <w:rPr>
          <w:rFonts w:asciiTheme="majorHAnsi" w:hAnsiTheme="majorHAnsi" w:cstheme="minorHAnsi"/>
          <w:b/>
        </w:rPr>
      </w:pPr>
    </w:p>
    <w:p w14:paraId="54CBF2A6" w14:textId="77777777" w:rsidR="002374BD" w:rsidRDefault="002374BD" w:rsidP="002374BD">
      <w:pPr>
        <w:jc w:val="center"/>
        <w:rPr>
          <w:rFonts w:asciiTheme="majorHAnsi" w:hAnsiTheme="majorHAnsi" w:cstheme="minorHAnsi"/>
          <w:b/>
        </w:rPr>
      </w:pPr>
    </w:p>
    <w:p w14:paraId="2F28B275" w14:textId="77777777" w:rsidR="002374BD" w:rsidRDefault="002374BD" w:rsidP="002374BD">
      <w:pPr>
        <w:jc w:val="center"/>
        <w:rPr>
          <w:rFonts w:asciiTheme="majorHAnsi" w:hAnsiTheme="majorHAnsi" w:cstheme="minorHAnsi"/>
          <w:b/>
        </w:rPr>
      </w:pPr>
    </w:p>
    <w:p w14:paraId="4752F869" w14:textId="77777777" w:rsidR="002374BD" w:rsidRDefault="002374BD" w:rsidP="002374BD">
      <w:pPr>
        <w:jc w:val="center"/>
        <w:rPr>
          <w:rFonts w:asciiTheme="majorHAnsi" w:hAnsiTheme="majorHAnsi" w:cstheme="minorHAnsi"/>
          <w:b/>
        </w:rPr>
      </w:pPr>
    </w:p>
    <w:p w14:paraId="587AE312" w14:textId="77777777" w:rsidR="002374BD" w:rsidRDefault="002374BD" w:rsidP="002374BD">
      <w:pPr>
        <w:jc w:val="center"/>
        <w:rPr>
          <w:rFonts w:asciiTheme="majorHAnsi" w:hAnsiTheme="majorHAnsi" w:cstheme="minorHAnsi"/>
          <w:b/>
        </w:rPr>
      </w:pPr>
    </w:p>
    <w:p w14:paraId="4C8F8144" w14:textId="77777777" w:rsidR="002374BD" w:rsidRPr="005B4669" w:rsidRDefault="002374BD" w:rsidP="002374BD">
      <w:pPr>
        <w:jc w:val="center"/>
        <w:rPr>
          <w:rFonts w:asciiTheme="majorHAnsi" w:hAnsiTheme="majorHAnsi" w:cstheme="minorHAnsi"/>
          <w:b/>
        </w:rPr>
      </w:pPr>
    </w:p>
    <w:p w14:paraId="791E8B56" w14:textId="364ED9C1" w:rsidR="009C1374" w:rsidRDefault="009C1374" w:rsidP="009C1374">
      <w:pPr>
        <w:jc w:val="center"/>
        <w:rPr>
          <w:rFonts w:asciiTheme="majorHAnsi" w:hAnsiTheme="majorHAnsi" w:cstheme="minorHAnsi"/>
          <w:b/>
        </w:rPr>
      </w:pPr>
      <w:r w:rsidRPr="005B4669">
        <w:rPr>
          <w:rFonts w:asciiTheme="majorHAnsi" w:hAnsiTheme="majorHAnsi" w:cstheme="minorHAnsi"/>
          <w:b/>
        </w:rPr>
        <w:t xml:space="preserve">ANEXO – I </w:t>
      </w:r>
      <w:r>
        <w:rPr>
          <w:rFonts w:asciiTheme="majorHAnsi" w:hAnsiTheme="majorHAnsi" w:cstheme="minorHAnsi"/>
          <w:b/>
        </w:rPr>
        <w:t>DO TR</w:t>
      </w:r>
    </w:p>
    <w:p w14:paraId="74F9F879" w14:textId="2F464842" w:rsidR="009C1374" w:rsidRDefault="009C1374" w:rsidP="009C1374">
      <w:pPr>
        <w:jc w:val="both"/>
        <w:rPr>
          <w:rFonts w:asciiTheme="majorHAnsi" w:hAnsiTheme="majorHAnsi" w:cstheme="minorHAnsi"/>
          <w:b/>
        </w:rPr>
      </w:pPr>
      <w:r>
        <w:rPr>
          <w:rFonts w:asciiTheme="majorHAnsi" w:hAnsiTheme="majorHAnsi" w:cstheme="minorHAnsi"/>
          <w:b/>
        </w:rPr>
        <w:t>OBJETO: CONTRATAÇÃO DE EMPRESA ESPECIALIZADA NA PRESTAÇÃO DE SERVIÇOS EM MEDICINA E SEGURANÇA DO TRABALHO SENDO NA ELABORAÇÃO DOS LAUDOS LTCAT, ELABORAÇÃO DO PPRA E PCMSO E ASSESSORIAS MENSAIS (VISTORIAS, DOCUMENTAÇÕES, PALESTRAS E ORIENTAÇÕES) PARA ATENDER A SECRETARIA MUNICIPAL DE SAÚDE DE TERRA NOVA DO NORTE - MT.</w:t>
      </w:r>
    </w:p>
    <w:p w14:paraId="09E5D98B" w14:textId="0A04896C" w:rsidR="009C1374" w:rsidRPr="009C1374" w:rsidRDefault="009C1374" w:rsidP="009C1374">
      <w:pPr>
        <w:rPr>
          <w:rFonts w:asciiTheme="majorHAnsi" w:hAnsiTheme="majorHAnsi" w:cstheme="minorHAnsi"/>
          <w:b/>
          <w:u w:val="single"/>
        </w:rPr>
      </w:pPr>
    </w:p>
    <w:tbl>
      <w:tblPr>
        <w:tblStyle w:val="Tabelacomgrade"/>
        <w:tblW w:w="0" w:type="auto"/>
        <w:tblLook w:val="04A0" w:firstRow="1" w:lastRow="0" w:firstColumn="1" w:lastColumn="0" w:noHBand="0" w:noVBand="1"/>
      </w:tblPr>
      <w:tblGrid>
        <w:gridCol w:w="7698"/>
        <w:gridCol w:w="1589"/>
      </w:tblGrid>
      <w:tr w:rsidR="009C1374" w14:paraId="0A471B71" w14:textId="77777777" w:rsidTr="008D3375">
        <w:trPr>
          <w:trHeight w:val="346"/>
        </w:trPr>
        <w:tc>
          <w:tcPr>
            <w:tcW w:w="8146" w:type="dxa"/>
          </w:tcPr>
          <w:p w14:paraId="3823CA00" w14:textId="77777777" w:rsidR="009C1374" w:rsidRPr="00103F29" w:rsidRDefault="009C1374" w:rsidP="008D3375">
            <w:pPr>
              <w:jc w:val="center"/>
              <w:rPr>
                <w:rFonts w:asciiTheme="majorHAnsi" w:hAnsiTheme="majorHAnsi" w:cstheme="minorHAnsi"/>
                <w:b/>
              </w:rPr>
            </w:pPr>
            <w:r w:rsidRPr="00103F29">
              <w:rPr>
                <w:rFonts w:asciiTheme="majorHAnsi" w:hAnsiTheme="majorHAnsi" w:cstheme="minorHAnsi"/>
                <w:b/>
              </w:rPr>
              <w:t>DESCRIÇÃO DO ITEM</w:t>
            </w:r>
          </w:p>
        </w:tc>
        <w:tc>
          <w:tcPr>
            <w:tcW w:w="1483" w:type="dxa"/>
          </w:tcPr>
          <w:p w14:paraId="500927C2" w14:textId="77777777" w:rsidR="009C1374" w:rsidRDefault="009C1374" w:rsidP="008D3375">
            <w:pPr>
              <w:jc w:val="both"/>
              <w:rPr>
                <w:rFonts w:asciiTheme="majorHAnsi" w:hAnsiTheme="majorHAnsi" w:cstheme="minorHAnsi"/>
                <w:b/>
              </w:rPr>
            </w:pPr>
            <w:r>
              <w:rPr>
                <w:rFonts w:asciiTheme="majorHAnsi" w:hAnsiTheme="majorHAnsi" w:cstheme="minorHAnsi"/>
                <w:b/>
              </w:rPr>
              <w:t>QUANTIDADE</w:t>
            </w:r>
          </w:p>
        </w:tc>
      </w:tr>
      <w:tr w:rsidR="009C1374" w14:paraId="05AE63D4" w14:textId="77777777" w:rsidTr="008D3375">
        <w:trPr>
          <w:trHeight w:val="7212"/>
        </w:trPr>
        <w:tc>
          <w:tcPr>
            <w:tcW w:w="8146" w:type="dxa"/>
          </w:tcPr>
          <w:p w14:paraId="64F468FC" w14:textId="77777777" w:rsidR="009C1374" w:rsidRPr="00103F29" w:rsidRDefault="009C1374" w:rsidP="008D3375">
            <w:pPr>
              <w:jc w:val="both"/>
              <w:rPr>
                <w:rFonts w:asciiTheme="majorHAnsi" w:hAnsiTheme="majorHAnsi" w:cstheme="minorHAnsi"/>
              </w:rPr>
            </w:pPr>
            <w:proofErr w:type="gramStart"/>
            <w:r>
              <w:rPr>
                <w:rFonts w:asciiTheme="majorHAnsi" w:hAnsiTheme="majorHAnsi" w:cstheme="minorHAnsi"/>
                <w:b/>
              </w:rPr>
              <w:t>1</w:t>
            </w:r>
            <w:proofErr w:type="gramEnd"/>
            <w:r>
              <w:rPr>
                <w:rFonts w:asciiTheme="majorHAnsi" w:hAnsiTheme="majorHAnsi" w:cstheme="minorHAnsi"/>
                <w:b/>
              </w:rPr>
              <w:t xml:space="preserve">) </w:t>
            </w:r>
            <w:r w:rsidRPr="005B4669">
              <w:rPr>
                <w:rFonts w:asciiTheme="majorHAnsi" w:hAnsiTheme="majorHAnsi" w:cstheme="minorHAnsi"/>
                <w:b/>
              </w:rPr>
              <w:t xml:space="preserve">Elaborar o PPRA – Programa de Prevenção de Riscos Ambientais </w:t>
            </w:r>
            <w:r w:rsidRPr="00103F29">
              <w:rPr>
                <w:rFonts w:asciiTheme="majorHAnsi" w:hAnsiTheme="majorHAnsi" w:cstheme="minorHAnsi"/>
              </w:rPr>
              <w:t>para identificar os riscos físicos, químicos, biológicos e ergonômicos no ambiente de trabalho e deverá ser elaborado conforme obrigatoriedade da NR 9 do Ministério do Trabalho, o qual deve ser apresentado num documento base, num prazo de 30 dias a contar da assinatura do contrato, o qual deverá conter, no mínimo a seguinte estrutura:</w:t>
            </w:r>
          </w:p>
          <w:p w14:paraId="0F6C6876"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a) Planejamento anual com estabelecimento de metas, prioridades e cronograma;</w:t>
            </w:r>
          </w:p>
          <w:p w14:paraId="4CF03355"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b) Estratégia e metodologia de ação:</w:t>
            </w:r>
          </w:p>
          <w:p w14:paraId="35EE341F"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c) Forma do registro, manutenção e divulgação dos dados:</w:t>
            </w:r>
          </w:p>
          <w:p w14:paraId="0E5266DA"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d) Periodicidade e forme de avaliação do desenvolvimento do PPRA;</w:t>
            </w:r>
          </w:p>
          <w:p w14:paraId="0A4067A8"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e) Antecipação;</w:t>
            </w:r>
          </w:p>
          <w:p w14:paraId="63D53CD2"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f) Reconhecimento qualitativo e quantitativo dos riscos;</w:t>
            </w:r>
          </w:p>
          <w:p w14:paraId="068B2540"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g) Adoção de equipamentos de proteção individual (EPI) apenas quando comprovada a inviabilidade técnica da adoção de medidas de proteção coletiva, ou quando essas não forem suficientes ou se encontrarem em fase de estudo, planejamento ou implantação, ou, ainda, em caráter complementar ou emergencial, conforme item 9.3.5.4 da NR 09. O PPRA deverá conter expressamente a indicação de proteção de máquinas e equipamentos, conforme NR 12, conforme cada setor/atividade, caso estejam em desacordo com a Norma regulamentadora citada, deverá ser indicadas adequações a serem realizadas e proteções a serem instaladas de forma a reduzir, eliminar ou minimizar os riscos detectados;</w:t>
            </w:r>
          </w:p>
          <w:p w14:paraId="2320BD60"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h) Estabelecimento de prioridade e metas de avaliação e controle, através da;</w:t>
            </w:r>
          </w:p>
          <w:p w14:paraId="3A0DDD66"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i) Avaliação dos riscos e da exposição dos trabalhadores;</w:t>
            </w:r>
          </w:p>
          <w:p w14:paraId="40F35D82"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j) Definição das medidas de controle;</w:t>
            </w:r>
          </w:p>
          <w:p w14:paraId="53571AB1"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k) Cronograma de ação.</w:t>
            </w:r>
          </w:p>
          <w:p w14:paraId="4FA7E9AB"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OBS: O reconhecimento dos riscos será feito através de entrevistas com pelo menos um ocupante de cada função e seus respectivos chefes imediatos e visita “in loco” ás instalações.</w:t>
            </w:r>
          </w:p>
          <w:p w14:paraId="77BC1823" w14:textId="77777777" w:rsidR="009C1374" w:rsidRDefault="009C1374" w:rsidP="008D3375">
            <w:pPr>
              <w:jc w:val="both"/>
              <w:rPr>
                <w:rFonts w:asciiTheme="majorHAnsi" w:hAnsiTheme="majorHAnsi" w:cstheme="minorHAnsi"/>
                <w:b/>
              </w:rPr>
            </w:pPr>
          </w:p>
        </w:tc>
        <w:tc>
          <w:tcPr>
            <w:tcW w:w="1483" w:type="dxa"/>
          </w:tcPr>
          <w:p w14:paraId="05F700D0" w14:textId="77777777" w:rsidR="009C1374" w:rsidRDefault="009C1374" w:rsidP="008D3375">
            <w:pPr>
              <w:jc w:val="center"/>
              <w:rPr>
                <w:rFonts w:asciiTheme="majorHAnsi" w:hAnsiTheme="majorHAnsi" w:cstheme="minorHAnsi"/>
                <w:b/>
              </w:rPr>
            </w:pPr>
            <w:r>
              <w:rPr>
                <w:rFonts w:asciiTheme="majorHAnsi" w:hAnsiTheme="majorHAnsi" w:cstheme="minorHAnsi"/>
                <w:b/>
              </w:rPr>
              <w:t>01</w:t>
            </w:r>
          </w:p>
          <w:p w14:paraId="6FE6D60B" w14:textId="77777777" w:rsidR="009C1374" w:rsidRDefault="009C1374" w:rsidP="008D3375">
            <w:pPr>
              <w:jc w:val="center"/>
              <w:rPr>
                <w:rFonts w:asciiTheme="majorHAnsi" w:hAnsiTheme="majorHAnsi" w:cstheme="minorHAnsi"/>
                <w:b/>
              </w:rPr>
            </w:pPr>
          </w:p>
        </w:tc>
      </w:tr>
      <w:tr w:rsidR="009C1374" w14:paraId="444CAD5B" w14:textId="77777777" w:rsidTr="008D3375">
        <w:trPr>
          <w:trHeight w:val="3677"/>
        </w:trPr>
        <w:tc>
          <w:tcPr>
            <w:tcW w:w="8146" w:type="dxa"/>
          </w:tcPr>
          <w:p w14:paraId="0E386B00" w14:textId="77777777" w:rsidR="009C1374" w:rsidRPr="00103F29" w:rsidRDefault="009C1374" w:rsidP="008D3375">
            <w:pPr>
              <w:jc w:val="both"/>
              <w:rPr>
                <w:rFonts w:asciiTheme="majorHAnsi" w:hAnsiTheme="majorHAnsi" w:cstheme="minorHAnsi"/>
              </w:rPr>
            </w:pPr>
            <w:proofErr w:type="gramStart"/>
            <w:r>
              <w:rPr>
                <w:rFonts w:asciiTheme="majorHAnsi" w:hAnsiTheme="majorHAnsi" w:cstheme="minorHAnsi"/>
                <w:b/>
              </w:rPr>
              <w:lastRenderedPageBreak/>
              <w:t>2</w:t>
            </w:r>
            <w:proofErr w:type="gramEnd"/>
            <w:r>
              <w:rPr>
                <w:rFonts w:asciiTheme="majorHAnsi" w:hAnsiTheme="majorHAnsi" w:cstheme="minorHAnsi"/>
                <w:b/>
              </w:rPr>
              <w:t xml:space="preserve">) </w:t>
            </w:r>
            <w:r w:rsidRPr="005B4669">
              <w:rPr>
                <w:rFonts w:asciiTheme="majorHAnsi" w:hAnsiTheme="majorHAnsi" w:cstheme="minorHAnsi"/>
                <w:b/>
              </w:rPr>
              <w:t xml:space="preserve">Elaborar o PCMSO – Programa de Controle Médico de Saúde Ocupacional, </w:t>
            </w:r>
            <w:r w:rsidRPr="00103F29">
              <w:rPr>
                <w:rFonts w:asciiTheme="majorHAnsi" w:hAnsiTheme="majorHAnsi" w:cstheme="minorHAnsi"/>
              </w:rPr>
              <w:t>que será uma ferramenta de controle da saúde ocupacional e mesmo física dos servidores, de acordo com os riscos a que estiverem expostos no ambiente de trabalho, com o objetivo de prevenir e diagnosticar precocemente os danos á saúde decorrentes do trabalho e será:</w:t>
            </w:r>
          </w:p>
          <w:p w14:paraId="256D8E35"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 xml:space="preserve">a) Para identificar os riscos, o PCMSO </w:t>
            </w:r>
            <w:proofErr w:type="gramStart"/>
            <w:r w:rsidRPr="00103F29">
              <w:rPr>
                <w:rFonts w:asciiTheme="majorHAnsi" w:hAnsiTheme="majorHAnsi" w:cstheme="minorHAnsi"/>
              </w:rPr>
              <w:t>trabalho</w:t>
            </w:r>
            <w:proofErr w:type="gramEnd"/>
            <w:r w:rsidRPr="00103F29">
              <w:rPr>
                <w:rFonts w:asciiTheme="majorHAnsi" w:hAnsiTheme="majorHAnsi" w:cstheme="minorHAnsi"/>
              </w:rPr>
              <w:t xml:space="preserve"> em parceria com o PPRA, motivo pelo qual deverá ser</w:t>
            </w:r>
          </w:p>
          <w:p w14:paraId="76F54B5C" w14:textId="77777777" w:rsidR="009C1374" w:rsidRPr="00103F29" w:rsidRDefault="009C1374" w:rsidP="008D3375">
            <w:pPr>
              <w:jc w:val="both"/>
              <w:rPr>
                <w:rFonts w:asciiTheme="majorHAnsi" w:hAnsiTheme="majorHAnsi" w:cstheme="minorHAnsi"/>
              </w:rPr>
            </w:pPr>
            <w:proofErr w:type="gramStart"/>
            <w:r w:rsidRPr="00103F29">
              <w:rPr>
                <w:rFonts w:asciiTheme="majorHAnsi" w:hAnsiTheme="majorHAnsi" w:cstheme="minorHAnsi"/>
              </w:rPr>
              <w:t>realizado</w:t>
            </w:r>
            <w:proofErr w:type="gramEnd"/>
            <w:r w:rsidRPr="00103F29">
              <w:rPr>
                <w:rFonts w:asciiTheme="majorHAnsi" w:hAnsiTheme="majorHAnsi" w:cstheme="minorHAnsi"/>
              </w:rPr>
              <w:t xml:space="preserve"> após PPRA;</w:t>
            </w:r>
          </w:p>
          <w:p w14:paraId="3B590CE5"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b) Deverá ser entregue no prazo de 60 (sessenta) dias.</w:t>
            </w:r>
          </w:p>
          <w:p w14:paraId="62508C6C"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 xml:space="preserve">OBS: A empresa contratada deverá apresentar ART/CREA recolhida antes do início dos trabalhos, sob pena de rescisão contratual e deverá entregar uma via na divisão de Licitações e </w:t>
            </w:r>
            <w:proofErr w:type="gramStart"/>
            <w:r w:rsidRPr="00103F29">
              <w:rPr>
                <w:rFonts w:asciiTheme="majorHAnsi" w:hAnsiTheme="majorHAnsi" w:cstheme="minorHAnsi"/>
              </w:rPr>
              <w:t>Contratos</w:t>
            </w:r>
            <w:proofErr w:type="gramEnd"/>
          </w:p>
          <w:p w14:paraId="47280644" w14:textId="77777777" w:rsidR="009C1374" w:rsidRDefault="009C1374" w:rsidP="008D3375">
            <w:pPr>
              <w:jc w:val="both"/>
              <w:rPr>
                <w:rFonts w:asciiTheme="majorHAnsi" w:hAnsiTheme="majorHAnsi" w:cstheme="minorHAnsi"/>
                <w:b/>
              </w:rPr>
            </w:pPr>
          </w:p>
        </w:tc>
        <w:tc>
          <w:tcPr>
            <w:tcW w:w="1483" w:type="dxa"/>
          </w:tcPr>
          <w:p w14:paraId="65854248" w14:textId="77777777" w:rsidR="009C1374" w:rsidRDefault="009C1374" w:rsidP="008D3375">
            <w:pPr>
              <w:jc w:val="center"/>
              <w:rPr>
                <w:rFonts w:asciiTheme="majorHAnsi" w:hAnsiTheme="majorHAnsi" w:cstheme="minorHAnsi"/>
                <w:b/>
              </w:rPr>
            </w:pPr>
            <w:r>
              <w:rPr>
                <w:rFonts w:asciiTheme="majorHAnsi" w:hAnsiTheme="majorHAnsi" w:cstheme="minorHAnsi"/>
                <w:b/>
              </w:rPr>
              <w:t>01</w:t>
            </w:r>
          </w:p>
        </w:tc>
      </w:tr>
      <w:tr w:rsidR="009C1374" w14:paraId="4FEEFA01" w14:textId="77777777" w:rsidTr="008D3375">
        <w:trPr>
          <w:trHeight w:val="2260"/>
        </w:trPr>
        <w:tc>
          <w:tcPr>
            <w:tcW w:w="8146" w:type="dxa"/>
          </w:tcPr>
          <w:p w14:paraId="4CA356CC" w14:textId="77777777" w:rsidR="009C1374" w:rsidRPr="00103F29" w:rsidRDefault="009C1374" w:rsidP="008D3375">
            <w:pPr>
              <w:jc w:val="both"/>
              <w:rPr>
                <w:rFonts w:asciiTheme="majorHAnsi" w:hAnsiTheme="majorHAnsi" w:cstheme="minorHAnsi"/>
              </w:rPr>
            </w:pPr>
            <w:proofErr w:type="gramStart"/>
            <w:r>
              <w:rPr>
                <w:rFonts w:asciiTheme="majorHAnsi" w:hAnsiTheme="majorHAnsi" w:cstheme="minorHAnsi"/>
                <w:b/>
              </w:rPr>
              <w:t>3</w:t>
            </w:r>
            <w:proofErr w:type="gramEnd"/>
            <w:r>
              <w:rPr>
                <w:rFonts w:asciiTheme="majorHAnsi" w:hAnsiTheme="majorHAnsi" w:cstheme="minorHAnsi"/>
                <w:b/>
              </w:rPr>
              <w:t>) Elaborar o LTCAT</w:t>
            </w:r>
            <w:r w:rsidRPr="005B4669">
              <w:rPr>
                <w:rFonts w:asciiTheme="majorHAnsi" w:hAnsiTheme="majorHAnsi" w:cstheme="minorHAnsi"/>
                <w:b/>
              </w:rPr>
              <w:t xml:space="preserve"> – Laudo </w:t>
            </w:r>
            <w:r>
              <w:rPr>
                <w:rFonts w:asciiTheme="majorHAnsi" w:hAnsiTheme="majorHAnsi" w:cstheme="minorHAnsi"/>
                <w:b/>
              </w:rPr>
              <w:t>Técnico de Condições Ambientais do Trabalho,</w:t>
            </w:r>
            <w:r w:rsidRPr="00103F29">
              <w:rPr>
                <w:rFonts w:asciiTheme="majorHAnsi" w:hAnsiTheme="majorHAnsi" w:cstheme="minorHAnsi"/>
              </w:rPr>
              <w:t xml:space="preserve"> por engenheiro de segurança do trabalho e deverá realizar análise quantitativa de ruído contínuo, ruído de impacto, por Dosimetria, apresentando os aparelhos que utilizará, os quais obrigatoriamente deverão ser aqueles especificados pelas normas técnicas e serão utilizadas as seguintes metodologias para quantificação dos agentes:</w:t>
            </w:r>
          </w:p>
          <w:p w14:paraId="3145A8AD"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 xml:space="preserve">a) Ruído: coleta das amostras por dosimetria, interpretação e caracterização dos resultados, com base nos procedimentos técnicos estabelecidos pela NHO 01 da </w:t>
            </w:r>
            <w:proofErr w:type="spellStart"/>
            <w:r w:rsidRPr="00103F29">
              <w:rPr>
                <w:rFonts w:asciiTheme="majorHAnsi" w:hAnsiTheme="majorHAnsi" w:cstheme="minorHAnsi"/>
              </w:rPr>
              <w:t>Fundacentro</w:t>
            </w:r>
            <w:proofErr w:type="spellEnd"/>
            <w:r w:rsidRPr="00103F29">
              <w:rPr>
                <w:rFonts w:asciiTheme="majorHAnsi" w:hAnsiTheme="majorHAnsi" w:cstheme="minorHAnsi"/>
              </w:rPr>
              <w:t xml:space="preserve"> e pelos anexos </w:t>
            </w:r>
            <w:proofErr w:type="gramStart"/>
            <w:r w:rsidRPr="00103F29">
              <w:rPr>
                <w:rFonts w:asciiTheme="majorHAnsi" w:hAnsiTheme="majorHAnsi" w:cstheme="minorHAnsi"/>
              </w:rPr>
              <w:t>1</w:t>
            </w:r>
            <w:proofErr w:type="gramEnd"/>
            <w:r w:rsidRPr="00103F29">
              <w:rPr>
                <w:rFonts w:asciiTheme="majorHAnsi" w:hAnsiTheme="majorHAnsi" w:cstheme="minorHAnsi"/>
              </w:rPr>
              <w:t xml:space="preserve"> e 2 da NR 15 da Portaria 3214/78 e anexo IV do Decreto 3048/99 e suas atualizações.</w:t>
            </w:r>
          </w:p>
          <w:p w14:paraId="5864C326"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b) Sobrecarga Térmica: coleta das amostras pela análise das condições de temperatura e regime de</w:t>
            </w:r>
          </w:p>
          <w:p w14:paraId="2C9F5B87" w14:textId="77777777" w:rsidR="009C1374" w:rsidRPr="00103F29" w:rsidRDefault="009C1374" w:rsidP="008D3375">
            <w:pPr>
              <w:jc w:val="both"/>
              <w:rPr>
                <w:rFonts w:asciiTheme="majorHAnsi" w:hAnsiTheme="majorHAnsi" w:cstheme="minorHAnsi"/>
              </w:rPr>
            </w:pPr>
            <w:proofErr w:type="gramStart"/>
            <w:r w:rsidRPr="00103F29">
              <w:rPr>
                <w:rFonts w:asciiTheme="majorHAnsi" w:hAnsiTheme="majorHAnsi" w:cstheme="minorHAnsi"/>
              </w:rPr>
              <w:t>trabalho</w:t>
            </w:r>
            <w:proofErr w:type="gramEnd"/>
            <w:r w:rsidRPr="00103F29">
              <w:rPr>
                <w:rFonts w:asciiTheme="majorHAnsi" w:hAnsiTheme="majorHAnsi" w:cstheme="minorHAnsi"/>
              </w:rPr>
              <w:t xml:space="preserve"> da suposta hora mais desfavorável, interpretação e caracterização dos resultados, com base nos procedimentos técnicos estabelecidos pela NHO 06 da </w:t>
            </w:r>
            <w:proofErr w:type="spellStart"/>
            <w:r w:rsidRPr="00103F29">
              <w:rPr>
                <w:rFonts w:asciiTheme="majorHAnsi" w:hAnsiTheme="majorHAnsi" w:cstheme="minorHAnsi"/>
              </w:rPr>
              <w:t>Fundacentro</w:t>
            </w:r>
            <w:proofErr w:type="spellEnd"/>
            <w:r w:rsidRPr="00103F29">
              <w:rPr>
                <w:rFonts w:asciiTheme="majorHAnsi" w:hAnsiTheme="majorHAnsi" w:cstheme="minorHAnsi"/>
              </w:rPr>
              <w:t xml:space="preserve"> e pelos anexos 3 da NR 15 da Portaria 3214/78 e anexo IV do Decreto 3048/99 e suas atualizações.</w:t>
            </w:r>
          </w:p>
          <w:p w14:paraId="788711E5"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c) Umidade: O reconhecimento dos riscos deverá ser efetuado através de visita ás instalações, de análise dos processos de produção e métodos de trabalho, de entrevistas com ao menos um servidor público do Município de cada função, ratificadas pelo respectivo imediato e a interpretação dos resultados deverá ser feita de acordo com critérios da ACGIH (informações para o PPRA) e da Legislação Brasileira – NR 15 (informações com reflexos sobre os adicionais de insalubridade/MTB e sobre a aposentadoria especial/INSS).</w:t>
            </w:r>
          </w:p>
          <w:p w14:paraId="70C685CF"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d) Radiação não ionizante: O reconhecimento dos riscos deverá ser efetuado através de visita ás instalações, de análise dos processos de produção e métodos de trabalho, de entrevistas com ao menos um servidor público do Município de cada função, ratificadas pelo respectivo imediato e a interpretação dos resultados deverá ser feita de acordo com critérios da ACGIH (informações para o PPRA) e da Legislação Brasileira – NR 15 (informações com reflexos sobre os adicionais de insalubridade/MTB e sobre a aposentadoria especial/INSS).</w:t>
            </w:r>
          </w:p>
          <w:p w14:paraId="0B084DB7"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 xml:space="preserve">e) Vibrações: O reconhecimento dos riscos deverá ser efetuado através de visita ás instalações, de análise dos processos de produção e métodos de trabalho, de entrevistas com ao menos um servidor público do Município de cada função, ratificadas pelo respectivo imediato e a interpretação dos resultados deverá ser feita de acordo com critérios da ACGIH (informações para o PPRA) e da </w:t>
            </w:r>
            <w:r w:rsidRPr="00103F29">
              <w:rPr>
                <w:rFonts w:asciiTheme="majorHAnsi" w:hAnsiTheme="majorHAnsi" w:cstheme="minorHAnsi"/>
              </w:rPr>
              <w:lastRenderedPageBreak/>
              <w:t>Legislação Brasileira – NR.</w:t>
            </w:r>
          </w:p>
          <w:p w14:paraId="589A0E2A"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f) Estrutura e Equipamentos: a contratada deverá ter equipamentos adequados, devidamente calibrados em laboratório aferido pelo INMETRO.</w:t>
            </w:r>
          </w:p>
          <w:p w14:paraId="291E534D"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 xml:space="preserve">g) Laudo de Avaliação Quantitativo de Agentes Químicos compreenderá: coleta das amostras com base na NHO 07 da </w:t>
            </w:r>
            <w:proofErr w:type="spellStart"/>
            <w:r w:rsidRPr="00103F29">
              <w:rPr>
                <w:rFonts w:asciiTheme="majorHAnsi" w:hAnsiTheme="majorHAnsi" w:cstheme="minorHAnsi"/>
              </w:rPr>
              <w:t>Fundacentro</w:t>
            </w:r>
            <w:proofErr w:type="spellEnd"/>
            <w:r w:rsidRPr="00103F29">
              <w:rPr>
                <w:rFonts w:asciiTheme="majorHAnsi" w:hAnsiTheme="majorHAnsi" w:cstheme="minorHAnsi"/>
              </w:rPr>
              <w:t xml:space="preserve"> e nos métodos analíticos 3M, NIOSH e/ou OSHA, interpretação e caracterização dos resultados com base nos limites de tolerância estabelecidos pela ACGIH e pelos anexos 11, 12 e 13ª da NR da portaria 3214/78, acrescido pela portaria 14/95 e anexo IV do decreto 3048/99 e suas atualizações, sendo realizada coleta de amostras em campo (acompanhado por um representante da Contratada) respeitando-se o número mínimo de amostras e brancos de campo, respeitando-se os dias de produção normal (funcionamento do estabelecimento) e quando em função do tipo de amostra deverá ser respeitado o limite de umidade relativa do ar.</w:t>
            </w:r>
          </w:p>
          <w:p w14:paraId="0B6E75FC"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h) Agentes biológicos: o reconhecimento dos riscos deverá ser efetuado através de pesquisa bibliográfica prévia, de visita ás instalações, de análise dos processos de produção e métodos de trabalho, de entrevistas com ao menos um servidor público do Município de cada função, ratificadas pelo respectivo imediato e a interpretação dos resultados deverá ser feita de acordo com critérios da ACGIH (informações para o PPRA) e da Legislação Brasileira – NR 15 (informações com reflexos sobre os adicionais de insalubridade/MTB e sobre a aposentadoria especial/INSS). Laudo técnico de periculosidade por inflamáveis conforme anexo 02 da NR 16 da Portaria 3214/78.</w:t>
            </w:r>
          </w:p>
          <w:p w14:paraId="27B10330"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i) Deverá ser entregue no prazo de 60 (sessenta) dias após a assinatura do contrato.</w:t>
            </w:r>
          </w:p>
          <w:p w14:paraId="4CD41C95"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OBS: O laudo deverá ser assinado por engenheiro de segurança do trabalho com emissão da ART/CREA/RS.</w:t>
            </w:r>
          </w:p>
          <w:p w14:paraId="0059594C" w14:textId="77777777" w:rsidR="009C1374" w:rsidRDefault="009C1374" w:rsidP="008D3375">
            <w:pPr>
              <w:jc w:val="both"/>
              <w:rPr>
                <w:rFonts w:asciiTheme="majorHAnsi" w:hAnsiTheme="majorHAnsi" w:cstheme="minorHAnsi"/>
                <w:b/>
              </w:rPr>
            </w:pPr>
          </w:p>
        </w:tc>
        <w:tc>
          <w:tcPr>
            <w:tcW w:w="1483" w:type="dxa"/>
          </w:tcPr>
          <w:p w14:paraId="7EC371ED" w14:textId="77777777" w:rsidR="009C1374" w:rsidRDefault="009C1374" w:rsidP="008D3375">
            <w:pPr>
              <w:jc w:val="center"/>
              <w:rPr>
                <w:rFonts w:asciiTheme="majorHAnsi" w:hAnsiTheme="majorHAnsi" w:cstheme="minorHAnsi"/>
                <w:b/>
              </w:rPr>
            </w:pPr>
            <w:r>
              <w:rPr>
                <w:rFonts w:asciiTheme="majorHAnsi" w:hAnsiTheme="majorHAnsi" w:cstheme="minorHAnsi"/>
                <w:b/>
              </w:rPr>
              <w:lastRenderedPageBreak/>
              <w:t>01</w:t>
            </w:r>
          </w:p>
          <w:p w14:paraId="2AF68F94" w14:textId="77777777" w:rsidR="009C1374" w:rsidRDefault="009C1374" w:rsidP="008D3375">
            <w:pPr>
              <w:jc w:val="center"/>
              <w:rPr>
                <w:rFonts w:asciiTheme="majorHAnsi" w:hAnsiTheme="majorHAnsi" w:cstheme="minorHAnsi"/>
                <w:b/>
              </w:rPr>
            </w:pPr>
          </w:p>
        </w:tc>
      </w:tr>
      <w:tr w:rsidR="009C1374" w14:paraId="5551CD4D" w14:textId="77777777" w:rsidTr="008D3375">
        <w:trPr>
          <w:trHeight w:val="1540"/>
        </w:trPr>
        <w:tc>
          <w:tcPr>
            <w:tcW w:w="8146" w:type="dxa"/>
          </w:tcPr>
          <w:p w14:paraId="1DF9DF04" w14:textId="77777777" w:rsidR="009C1374" w:rsidRDefault="009C1374" w:rsidP="008D3375">
            <w:pPr>
              <w:jc w:val="both"/>
              <w:rPr>
                <w:rFonts w:asciiTheme="majorHAnsi" w:hAnsiTheme="majorHAnsi" w:cstheme="minorHAnsi"/>
                <w:b/>
              </w:rPr>
            </w:pPr>
            <w:proofErr w:type="gramStart"/>
            <w:r>
              <w:rPr>
                <w:rFonts w:asciiTheme="majorHAnsi" w:hAnsiTheme="majorHAnsi" w:cstheme="minorHAnsi"/>
                <w:b/>
              </w:rPr>
              <w:lastRenderedPageBreak/>
              <w:t>4</w:t>
            </w:r>
            <w:proofErr w:type="gramEnd"/>
            <w:r>
              <w:rPr>
                <w:rFonts w:asciiTheme="majorHAnsi" w:hAnsiTheme="majorHAnsi" w:cstheme="minorHAnsi"/>
                <w:b/>
              </w:rPr>
              <w:t xml:space="preserve">) Assessorias Mensais que deverão contar com: </w:t>
            </w:r>
          </w:p>
          <w:p w14:paraId="15ED7073" w14:textId="77777777" w:rsidR="009C1374" w:rsidRPr="00103F29" w:rsidRDefault="009C1374" w:rsidP="008D3375">
            <w:pPr>
              <w:jc w:val="both"/>
              <w:rPr>
                <w:rFonts w:asciiTheme="majorHAnsi" w:hAnsiTheme="majorHAnsi" w:cstheme="minorHAnsi"/>
              </w:rPr>
            </w:pPr>
            <w:r w:rsidRPr="00103F29">
              <w:rPr>
                <w:rFonts w:asciiTheme="majorHAnsi" w:hAnsiTheme="majorHAnsi" w:cstheme="minorHAnsi"/>
              </w:rPr>
              <w:t>a) Assessoria e Consultoria em Segurança do Trabalho</w:t>
            </w:r>
            <w:r>
              <w:rPr>
                <w:rFonts w:asciiTheme="majorHAnsi" w:hAnsiTheme="majorHAnsi" w:cstheme="minorHAnsi"/>
              </w:rPr>
              <w:t>;</w:t>
            </w:r>
          </w:p>
          <w:p w14:paraId="50FFB701" w14:textId="77777777" w:rsidR="009C1374" w:rsidRDefault="009C1374" w:rsidP="008D3375">
            <w:pPr>
              <w:jc w:val="both"/>
              <w:rPr>
                <w:rFonts w:asciiTheme="majorHAnsi" w:hAnsiTheme="majorHAnsi" w:cstheme="minorHAnsi"/>
              </w:rPr>
            </w:pPr>
            <w:r w:rsidRPr="00103F29">
              <w:rPr>
                <w:rFonts w:asciiTheme="majorHAnsi" w:hAnsiTheme="majorHAnsi" w:cstheme="minorHAnsi"/>
              </w:rPr>
              <w:t>b) Inspeção de Segurança no ambiente de trabalho</w:t>
            </w:r>
            <w:r>
              <w:rPr>
                <w:rFonts w:asciiTheme="majorHAnsi" w:hAnsiTheme="majorHAnsi" w:cstheme="minorHAnsi"/>
              </w:rPr>
              <w:t>;</w:t>
            </w:r>
          </w:p>
          <w:p w14:paraId="7D1C8949" w14:textId="77777777" w:rsidR="009C1374" w:rsidRDefault="009C1374" w:rsidP="008D3375">
            <w:pPr>
              <w:jc w:val="both"/>
              <w:rPr>
                <w:rFonts w:asciiTheme="majorHAnsi" w:hAnsiTheme="majorHAnsi" w:cstheme="minorHAnsi"/>
              </w:rPr>
            </w:pPr>
            <w:r>
              <w:rPr>
                <w:rFonts w:asciiTheme="majorHAnsi" w:hAnsiTheme="majorHAnsi" w:cstheme="minorHAnsi"/>
              </w:rPr>
              <w:t>c) Treinamento dos funcionários da Secretaria Municipal de Saúde;</w:t>
            </w:r>
          </w:p>
          <w:p w14:paraId="4ACBB340" w14:textId="77777777" w:rsidR="009C1374" w:rsidRDefault="009C1374" w:rsidP="008D3375">
            <w:pPr>
              <w:jc w:val="both"/>
              <w:rPr>
                <w:rFonts w:asciiTheme="majorHAnsi" w:hAnsiTheme="majorHAnsi" w:cstheme="minorHAnsi"/>
              </w:rPr>
            </w:pPr>
            <w:r>
              <w:rPr>
                <w:rFonts w:asciiTheme="majorHAnsi" w:hAnsiTheme="majorHAnsi" w:cstheme="minorHAnsi"/>
              </w:rPr>
              <w:t>d) Vistorias nos locais de trabalho;</w:t>
            </w:r>
          </w:p>
          <w:p w14:paraId="03A8704D" w14:textId="77777777" w:rsidR="009C1374" w:rsidRDefault="009C1374" w:rsidP="008D3375">
            <w:pPr>
              <w:jc w:val="both"/>
              <w:rPr>
                <w:rFonts w:asciiTheme="majorHAnsi" w:hAnsiTheme="majorHAnsi" w:cstheme="minorHAnsi"/>
                <w:b/>
              </w:rPr>
            </w:pPr>
          </w:p>
        </w:tc>
        <w:tc>
          <w:tcPr>
            <w:tcW w:w="1483" w:type="dxa"/>
          </w:tcPr>
          <w:p w14:paraId="6FE8E979" w14:textId="77777777" w:rsidR="009C1374" w:rsidRDefault="009C1374" w:rsidP="008D3375">
            <w:pPr>
              <w:jc w:val="center"/>
              <w:rPr>
                <w:rFonts w:asciiTheme="majorHAnsi" w:hAnsiTheme="majorHAnsi" w:cstheme="minorHAnsi"/>
                <w:b/>
              </w:rPr>
            </w:pPr>
            <w:r>
              <w:rPr>
                <w:rFonts w:asciiTheme="majorHAnsi" w:hAnsiTheme="majorHAnsi" w:cstheme="minorHAnsi"/>
                <w:b/>
              </w:rPr>
              <w:t>05</w:t>
            </w:r>
          </w:p>
        </w:tc>
      </w:tr>
    </w:tbl>
    <w:p w14:paraId="7985DBB3" w14:textId="77777777" w:rsidR="006C086B" w:rsidRPr="0091113D" w:rsidRDefault="006C086B">
      <w:pPr>
        <w:spacing w:after="0"/>
        <w:jc w:val="center"/>
        <w:rPr>
          <w:rFonts w:asciiTheme="minorHAnsi" w:hAnsiTheme="minorHAnsi" w:cstheme="minorHAnsi"/>
        </w:rPr>
      </w:pPr>
    </w:p>
    <w:p w14:paraId="1075253A" w14:textId="77777777" w:rsidR="008436A6" w:rsidRPr="0091113D" w:rsidRDefault="008436A6" w:rsidP="008436A6">
      <w:pPr>
        <w:jc w:val="center"/>
        <w:rPr>
          <w:rFonts w:asciiTheme="minorHAnsi" w:hAnsiTheme="minorHAnsi" w:cstheme="minorHAnsi"/>
        </w:rPr>
      </w:pPr>
    </w:p>
    <w:p w14:paraId="7921E62D" w14:textId="77777777" w:rsidR="008436A6" w:rsidRPr="0091113D" w:rsidRDefault="008436A6" w:rsidP="008436A6">
      <w:pPr>
        <w:jc w:val="center"/>
        <w:rPr>
          <w:rFonts w:asciiTheme="minorHAnsi" w:hAnsiTheme="minorHAnsi" w:cstheme="minorHAnsi"/>
        </w:rPr>
      </w:pPr>
    </w:p>
    <w:p w14:paraId="248850D3" w14:textId="77777777" w:rsidR="008436A6" w:rsidRPr="0091113D" w:rsidRDefault="008436A6" w:rsidP="008436A6">
      <w:pPr>
        <w:rPr>
          <w:rFonts w:asciiTheme="minorHAnsi" w:hAnsiTheme="minorHAnsi" w:cstheme="minorHAnsi"/>
        </w:rPr>
      </w:pPr>
    </w:p>
    <w:p w14:paraId="48883D41" w14:textId="77777777" w:rsidR="006C086B" w:rsidRPr="0091113D" w:rsidRDefault="006C086B">
      <w:pPr>
        <w:spacing w:line="240" w:lineRule="auto"/>
        <w:ind w:left="3540"/>
        <w:rPr>
          <w:rFonts w:asciiTheme="minorHAnsi" w:hAnsiTheme="minorHAnsi" w:cstheme="minorHAnsi"/>
        </w:rPr>
      </w:pPr>
    </w:p>
    <w:p w14:paraId="2DA2C82C" w14:textId="77777777" w:rsidR="006C086B" w:rsidRPr="0091113D" w:rsidRDefault="006C086B">
      <w:pPr>
        <w:spacing w:line="240" w:lineRule="auto"/>
        <w:ind w:left="3540"/>
        <w:rPr>
          <w:rFonts w:asciiTheme="minorHAnsi" w:hAnsiTheme="minorHAnsi" w:cstheme="minorHAnsi"/>
        </w:rPr>
      </w:pPr>
    </w:p>
    <w:p w14:paraId="58E6067E" w14:textId="77777777" w:rsidR="006C086B" w:rsidRPr="0091113D" w:rsidRDefault="006C086B">
      <w:pPr>
        <w:spacing w:line="240" w:lineRule="auto"/>
        <w:ind w:left="3540"/>
        <w:rPr>
          <w:rFonts w:asciiTheme="minorHAnsi" w:hAnsiTheme="minorHAnsi" w:cstheme="minorHAnsi"/>
        </w:rPr>
      </w:pPr>
    </w:p>
    <w:p w14:paraId="0B93E6B2" w14:textId="77777777" w:rsidR="006C086B" w:rsidRPr="0091113D" w:rsidRDefault="006C086B">
      <w:pPr>
        <w:spacing w:line="240" w:lineRule="auto"/>
        <w:ind w:left="3540"/>
        <w:rPr>
          <w:rFonts w:asciiTheme="minorHAnsi" w:hAnsiTheme="minorHAnsi" w:cstheme="minorHAnsi"/>
        </w:rPr>
      </w:pPr>
    </w:p>
    <w:p w14:paraId="4405E2C0" w14:textId="77777777" w:rsidR="006C086B" w:rsidRPr="0091113D" w:rsidRDefault="006C086B">
      <w:pPr>
        <w:spacing w:line="240" w:lineRule="auto"/>
        <w:ind w:left="3540"/>
        <w:rPr>
          <w:rFonts w:asciiTheme="minorHAnsi" w:hAnsiTheme="minorHAnsi" w:cstheme="minorHAnsi"/>
        </w:rPr>
      </w:pPr>
    </w:p>
    <w:p w14:paraId="0B37A03A" w14:textId="77777777" w:rsidR="0091113D" w:rsidRPr="0091113D" w:rsidRDefault="0091113D" w:rsidP="009C1374">
      <w:pPr>
        <w:spacing w:line="240" w:lineRule="auto"/>
        <w:rPr>
          <w:rFonts w:asciiTheme="minorHAnsi" w:hAnsiTheme="minorHAnsi" w:cstheme="minorHAnsi"/>
          <w:b/>
          <w:spacing w:val="1"/>
        </w:rPr>
      </w:pPr>
    </w:p>
    <w:p w14:paraId="4EB3637B" w14:textId="77777777" w:rsidR="006C086B" w:rsidRPr="0091113D" w:rsidRDefault="006C086B">
      <w:pPr>
        <w:spacing w:line="240" w:lineRule="auto"/>
        <w:ind w:left="3540"/>
        <w:rPr>
          <w:rFonts w:asciiTheme="minorHAnsi" w:hAnsiTheme="minorHAnsi" w:cstheme="minorHAnsi"/>
        </w:rPr>
      </w:pPr>
      <w:r w:rsidRPr="0091113D">
        <w:rPr>
          <w:rFonts w:asciiTheme="minorHAnsi" w:hAnsiTheme="minorHAnsi" w:cstheme="minorHAnsi"/>
          <w:b/>
          <w:spacing w:val="1"/>
        </w:rPr>
        <w:lastRenderedPageBreak/>
        <w:t>AN</w:t>
      </w:r>
      <w:r w:rsidRPr="0091113D">
        <w:rPr>
          <w:rFonts w:asciiTheme="minorHAnsi" w:hAnsiTheme="minorHAnsi" w:cstheme="minorHAnsi"/>
          <w:b/>
        </w:rPr>
        <w:t>E</w:t>
      </w:r>
      <w:r w:rsidRPr="0091113D">
        <w:rPr>
          <w:rFonts w:asciiTheme="minorHAnsi" w:hAnsiTheme="minorHAnsi" w:cstheme="minorHAnsi"/>
          <w:b/>
          <w:spacing w:val="-1"/>
        </w:rPr>
        <w:t>X</w:t>
      </w:r>
      <w:r w:rsidRPr="0091113D">
        <w:rPr>
          <w:rFonts w:asciiTheme="minorHAnsi" w:hAnsiTheme="minorHAnsi" w:cstheme="minorHAnsi"/>
          <w:b/>
        </w:rPr>
        <w:t>O</w:t>
      </w:r>
      <w:r w:rsidRPr="0091113D">
        <w:rPr>
          <w:rFonts w:asciiTheme="minorHAnsi" w:hAnsiTheme="minorHAnsi" w:cstheme="minorHAnsi"/>
          <w:b/>
          <w:spacing w:val="1"/>
        </w:rPr>
        <w:t xml:space="preserve"> </w:t>
      </w:r>
      <w:r w:rsidRPr="0091113D">
        <w:rPr>
          <w:rFonts w:asciiTheme="minorHAnsi" w:hAnsiTheme="minorHAnsi" w:cstheme="minorHAnsi"/>
          <w:b/>
          <w:spacing w:val="-1"/>
        </w:rPr>
        <w:t>I</w:t>
      </w:r>
      <w:r w:rsidRPr="0091113D">
        <w:rPr>
          <w:rFonts w:asciiTheme="minorHAnsi" w:hAnsiTheme="minorHAnsi" w:cstheme="minorHAnsi"/>
          <w:b/>
        </w:rPr>
        <w:t>I</w:t>
      </w:r>
    </w:p>
    <w:p w14:paraId="5EDC3CE9" w14:textId="77777777" w:rsidR="0091113D" w:rsidRPr="0091113D" w:rsidRDefault="0091113D">
      <w:pPr>
        <w:spacing w:after="0" w:line="240" w:lineRule="auto"/>
        <w:rPr>
          <w:rFonts w:asciiTheme="minorHAnsi" w:hAnsiTheme="minorHAnsi" w:cstheme="minorHAnsi"/>
          <w:b/>
        </w:rPr>
      </w:pPr>
    </w:p>
    <w:p w14:paraId="52FC5600" w14:textId="77777777" w:rsidR="006C086B" w:rsidRPr="0091113D" w:rsidRDefault="006C086B">
      <w:pPr>
        <w:spacing w:after="0" w:line="240" w:lineRule="auto"/>
        <w:rPr>
          <w:rFonts w:asciiTheme="minorHAnsi" w:hAnsiTheme="minorHAnsi" w:cstheme="minorHAnsi"/>
        </w:rPr>
      </w:pPr>
      <w:r w:rsidRPr="0091113D">
        <w:rPr>
          <w:rFonts w:asciiTheme="minorHAnsi" w:hAnsiTheme="minorHAnsi" w:cstheme="minorHAnsi"/>
          <w:b/>
        </w:rPr>
        <w:t xml:space="preserve">ATA DE REGISTRO DE PREÇOS: </w:t>
      </w:r>
      <w:r w:rsidRPr="0091113D">
        <w:rPr>
          <w:rFonts w:asciiTheme="minorHAnsi" w:hAnsiTheme="minorHAnsi" w:cstheme="minorHAnsi"/>
        </w:rPr>
        <w:t>N° ___/____</w:t>
      </w:r>
    </w:p>
    <w:p w14:paraId="357C228E" w14:textId="1E841CD8" w:rsidR="006C086B" w:rsidRPr="0091113D" w:rsidRDefault="006C086B">
      <w:pPr>
        <w:spacing w:after="0" w:line="240" w:lineRule="auto"/>
        <w:rPr>
          <w:rFonts w:asciiTheme="minorHAnsi" w:hAnsiTheme="minorHAnsi" w:cstheme="minorHAnsi"/>
        </w:rPr>
      </w:pPr>
      <w:r w:rsidRPr="0091113D">
        <w:rPr>
          <w:rFonts w:asciiTheme="minorHAnsi" w:hAnsiTheme="minorHAnsi" w:cstheme="minorHAnsi"/>
          <w:b/>
        </w:rPr>
        <w:t xml:space="preserve">PREGÃO PRESENCIAL: </w:t>
      </w:r>
      <w:proofErr w:type="gramStart"/>
      <w:r w:rsidRPr="0091113D">
        <w:rPr>
          <w:rFonts w:asciiTheme="minorHAnsi" w:hAnsiTheme="minorHAnsi" w:cstheme="minorHAnsi"/>
        </w:rPr>
        <w:t xml:space="preserve">Nº </w:t>
      </w:r>
      <w:r w:rsidR="008436A6" w:rsidRPr="0091113D">
        <w:rPr>
          <w:rFonts w:asciiTheme="minorHAnsi" w:hAnsiTheme="minorHAnsi" w:cstheme="minorHAnsi"/>
        </w:rPr>
        <w:t>...</w:t>
      </w:r>
      <w:proofErr w:type="gramEnd"/>
      <w:r w:rsidR="008436A6" w:rsidRPr="0091113D">
        <w:rPr>
          <w:rFonts w:asciiTheme="minorHAnsi" w:hAnsiTheme="minorHAnsi" w:cstheme="minorHAnsi"/>
        </w:rPr>
        <w:t>/2020</w:t>
      </w:r>
      <w:r w:rsidRPr="0091113D">
        <w:rPr>
          <w:rFonts w:asciiTheme="minorHAnsi" w:hAnsiTheme="minorHAnsi" w:cstheme="minorHAnsi"/>
        </w:rPr>
        <w:t xml:space="preserve"> – </w:t>
      </w:r>
      <w:r w:rsidRPr="0091113D">
        <w:rPr>
          <w:rFonts w:asciiTheme="minorHAnsi" w:hAnsiTheme="minorHAnsi" w:cstheme="minorHAnsi"/>
          <w:b/>
        </w:rPr>
        <w:t>REGISTRO DE PREÇOS</w:t>
      </w:r>
    </w:p>
    <w:p w14:paraId="76467248" w14:textId="77777777" w:rsidR="006C086B" w:rsidRPr="0091113D" w:rsidRDefault="006C086B">
      <w:pPr>
        <w:spacing w:after="0" w:line="240" w:lineRule="auto"/>
        <w:jc w:val="both"/>
        <w:rPr>
          <w:rFonts w:asciiTheme="minorHAnsi" w:hAnsiTheme="minorHAnsi" w:cstheme="minorHAnsi"/>
        </w:rPr>
      </w:pPr>
      <w:r w:rsidRPr="0091113D">
        <w:rPr>
          <w:rFonts w:asciiTheme="minorHAnsi" w:hAnsiTheme="minorHAnsi" w:cstheme="minorHAnsi"/>
          <w:b/>
        </w:rPr>
        <w:t xml:space="preserve">VALIDADE: 12 (doze) meses </w:t>
      </w:r>
      <w:r w:rsidRPr="0091113D">
        <w:rPr>
          <w:rFonts w:asciiTheme="minorHAnsi" w:hAnsiTheme="minorHAnsi" w:cstheme="minorHAnsi"/>
        </w:rPr>
        <w:t xml:space="preserve">contados a partir da data de assinatura da presente </w:t>
      </w:r>
      <w:proofErr w:type="gramStart"/>
      <w:r w:rsidRPr="0091113D">
        <w:rPr>
          <w:rFonts w:asciiTheme="minorHAnsi" w:hAnsiTheme="minorHAnsi" w:cstheme="minorHAnsi"/>
        </w:rPr>
        <w:t>ata</w:t>
      </w:r>
      <w:proofErr w:type="gramEnd"/>
      <w:r w:rsidRPr="0091113D">
        <w:rPr>
          <w:rFonts w:asciiTheme="minorHAnsi" w:hAnsiTheme="minorHAnsi" w:cstheme="minorHAnsi"/>
        </w:rPr>
        <w:t>.</w:t>
      </w:r>
    </w:p>
    <w:p w14:paraId="079B260D" w14:textId="77777777" w:rsidR="006C086B" w:rsidRPr="0091113D" w:rsidRDefault="006C086B">
      <w:pPr>
        <w:spacing w:after="0" w:line="240" w:lineRule="auto"/>
        <w:jc w:val="both"/>
        <w:rPr>
          <w:rFonts w:asciiTheme="minorHAnsi" w:hAnsiTheme="minorHAnsi" w:cstheme="minorHAnsi"/>
        </w:rPr>
      </w:pPr>
    </w:p>
    <w:p w14:paraId="3F014AAB" w14:textId="69B1B7C0" w:rsidR="0003210E" w:rsidRPr="0091113D" w:rsidRDefault="006C086B" w:rsidP="0003210E">
      <w:pPr>
        <w:spacing w:after="0" w:line="240" w:lineRule="auto"/>
        <w:ind w:right="-1"/>
        <w:jc w:val="both"/>
        <w:rPr>
          <w:rFonts w:asciiTheme="minorHAnsi" w:hAnsiTheme="minorHAnsi" w:cstheme="minorHAnsi"/>
          <w:lang w:eastAsia="pt-BR"/>
        </w:rPr>
      </w:pPr>
      <w:r w:rsidRPr="0091113D">
        <w:rPr>
          <w:rFonts w:asciiTheme="minorHAnsi" w:hAnsiTheme="minorHAnsi" w:cstheme="minorHAnsi"/>
          <w:spacing w:val="1"/>
        </w:rPr>
        <w:t>A</w:t>
      </w:r>
      <w:r w:rsidRPr="0091113D">
        <w:rPr>
          <w:rFonts w:asciiTheme="minorHAnsi" w:hAnsiTheme="minorHAnsi" w:cstheme="minorHAnsi"/>
        </w:rPr>
        <w:t>os</w:t>
      </w:r>
      <w:proofErr w:type="gramStart"/>
      <w:r w:rsidRPr="0091113D">
        <w:rPr>
          <w:rFonts w:asciiTheme="minorHAnsi" w:hAnsiTheme="minorHAnsi" w:cstheme="minorHAnsi"/>
        </w:rPr>
        <w:t xml:space="preserve"> </w:t>
      </w:r>
      <w:r w:rsidRPr="0091113D">
        <w:rPr>
          <w:rFonts w:asciiTheme="minorHAnsi" w:hAnsiTheme="minorHAnsi" w:cstheme="minorHAnsi"/>
          <w:u w:val="single"/>
        </w:rPr>
        <w:t xml:space="preserve"> </w:t>
      </w:r>
      <w:proofErr w:type="gramEnd"/>
      <w:r w:rsidRPr="0091113D">
        <w:rPr>
          <w:rFonts w:asciiTheme="minorHAnsi" w:hAnsiTheme="minorHAnsi" w:cstheme="minorHAnsi"/>
          <w:u w:val="single"/>
        </w:rPr>
        <w:tab/>
      </w:r>
      <w:r w:rsidRPr="0091113D">
        <w:rPr>
          <w:rFonts w:asciiTheme="minorHAnsi" w:hAnsiTheme="minorHAnsi" w:cstheme="minorHAnsi"/>
        </w:rPr>
        <w:t>d</w:t>
      </w:r>
      <w:r w:rsidRPr="0091113D">
        <w:rPr>
          <w:rFonts w:asciiTheme="minorHAnsi" w:hAnsiTheme="minorHAnsi" w:cstheme="minorHAnsi"/>
          <w:spacing w:val="-1"/>
        </w:rPr>
        <w:t>i</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23"/>
        </w:rPr>
        <w:t xml:space="preserve"> </w:t>
      </w:r>
      <w:r w:rsidRPr="0091113D">
        <w:rPr>
          <w:rFonts w:asciiTheme="minorHAnsi" w:hAnsiTheme="minorHAnsi" w:cstheme="minorHAnsi"/>
        </w:rPr>
        <w:t>do</w:t>
      </w:r>
      <w:r w:rsidRPr="0091113D">
        <w:rPr>
          <w:rFonts w:asciiTheme="minorHAnsi" w:hAnsiTheme="minorHAnsi" w:cstheme="minorHAnsi"/>
          <w:spacing w:val="24"/>
        </w:rPr>
        <w:t xml:space="preserve"> </w:t>
      </w:r>
      <w:r w:rsidRPr="0091113D">
        <w:rPr>
          <w:rFonts w:asciiTheme="minorHAnsi" w:hAnsiTheme="minorHAnsi" w:cstheme="minorHAnsi"/>
          <w:spacing w:val="1"/>
        </w:rPr>
        <w:t>m</w:t>
      </w:r>
      <w:r w:rsidRPr="0091113D">
        <w:rPr>
          <w:rFonts w:asciiTheme="minorHAnsi" w:hAnsiTheme="minorHAnsi" w:cstheme="minorHAnsi"/>
          <w:spacing w:val="-1"/>
        </w:rPr>
        <w:t>ê</w:t>
      </w:r>
      <w:r w:rsidRPr="0091113D">
        <w:rPr>
          <w:rFonts w:asciiTheme="minorHAnsi" w:hAnsiTheme="minorHAnsi" w:cstheme="minorHAnsi"/>
        </w:rPr>
        <w:t>s</w:t>
      </w:r>
      <w:r w:rsidRPr="0091113D">
        <w:rPr>
          <w:rFonts w:asciiTheme="minorHAnsi" w:hAnsiTheme="minorHAnsi" w:cstheme="minorHAnsi"/>
          <w:spacing w:val="25"/>
        </w:rPr>
        <w:t xml:space="preserve"> </w:t>
      </w:r>
      <w:r w:rsidRPr="0091113D">
        <w:rPr>
          <w:rFonts w:asciiTheme="minorHAnsi" w:hAnsiTheme="minorHAnsi" w:cstheme="minorHAnsi"/>
        </w:rPr>
        <w:t>d</w:t>
      </w:r>
      <w:r w:rsidRPr="0091113D">
        <w:rPr>
          <w:rFonts w:asciiTheme="minorHAnsi" w:hAnsiTheme="minorHAnsi" w:cstheme="minorHAnsi"/>
          <w:spacing w:val="-1"/>
        </w:rPr>
        <w:t>e</w:t>
      </w:r>
      <w:r w:rsidRPr="0091113D">
        <w:rPr>
          <w:rFonts w:asciiTheme="minorHAnsi" w:hAnsiTheme="minorHAnsi" w:cstheme="minorHAnsi"/>
          <w:u w:val="single"/>
        </w:rPr>
        <w:t xml:space="preserve"> </w:t>
      </w:r>
      <w:r w:rsidRPr="0091113D">
        <w:rPr>
          <w:rFonts w:asciiTheme="minorHAnsi" w:hAnsiTheme="minorHAnsi" w:cstheme="minorHAnsi"/>
          <w:u w:val="single"/>
        </w:rPr>
        <w:tab/>
      </w:r>
      <w:proofErr w:type="spellStart"/>
      <w:r w:rsidRPr="0091113D">
        <w:rPr>
          <w:rFonts w:asciiTheme="minorHAnsi" w:hAnsiTheme="minorHAnsi" w:cstheme="minorHAnsi"/>
        </w:rPr>
        <w:t>de</w:t>
      </w:r>
      <w:proofErr w:type="spellEnd"/>
      <w:r w:rsidRPr="0091113D">
        <w:rPr>
          <w:rFonts w:asciiTheme="minorHAnsi" w:hAnsiTheme="minorHAnsi" w:cstheme="minorHAnsi"/>
        </w:rPr>
        <w:t xml:space="preserve"> </w:t>
      </w:r>
      <w:r w:rsidRPr="0091113D">
        <w:rPr>
          <w:rFonts w:asciiTheme="minorHAnsi" w:hAnsiTheme="minorHAnsi" w:cstheme="minorHAnsi"/>
          <w:u w:val="single"/>
        </w:rPr>
        <w:t xml:space="preserve"> </w:t>
      </w:r>
      <w:r w:rsidRPr="0091113D">
        <w:rPr>
          <w:rFonts w:asciiTheme="minorHAnsi" w:hAnsiTheme="minorHAnsi" w:cstheme="minorHAnsi"/>
          <w:u w:val="single"/>
        </w:rPr>
        <w:tab/>
      </w:r>
      <w:r w:rsidRPr="0091113D">
        <w:rPr>
          <w:rFonts w:asciiTheme="minorHAnsi" w:hAnsiTheme="minorHAnsi" w:cstheme="minorHAnsi"/>
        </w:rPr>
        <w:t>,</w:t>
      </w:r>
      <w:r w:rsidRPr="0091113D">
        <w:rPr>
          <w:rFonts w:asciiTheme="minorHAnsi" w:hAnsiTheme="minorHAnsi" w:cstheme="minorHAnsi"/>
          <w:spacing w:val="24"/>
        </w:rPr>
        <w:t xml:space="preserve"> </w:t>
      </w:r>
      <w:r w:rsidRPr="0091113D">
        <w:rPr>
          <w:rFonts w:asciiTheme="minorHAnsi" w:hAnsiTheme="minorHAnsi" w:cstheme="minorHAnsi"/>
        </w:rPr>
        <w:t>na</w:t>
      </w:r>
      <w:r w:rsidRPr="0091113D">
        <w:rPr>
          <w:rFonts w:asciiTheme="minorHAnsi" w:hAnsiTheme="minorHAnsi" w:cstheme="minorHAnsi"/>
          <w:spacing w:val="23"/>
        </w:rPr>
        <w:t xml:space="preserve"> </w:t>
      </w:r>
      <w:r w:rsidRPr="0091113D">
        <w:rPr>
          <w:rFonts w:asciiTheme="minorHAnsi" w:hAnsiTheme="minorHAnsi" w:cstheme="minorHAnsi"/>
          <w:spacing w:val="1"/>
        </w:rPr>
        <w:t>s</w:t>
      </w:r>
      <w:r w:rsidRPr="0091113D">
        <w:rPr>
          <w:rFonts w:asciiTheme="minorHAnsi" w:hAnsiTheme="minorHAnsi" w:cstheme="minorHAnsi"/>
          <w:spacing w:val="-1"/>
        </w:rPr>
        <w:t>e</w:t>
      </w:r>
      <w:r w:rsidRPr="0091113D">
        <w:rPr>
          <w:rFonts w:asciiTheme="minorHAnsi" w:hAnsiTheme="minorHAnsi" w:cstheme="minorHAnsi"/>
        </w:rPr>
        <w:t>de</w:t>
      </w:r>
      <w:r w:rsidRPr="0091113D">
        <w:rPr>
          <w:rFonts w:asciiTheme="minorHAnsi" w:hAnsiTheme="minorHAnsi" w:cstheme="minorHAnsi"/>
          <w:spacing w:val="25"/>
        </w:rPr>
        <w:t xml:space="preserve"> </w:t>
      </w:r>
      <w:r w:rsidRPr="0091113D">
        <w:rPr>
          <w:rFonts w:asciiTheme="minorHAnsi" w:hAnsiTheme="minorHAnsi" w:cstheme="minorHAnsi"/>
        </w:rPr>
        <w:t>do</w:t>
      </w:r>
      <w:r w:rsidRPr="0091113D">
        <w:rPr>
          <w:rFonts w:asciiTheme="minorHAnsi" w:hAnsiTheme="minorHAnsi" w:cstheme="minorHAnsi"/>
          <w:spacing w:val="23"/>
        </w:rPr>
        <w:t xml:space="preserve"> </w:t>
      </w:r>
      <w:r w:rsidR="0003210E" w:rsidRPr="0091113D">
        <w:rPr>
          <w:rFonts w:asciiTheme="minorHAnsi" w:hAnsiTheme="minorHAnsi" w:cstheme="minorHAnsi"/>
          <w:b/>
          <w:lang w:eastAsia="pt-BR"/>
        </w:rPr>
        <w:t>O MUNICÍPIO DE TERRA NOVA DO NORTE</w:t>
      </w:r>
      <w:r w:rsidR="0003210E" w:rsidRPr="0091113D">
        <w:rPr>
          <w:rFonts w:asciiTheme="minorHAnsi" w:hAnsiTheme="minorHAnsi" w:cstheme="minorHAnsi"/>
          <w:lang w:eastAsia="pt-BR"/>
        </w:rPr>
        <w:t xml:space="preserve">, pessoa jurídica de direito público interno, inscrito no CNPJ sob n.º 01.978.212/0001/00, sediado na Av. </w:t>
      </w:r>
      <w:proofErr w:type="spellStart"/>
      <w:r w:rsidR="0003210E" w:rsidRPr="0091113D">
        <w:rPr>
          <w:rFonts w:asciiTheme="minorHAnsi" w:hAnsiTheme="minorHAnsi" w:cstheme="minorHAnsi"/>
          <w:lang w:eastAsia="pt-BR"/>
        </w:rPr>
        <w:t>Clóves</w:t>
      </w:r>
      <w:proofErr w:type="spellEnd"/>
      <w:r w:rsidR="0003210E" w:rsidRPr="0091113D">
        <w:rPr>
          <w:rFonts w:asciiTheme="minorHAnsi" w:hAnsiTheme="minorHAnsi" w:cstheme="minorHAnsi"/>
          <w:lang w:eastAsia="pt-BR"/>
        </w:rPr>
        <w:t xml:space="preserve"> Felício </w:t>
      </w:r>
      <w:proofErr w:type="spellStart"/>
      <w:r w:rsidR="0003210E" w:rsidRPr="0091113D">
        <w:rPr>
          <w:rFonts w:asciiTheme="minorHAnsi" w:hAnsiTheme="minorHAnsi" w:cstheme="minorHAnsi"/>
          <w:lang w:eastAsia="pt-BR"/>
        </w:rPr>
        <w:t>Vettorato</w:t>
      </w:r>
      <w:proofErr w:type="spellEnd"/>
      <w:r w:rsidR="0003210E" w:rsidRPr="0091113D">
        <w:rPr>
          <w:rFonts w:asciiTheme="minorHAnsi" w:hAnsiTheme="minorHAnsi" w:cstheme="minorHAnsi"/>
          <w:lang w:eastAsia="pt-BR"/>
        </w:rPr>
        <w:t xml:space="preserve">, n.º 110, Centro, em Terra Nova do Norte/MT, neste ato representado pelo Prefeito Municipal, </w:t>
      </w:r>
      <w:r w:rsidR="0003210E" w:rsidRPr="0091113D">
        <w:rPr>
          <w:rFonts w:asciiTheme="minorHAnsi" w:hAnsiTheme="minorHAnsi" w:cstheme="minorHAnsi"/>
          <w:b/>
          <w:lang w:eastAsia="pt-BR"/>
        </w:rPr>
        <w:t>___________________</w:t>
      </w:r>
      <w:r w:rsidR="0003210E" w:rsidRPr="0091113D">
        <w:rPr>
          <w:rFonts w:asciiTheme="minorHAnsi" w:hAnsiTheme="minorHAnsi" w:cstheme="minorHAnsi"/>
          <w:lang w:eastAsia="pt-BR"/>
        </w:rPr>
        <w:t xml:space="preserve">, ____________, _____________, ________, portador do RG. N.º _____________ e inscrito no CPF sob n.º ___________________, residente e domiciliado na _________________, ___________, __________, ___________, doravante denominado </w:t>
      </w:r>
      <w:r w:rsidR="0003210E" w:rsidRPr="0091113D">
        <w:rPr>
          <w:rFonts w:asciiTheme="minorHAnsi" w:hAnsiTheme="minorHAnsi" w:cstheme="minorHAnsi"/>
          <w:b/>
          <w:lang w:eastAsia="pt-BR"/>
        </w:rPr>
        <w:t xml:space="preserve">CONTRATANTE </w:t>
      </w:r>
      <w:r w:rsidR="0003210E" w:rsidRPr="0091113D">
        <w:rPr>
          <w:rFonts w:asciiTheme="minorHAnsi" w:hAnsiTheme="minorHAnsi" w:cstheme="minorHAnsi"/>
          <w:lang w:eastAsia="pt-BR"/>
        </w:rPr>
        <w:t xml:space="preserve">e de outro lado, como CONTRATADA, e assim denominado no presente instrumento, a empresa........................................................, com sede à .......................................... </w:t>
      </w:r>
      <w:proofErr w:type="gramStart"/>
      <w:r w:rsidR="0003210E" w:rsidRPr="0091113D">
        <w:rPr>
          <w:rFonts w:asciiTheme="minorHAnsi" w:hAnsiTheme="minorHAnsi" w:cstheme="minorHAnsi"/>
          <w:lang w:eastAsia="pt-BR"/>
        </w:rPr>
        <w:t>n.º</w:t>
      </w:r>
      <w:proofErr w:type="gramEnd"/>
      <w:r w:rsidR="0003210E" w:rsidRPr="0091113D">
        <w:rPr>
          <w:rFonts w:asciiTheme="minorHAnsi" w:hAnsiTheme="minorHAnsi" w:cstheme="minorHAnsi"/>
          <w:lang w:eastAsia="pt-BR"/>
        </w:rPr>
        <w:t xml:space="preserve"> ............ </w:t>
      </w:r>
      <w:proofErr w:type="gramStart"/>
      <w:r w:rsidR="0003210E" w:rsidRPr="0091113D">
        <w:rPr>
          <w:rFonts w:asciiTheme="minorHAnsi" w:hAnsiTheme="minorHAnsi" w:cstheme="minorHAnsi"/>
          <w:lang w:eastAsia="pt-BR"/>
        </w:rPr>
        <w:t>,devidamente</w:t>
      </w:r>
      <w:proofErr w:type="gramEnd"/>
      <w:r w:rsidR="0003210E" w:rsidRPr="0091113D">
        <w:rPr>
          <w:rFonts w:asciiTheme="minorHAnsi" w:hAnsiTheme="minorHAnsi" w:cstheme="minorHAnsi"/>
          <w:lang w:eastAsia="pt-BR"/>
        </w:rPr>
        <w:t xml:space="preserve"> inscrita no CGC/MF sob o n.º .................................., Inscrição Estadual n.º ..................................., ora representada na forma de seus atos constitutivos pela ..................................................................., residente à rua ...............n.º................., na Cidade de........................., portador da cédula de Identidade RG n.º................e do CPF n.º............................... As partes, assim nomeadas e qualificadas, pelo presente instrumento e na melhor forma de direito, têm, entre si, ajustado o presente, em conformidade com o que preceitua a Lei Federal nº 8.666/93, de 21 de julho de 0193 e suas alterações posteriores, a Lei Federal nº 10.520/02, de 17 de julho de 2002, sujeitando-se os contratantes às suas normas e às cláusulas e condições a seguir ajustadas:</w:t>
      </w:r>
    </w:p>
    <w:p w14:paraId="2F9A6268" w14:textId="77777777" w:rsidR="0003210E" w:rsidRPr="0091113D" w:rsidRDefault="0003210E" w:rsidP="0003210E">
      <w:pPr>
        <w:spacing w:after="0" w:line="240" w:lineRule="auto"/>
        <w:ind w:right="-1"/>
        <w:jc w:val="both"/>
        <w:rPr>
          <w:rFonts w:asciiTheme="minorHAnsi" w:hAnsiTheme="minorHAnsi" w:cstheme="minorHAnsi"/>
          <w:lang w:eastAsia="pt-BR"/>
        </w:rPr>
      </w:pPr>
    </w:p>
    <w:p w14:paraId="50BDF2EB" w14:textId="77777777" w:rsidR="006C086B" w:rsidRPr="0091113D" w:rsidRDefault="006C086B" w:rsidP="0003210E">
      <w:pPr>
        <w:spacing w:line="240" w:lineRule="auto"/>
        <w:jc w:val="both"/>
        <w:rPr>
          <w:rFonts w:asciiTheme="minorHAnsi" w:hAnsiTheme="minorHAnsi" w:cstheme="minorHAnsi"/>
        </w:rPr>
      </w:pPr>
      <w:r w:rsidRPr="0091113D">
        <w:rPr>
          <w:rFonts w:asciiTheme="minorHAnsi" w:hAnsiTheme="minorHAnsi" w:cstheme="minorHAnsi"/>
          <w:lang w:val="pt-PT"/>
        </w:rPr>
        <w:t xml:space="preserve"> </w:t>
      </w:r>
      <w:r w:rsidRPr="0091113D">
        <w:rPr>
          <w:rFonts w:asciiTheme="minorHAnsi" w:hAnsiTheme="minorHAnsi" w:cstheme="minorHAnsi"/>
          <w:b/>
          <w:spacing w:val="1"/>
        </w:rPr>
        <w:t>C</w:t>
      </w:r>
      <w:r w:rsidRPr="0091113D">
        <w:rPr>
          <w:rFonts w:asciiTheme="minorHAnsi" w:hAnsiTheme="minorHAnsi" w:cstheme="minorHAnsi"/>
          <w:b/>
        </w:rPr>
        <w:t>L</w:t>
      </w:r>
      <w:r w:rsidRPr="0091113D">
        <w:rPr>
          <w:rFonts w:asciiTheme="minorHAnsi" w:hAnsiTheme="minorHAnsi" w:cstheme="minorHAnsi"/>
          <w:b/>
          <w:spacing w:val="-1"/>
        </w:rPr>
        <w:t>Á</w:t>
      </w:r>
      <w:r w:rsidRPr="0091113D">
        <w:rPr>
          <w:rFonts w:asciiTheme="minorHAnsi" w:hAnsiTheme="minorHAnsi" w:cstheme="minorHAnsi"/>
          <w:b/>
          <w:spacing w:val="1"/>
        </w:rPr>
        <w:t>US</w:t>
      </w:r>
      <w:r w:rsidRPr="0091113D">
        <w:rPr>
          <w:rFonts w:asciiTheme="minorHAnsi" w:hAnsiTheme="minorHAnsi" w:cstheme="minorHAnsi"/>
          <w:b/>
          <w:spacing w:val="-1"/>
        </w:rPr>
        <w:t>U</w:t>
      </w:r>
      <w:r w:rsidRPr="0091113D">
        <w:rPr>
          <w:rFonts w:asciiTheme="minorHAnsi" w:hAnsiTheme="minorHAnsi" w:cstheme="minorHAnsi"/>
          <w:b/>
        </w:rPr>
        <w:t>LA</w:t>
      </w:r>
      <w:r w:rsidRPr="0091113D">
        <w:rPr>
          <w:rFonts w:asciiTheme="minorHAnsi" w:hAnsiTheme="minorHAnsi" w:cstheme="minorHAnsi"/>
          <w:b/>
          <w:spacing w:val="1"/>
        </w:rPr>
        <w:t xml:space="preserve"> </w:t>
      </w:r>
      <w:r w:rsidRPr="0091113D">
        <w:rPr>
          <w:rFonts w:asciiTheme="minorHAnsi" w:hAnsiTheme="minorHAnsi" w:cstheme="minorHAnsi"/>
          <w:b/>
          <w:spacing w:val="-1"/>
        </w:rPr>
        <w:t>P</w:t>
      </w:r>
      <w:r w:rsidRPr="0091113D">
        <w:rPr>
          <w:rFonts w:asciiTheme="minorHAnsi" w:hAnsiTheme="minorHAnsi" w:cstheme="minorHAnsi"/>
          <w:b/>
          <w:spacing w:val="1"/>
        </w:rPr>
        <w:t>RI</w:t>
      </w:r>
      <w:r w:rsidRPr="0091113D">
        <w:rPr>
          <w:rFonts w:asciiTheme="minorHAnsi" w:hAnsiTheme="minorHAnsi" w:cstheme="minorHAnsi"/>
          <w:b/>
          <w:spacing w:val="-1"/>
        </w:rPr>
        <w:t>M</w:t>
      </w:r>
      <w:r w:rsidRPr="0091113D">
        <w:rPr>
          <w:rFonts w:asciiTheme="minorHAnsi" w:hAnsiTheme="minorHAnsi" w:cstheme="minorHAnsi"/>
          <w:b/>
        </w:rPr>
        <w:t>E</w:t>
      </w:r>
      <w:r w:rsidRPr="0091113D">
        <w:rPr>
          <w:rFonts w:asciiTheme="minorHAnsi" w:hAnsiTheme="minorHAnsi" w:cstheme="minorHAnsi"/>
          <w:b/>
          <w:spacing w:val="-1"/>
        </w:rPr>
        <w:t>I</w:t>
      </w:r>
      <w:r w:rsidRPr="0091113D">
        <w:rPr>
          <w:rFonts w:asciiTheme="minorHAnsi" w:hAnsiTheme="minorHAnsi" w:cstheme="minorHAnsi"/>
          <w:b/>
          <w:spacing w:val="1"/>
        </w:rPr>
        <w:t>R</w:t>
      </w:r>
      <w:r w:rsidRPr="0091113D">
        <w:rPr>
          <w:rFonts w:asciiTheme="minorHAnsi" w:hAnsiTheme="minorHAnsi" w:cstheme="minorHAnsi"/>
          <w:b/>
        </w:rPr>
        <w:t>A</w:t>
      </w:r>
      <w:r w:rsidRPr="0091113D">
        <w:rPr>
          <w:rFonts w:asciiTheme="minorHAnsi" w:hAnsiTheme="minorHAnsi" w:cstheme="minorHAnsi"/>
          <w:b/>
          <w:spacing w:val="1"/>
        </w:rPr>
        <w:t xml:space="preserve"> </w:t>
      </w:r>
      <w:r w:rsidRPr="0091113D">
        <w:rPr>
          <w:rFonts w:asciiTheme="minorHAnsi" w:hAnsiTheme="minorHAnsi" w:cstheme="minorHAnsi"/>
          <w:b/>
        </w:rPr>
        <w:t xml:space="preserve">- </w:t>
      </w:r>
      <w:r w:rsidRPr="0091113D">
        <w:rPr>
          <w:rFonts w:asciiTheme="minorHAnsi" w:hAnsiTheme="minorHAnsi" w:cstheme="minorHAnsi"/>
          <w:b/>
          <w:spacing w:val="-1"/>
        </w:rPr>
        <w:t>D</w:t>
      </w:r>
      <w:r w:rsidRPr="0091113D">
        <w:rPr>
          <w:rFonts w:asciiTheme="minorHAnsi" w:hAnsiTheme="minorHAnsi" w:cstheme="minorHAnsi"/>
          <w:b/>
        </w:rPr>
        <w:t>O</w:t>
      </w:r>
      <w:r w:rsidRPr="0091113D">
        <w:rPr>
          <w:rFonts w:asciiTheme="minorHAnsi" w:hAnsiTheme="minorHAnsi" w:cstheme="minorHAnsi"/>
          <w:b/>
          <w:spacing w:val="1"/>
        </w:rPr>
        <w:t xml:space="preserve"> </w:t>
      </w:r>
      <w:r w:rsidRPr="0091113D">
        <w:rPr>
          <w:rFonts w:asciiTheme="minorHAnsi" w:hAnsiTheme="minorHAnsi" w:cstheme="minorHAnsi"/>
          <w:b/>
          <w:spacing w:val="-1"/>
        </w:rPr>
        <w:t>O</w:t>
      </w:r>
      <w:r w:rsidRPr="0091113D">
        <w:rPr>
          <w:rFonts w:asciiTheme="minorHAnsi" w:hAnsiTheme="minorHAnsi" w:cstheme="minorHAnsi"/>
          <w:b/>
        </w:rPr>
        <w:t>BJETO</w:t>
      </w:r>
      <w:r w:rsidRPr="0091113D">
        <w:rPr>
          <w:rFonts w:asciiTheme="minorHAnsi" w:hAnsiTheme="minorHAnsi" w:cstheme="minorHAnsi"/>
          <w:b/>
          <w:spacing w:val="-1"/>
        </w:rPr>
        <w:t xml:space="preserve"> </w:t>
      </w:r>
    </w:p>
    <w:p w14:paraId="5C21B644" w14:textId="0828122D" w:rsidR="0003210E" w:rsidRPr="0091113D" w:rsidRDefault="006C086B" w:rsidP="005369B9">
      <w:pPr>
        <w:widowControl w:val="0"/>
        <w:spacing w:after="0" w:line="240" w:lineRule="auto"/>
        <w:jc w:val="both"/>
        <w:rPr>
          <w:rFonts w:asciiTheme="minorHAnsi" w:hAnsiTheme="minorHAnsi" w:cstheme="minorHAnsi"/>
        </w:rPr>
      </w:pPr>
      <w:r w:rsidRPr="0091113D">
        <w:rPr>
          <w:rFonts w:asciiTheme="minorHAnsi" w:hAnsiTheme="minorHAnsi" w:cstheme="minorHAnsi"/>
        </w:rPr>
        <w:t xml:space="preserve">1.1. </w:t>
      </w:r>
      <w:proofErr w:type="gramStart"/>
      <w:r w:rsidRPr="0091113D">
        <w:rPr>
          <w:rFonts w:asciiTheme="minorHAnsi" w:hAnsiTheme="minorHAnsi" w:cstheme="minorHAnsi"/>
        </w:rPr>
        <w:t>A presente</w:t>
      </w:r>
      <w:proofErr w:type="gramEnd"/>
      <w:r w:rsidRPr="0091113D">
        <w:rPr>
          <w:rFonts w:asciiTheme="minorHAnsi" w:hAnsiTheme="minorHAnsi" w:cstheme="minorHAnsi"/>
        </w:rPr>
        <w:t xml:space="preserve"> ata tem por objeto o </w:t>
      </w:r>
      <w:r w:rsidR="0091113D" w:rsidRPr="0091113D">
        <w:rPr>
          <w:rFonts w:asciiTheme="minorHAnsi" w:hAnsiTheme="minorHAnsi" w:cstheme="minorHAnsi"/>
          <w:bCs/>
        </w:rPr>
        <w:t xml:space="preserve">registro de preços para futura e eventual </w:t>
      </w:r>
      <w:r w:rsidR="0091113D" w:rsidRPr="0091113D">
        <w:rPr>
          <w:rFonts w:asciiTheme="minorHAnsi" w:hAnsiTheme="minorHAnsi" w:cstheme="minorHAnsi"/>
          <w:bCs/>
          <w:color w:val="000000"/>
        </w:rPr>
        <w:t>contratação de empresa especializada em prestação de serviços de perícias médicas a ser realizado para atender as</w:t>
      </w:r>
      <w:r w:rsidR="0091113D" w:rsidRPr="0091113D">
        <w:rPr>
          <w:rFonts w:asciiTheme="minorHAnsi" w:hAnsiTheme="minorHAnsi" w:cstheme="minorHAnsi"/>
          <w:bCs/>
        </w:rPr>
        <w:t xml:space="preserve"> demandas na avaliação de atestados médicos para concessão de beneficio de auxilio doença, conforme determinado na lei municipal nº 1558/2020</w:t>
      </w:r>
      <w:r w:rsidR="0091113D" w:rsidRPr="0091113D">
        <w:rPr>
          <w:rFonts w:asciiTheme="minorHAnsi" w:hAnsiTheme="minorHAnsi" w:cstheme="minorHAnsi"/>
        </w:rPr>
        <w:t>,</w:t>
      </w:r>
      <w:r w:rsidR="0091113D" w:rsidRPr="0091113D">
        <w:rPr>
          <w:rFonts w:asciiTheme="minorHAnsi" w:hAnsiTheme="minorHAnsi" w:cstheme="minorHAnsi"/>
          <w:color w:val="000000"/>
        </w:rPr>
        <w:t xml:space="preserve"> conforme qu</w:t>
      </w:r>
      <w:r w:rsidR="0091113D" w:rsidRPr="0091113D">
        <w:rPr>
          <w:rFonts w:asciiTheme="minorHAnsi" w:hAnsiTheme="minorHAnsi" w:cstheme="minorHAnsi"/>
          <w:color w:val="000000"/>
          <w:spacing w:val="1"/>
        </w:rPr>
        <w:t>a</w:t>
      </w:r>
      <w:r w:rsidR="0091113D" w:rsidRPr="0091113D">
        <w:rPr>
          <w:rFonts w:asciiTheme="minorHAnsi" w:hAnsiTheme="minorHAnsi" w:cstheme="minorHAnsi"/>
          <w:color w:val="000000"/>
        </w:rPr>
        <w:t>n</w:t>
      </w:r>
      <w:r w:rsidR="0091113D" w:rsidRPr="0091113D">
        <w:rPr>
          <w:rFonts w:asciiTheme="minorHAnsi" w:hAnsiTheme="minorHAnsi" w:cstheme="minorHAnsi"/>
          <w:color w:val="000000"/>
          <w:spacing w:val="-3"/>
        </w:rPr>
        <w:t>t</w:t>
      </w:r>
      <w:r w:rsidR="0091113D" w:rsidRPr="0091113D">
        <w:rPr>
          <w:rFonts w:asciiTheme="minorHAnsi" w:hAnsiTheme="minorHAnsi" w:cstheme="minorHAnsi"/>
          <w:color w:val="000000"/>
          <w:spacing w:val="1"/>
        </w:rPr>
        <w:t>i</w:t>
      </w:r>
      <w:r w:rsidR="0091113D" w:rsidRPr="0091113D">
        <w:rPr>
          <w:rFonts w:asciiTheme="minorHAnsi" w:hAnsiTheme="minorHAnsi" w:cstheme="minorHAnsi"/>
          <w:color w:val="000000"/>
        </w:rPr>
        <w:t>d</w:t>
      </w:r>
      <w:r w:rsidR="0091113D" w:rsidRPr="0091113D">
        <w:rPr>
          <w:rFonts w:asciiTheme="minorHAnsi" w:hAnsiTheme="minorHAnsi" w:cstheme="minorHAnsi"/>
          <w:color w:val="000000"/>
          <w:spacing w:val="-1"/>
        </w:rPr>
        <w:t>a</w:t>
      </w:r>
      <w:r w:rsidR="0091113D" w:rsidRPr="0091113D">
        <w:rPr>
          <w:rFonts w:asciiTheme="minorHAnsi" w:hAnsiTheme="minorHAnsi" w:cstheme="minorHAnsi"/>
          <w:color w:val="000000"/>
        </w:rPr>
        <w:t>d</w:t>
      </w:r>
      <w:r w:rsidR="0091113D" w:rsidRPr="0091113D">
        <w:rPr>
          <w:rFonts w:asciiTheme="minorHAnsi" w:hAnsiTheme="minorHAnsi" w:cstheme="minorHAnsi"/>
          <w:color w:val="000000"/>
          <w:spacing w:val="-1"/>
        </w:rPr>
        <w:t>e</w:t>
      </w:r>
      <w:r w:rsidR="0091113D" w:rsidRPr="0091113D">
        <w:rPr>
          <w:rFonts w:asciiTheme="minorHAnsi" w:hAnsiTheme="minorHAnsi" w:cstheme="minorHAnsi"/>
          <w:color w:val="000000"/>
        </w:rPr>
        <w:t>s</w:t>
      </w:r>
      <w:r w:rsidR="0091113D" w:rsidRPr="0091113D">
        <w:rPr>
          <w:rFonts w:asciiTheme="minorHAnsi" w:hAnsiTheme="minorHAnsi" w:cstheme="minorHAnsi"/>
          <w:color w:val="000000"/>
          <w:spacing w:val="1"/>
        </w:rPr>
        <w:t xml:space="preserve"> </w:t>
      </w:r>
      <w:r w:rsidR="0091113D" w:rsidRPr="0091113D">
        <w:rPr>
          <w:rFonts w:asciiTheme="minorHAnsi" w:hAnsiTheme="minorHAnsi" w:cstheme="minorHAnsi"/>
          <w:color w:val="000000"/>
        </w:rPr>
        <w:t xml:space="preserve">e </w:t>
      </w:r>
      <w:r w:rsidR="0091113D" w:rsidRPr="0091113D">
        <w:rPr>
          <w:rFonts w:asciiTheme="minorHAnsi" w:hAnsiTheme="minorHAnsi" w:cstheme="minorHAnsi"/>
          <w:color w:val="000000"/>
          <w:spacing w:val="-1"/>
        </w:rPr>
        <w:t>e</w:t>
      </w:r>
      <w:r w:rsidR="0091113D" w:rsidRPr="0091113D">
        <w:rPr>
          <w:rFonts w:asciiTheme="minorHAnsi" w:hAnsiTheme="minorHAnsi" w:cstheme="minorHAnsi"/>
          <w:color w:val="000000"/>
          <w:spacing w:val="1"/>
        </w:rPr>
        <w:t>s</w:t>
      </w:r>
      <w:r w:rsidR="0091113D" w:rsidRPr="0091113D">
        <w:rPr>
          <w:rFonts w:asciiTheme="minorHAnsi" w:hAnsiTheme="minorHAnsi" w:cstheme="minorHAnsi"/>
          <w:color w:val="000000"/>
        </w:rPr>
        <w:t>p</w:t>
      </w:r>
      <w:r w:rsidR="0091113D" w:rsidRPr="0091113D">
        <w:rPr>
          <w:rFonts w:asciiTheme="minorHAnsi" w:hAnsiTheme="minorHAnsi" w:cstheme="minorHAnsi"/>
          <w:color w:val="000000"/>
          <w:spacing w:val="-1"/>
        </w:rPr>
        <w:t>e</w:t>
      </w:r>
      <w:r w:rsidR="0091113D" w:rsidRPr="0091113D">
        <w:rPr>
          <w:rFonts w:asciiTheme="minorHAnsi" w:hAnsiTheme="minorHAnsi" w:cstheme="minorHAnsi"/>
          <w:color w:val="000000"/>
          <w:spacing w:val="1"/>
        </w:rPr>
        <w:t>c</w:t>
      </w:r>
      <w:r w:rsidR="0091113D" w:rsidRPr="0091113D">
        <w:rPr>
          <w:rFonts w:asciiTheme="minorHAnsi" w:hAnsiTheme="minorHAnsi" w:cstheme="minorHAnsi"/>
          <w:color w:val="000000"/>
          <w:spacing w:val="-1"/>
        </w:rPr>
        <w:t>i</w:t>
      </w:r>
      <w:r w:rsidR="0091113D" w:rsidRPr="0091113D">
        <w:rPr>
          <w:rFonts w:asciiTheme="minorHAnsi" w:hAnsiTheme="minorHAnsi" w:cstheme="minorHAnsi"/>
          <w:color w:val="000000"/>
        </w:rPr>
        <w:t>f</w:t>
      </w:r>
      <w:r w:rsidR="0091113D" w:rsidRPr="0091113D">
        <w:rPr>
          <w:rFonts w:asciiTheme="minorHAnsi" w:hAnsiTheme="minorHAnsi" w:cstheme="minorHAnsi"/>
          <w:color w:val="000000"/>
          <w:spacing w:val="-1"/>
        </w:rPr>
        <w:t>ic</w:t>
      </w:r>
      <w:r w:rsidR="0091113D" w:rsidRPr="0091113D">
        <w:rPr>
          <w:rFonts w:asciiTheme="minorHAnsi" w:hAnsiTheme="minorHAnsi" w:cstheme="minorHAnsi"/>
          <w:color w:val="000000"/>
          <w:spacing w:val="1"/>
        </w:rPr>
        <w:t>a</w:t>
      </w:r>
      <w:r w:rsidR="0091113D" w:rsidRPr="0091113D">
        <w:rPr>
          <w:rFonts w:asciiTheme="minorHAnsi" w:hAnsiTheme="minorHAnsi" w:cstheme="minorHAnsi"/>
          <w:color w:val="000000"/>
          <w:spacing w:val="-1"/>
        </w:rPr>
        <w:t>ç</w:t>
      </w:r>
      <w:r w:rsidR="0091113D" w:rsidRPr="0091113D">
        <w:rPr>
          <w:rFonts w:asciiTheme="minorHAnsi" w:hAnsiTheme="minorHAnsi" w:cstheme="minorHAnsi"/>
          <w:color w:val="000000"/>
        </w:rPr>
        <w:t>õ</w:t>
      </w:r>
      <w:r w:rsidR="0091113D" w:rsidRPr="0091113D">
        <w:rPr>
          <w:rFonts w:asciiTheme="minorHAnsi" w:hAnsiTheme="minorHAnsi" w:cstheme="minorHAnsi"/>
          <w:color w:val="000000"/>
          <w:spacing w:val="-1"/>
        </w:rPr>
        <w:t>e</w:t>
      </w:r>
      <w:r w:rsidR="0091113D" w:rsidRPr="0091113D">
        <w:rPr>
          <w:rFonts w:asciiTheme="minorHAnsi" w:hAnsiTheme="minorHAnsi" w:cstheme="minorHAnsi"/>
          <w:color w:val="000000"/>
        </w:rPr>
        <w:t>s</w:t>
      </w:r>
      <w:r w:rsidR="0091113D" w:rsidRPr="0091113D">
        <w:rPr>
          <w:rFonts w:asciiTheme="minorHAnsi" w:hAnsiTheme="minorHAnsi" w:cstheme="minorHAnsi"/>
          <w:color w:val="000000"/>
          <w:spacing w:val="1"/>
        </w:rPr>
        <w:t xml:space="preserve"> </w:t>
      </w:r>
      <w:r w:rsidR="0091113D" w:rsidRPr="0091113D">
        <w:rPr>
          <w:rFonts w:asciiTheme="minorHAnsi" w:hAnsiTheme="minorHAnsi" w:cstheme="minorHAnsi"/>
          <w:color w:val="000000"/>
          <w:spacing w:val="-1"/>
        </w:rPr>
        <w:t>c</w:t>
      </w:r>
      <w:r w:rsidR="0091113D" w:rsidRPr="0091113D">
        <w:rPr>
          <w:rFonts w:asciiTheme="minorHAnsi" w:hAnsiTheme="minorHAnsi" w:cstheme="minorHAnsi"/>
          <w:color w:val="000000"/>
        </w:rPr>
        <w:t>on</w:t>
      </w:r>
      <w:r w:rsidR="0091113D" w:rsidRPr="0091113D">
        <w:rPr>
          <w:rFonts w:asciiTheme="minorHAnsi" w:hAnsiTheme="minorHAnsi" w:cstheme="minorHAnsi"/>
          <w:color w:val="000000"/>
          <w:spacing w:val="1"/>
        </w:rPr>
        <w:t>s</w:t>
      </w:r>
      <w:r w:rsidR="0091113D" w:rsidRPr="0091113D">
        <w:rPr>
          <w:rFonts w:asciiTheme="minorHAnsi" w:hAnsiTheme="minorHAnsi" w:cstheme="minorHAnsi"/>
          <w:color w:val="000000"/>
          <w:spacing w:val="-1"/>
        </w:rPr>
        <w:t>ta</w:t>
      </w:r>
      <w:r w:rsidR="0091113D" w:rsidRPr="0091113D">
        <w:rPr>
          <w:rFonts w:asciiTheme="minorHAnsi" w:hAnsiTheme="minorHAnsi" w:cstheme="minorHAnsi"/>
          <w:color w:val="000000"/>
        </w:rPr>
        <w:t>n</w:t>
      </w:r>
      <w:r w:rsidR="0091113D" w:rsidRPr="0091113D">
        <w:rPr>
          <w:rFonts w:asciiTheme="minorHAnsi" w:hAnsiTheme="minorHAnsi" w:cstheme="minorHAnsi"/>
          <w:color w:val="000000"/>
          <w:spacing w:val="1"/>
        </w:rPr>
        <w:t>t</w:t>
      </w:r>
      <w:r w:rsidR="0091113D" w:rsidRPr="0091113D">
        <w:rPr>
          <w:rFonts w:asciiTheme="minorHAnsi" w:hAnsiTheme="minorHAnsi" w:cstheme="minorHAnsi"/>
          <w:color w:val="000000"/>
          <w:spacing w:val="-1"/>
        </w:rPr>
        <w:t>e</w:t>
      </w:r>
      <w:r w:rsidR="0091113D" w:rsidRPr="0091113D">
        <w:rPr>
          <w:rFonts w:asciiTheme="minorHAnsi" w:hAnsiTheme="minorHAnsi" w:cstheme="minorHAnsi"/>
          <w:color w:val="000000"/>
        </w:rPr>
        <w:t>s</w:t>
      </w:r>
      <w:r w:rsidR="0091113D" w:rsidRPr="0091113D">
        <w:rPr>
          <w:rFonts w:asciiTheme="minorHAnsi" w:hAnsiTheme="minorHAnsi" w:cstheme="minorHAnsi"/>
          <w:color w:val="000000"/>
          <w:spacing w:val="1"/>
        </w:rPr>
        <w:t xml:space="preserve"> </w:t>
      </w:r>
      <w:r w:rsidR="0091113D" w:rsidRPr="0091113D">
        <w:rPr>
          <w:rFonts w:asciiTheme="minorHAnsi" w:hAnsiTheme="minorHAnsi" w:cstheme="minorHAnsi"/>
          <w:color w:val="000000"/>
        </w:rPr>
        <w:t xml:space="preserve">do </w:t>
      </w:r>
      <w:r w:rsidR="0091113D" w:rsidRPr="0091113D">
        <w:rPr>
          <w:rFonts w:asciiTheme="minorHAnsi" w:hAnsiTheme="minorHAnsi" w:cstheme="minorHAnsi"/>
          <w:color w:val="000000"/>
          <w:spacing w:val="-1"/>
        </w:rPr>
        <w:t>a</w:t>
      </w:r>
      <w:r w:rsidR="0091113D" w:rsidRPr="0091113D">
        <w:rPr>
          <w:rFonts w:asciiTheme="minorHAnsi" w:hAnsiTheme="minorHAnsi" w:cstheme="minorHAnsi"/>
          <w:color w:val="000000"/>
        </w:rPr>
        <w:t>n</w:t>
      </w:r>
      <w:r w:rsidR="0091113D" w:rsidRPr="0091113D">
        <w:rPr>
          <w:rFonts w:asciiTheme="minorHAnsi" w:hAnsiTheme="minorHAnsi" w:cstheme="minorHAnsi"/>
          <w:color w:val="000000"/>
          <w:spacing w:val="-1"/>
        </w:rPr>
        <w:t>e</w:t>
      </w:r>
      <w:r w:rsidR="0091113D" w:rsidRPr="0091113D">
        <w:rPr>
          <w:rFonts w:asciiTheme="minorHAnsi" w:hAnsiTheme="minorHAnsi" w:cstheme="minorHAnsi"/>
          <w:color w:val="000000"/>
        </w:rPr>
        <w:t xml:space="preserve">xo I que </w:t>
      </w:r>
      <w:r w:rsidR="0091113D" w:rsidRPr="0091113D">
        <w:rPr>
          <w:rFonts w:asciiTheme="minorHAnsi" w:hAnsiTheme="minorHAnsi" w:cstheme="minorHAnsi"/>
          <w:color w:val="000000"/>
          <w:spacing w:val="1"/>
        </w:rPr>
        <w:t>i</w:t>
      </w:r>
      <w:r w:rsidR="0091113D" w:rsidRPr="0091113D">
        <w:rPr>
          <w:rFonts w:asciiTheme="minorHAnsi" w:hAnsiTheme="minorHAnsi" w:cstheme="minorHAnsi"/>
          <w:color w:val="000000"/>
        </w:rPr>
        <w:t>n</w:t>
      </w:r>
      <w:r w:rsidR="0091113D" w:rsidRPr="0091113D">
        <w:rPr>
          <w:rFonts w:asciiTheme="minorHAnsi" w:hAnsiTheme="minorHAnsi" w:cstheme="minorHAnsi"/>
          <w:color w:val="000000"/>
          <w:spacing w:val="-1"/>
        </w:rPr>
        <w:t>te</w:t>
      </w:r>
      <w:r w:rsidR="0091113D" w:rsidRPr="0091113D">
        <w:rPr>
          <w:rFonts w:asciiTheme="minorHAnsi" w:hAnsiTheme="minorHAnsi" w:cstheme="minorHAnsi"/>
          <w:color w:val="000000"/>
        </w:rPr>
        <w:t>gra</w:t>
      </w:r>
      <w:r w:rsidR="0091113D" w:rsidRPr="0091113D">
        <w:rPr>
          <w:rFonts w:asciiTheme="minorHAnsi" w:hAnsiTheme="minorHAnsi" w:cstheme="minorHAnsi"/>
          <w:color w:val="000000"/>
          <w:spacing w:val="2"/>
        </w:rPr>
        <w:t xml:space="preserve"> </w:t>
      </w:r>
      <w:r w:rsidR="0091113D" w:rsidRPr="0091113D">
        <w:rPr>
          <w:rFonts w:asciiTheme="minorHAnsi" w:hAnsiTheme="minorHAnsi" w:cstheme="minorHAnsi"/>
          <w:color w:val="000000"/>
        </w:rPr>
        <w:t>o pre</w:t>
      </w:r>
      <w:r w:rsidR="0091113D" w:rsidRPr="0091113D">
        <w:rPr>
          <w:rFonts w:asciiTheme="minorHAnsi" w:hAnsiTheme="minorHAnsi" w:cstheme="minorHAnsi"/>
          <w:color w:val="000000"/>
          <w:spacing w:val="-1"/>
        </w:rPr>
        <w:t>s</w:t>
      </w:r>
      <w:r w:rsidR="0091113D" w:rsidRPr="0091113D">
        <w:rPr>
          <w:rFonts w:asciiTheme="minorHAnsi" w:hAnsiTheme="minorHAnsi" w:cstheme="minorHAnsi"/>
          <w:color w:val="000000"/>
          <w:spacing w:val="1"/>
        </w:rPr>
        <w:t>e</w:t>
      </w:r>
      <w:r w:rsidR="0091113D" w:rsidRPr="0091113D">
        <w:rPr>
          <w:rFonts w:asciiTheme="minorHAnsi" w:hAnsiTheme="minorHAnsi" w:cstheme="minorHAnsi"/>
          <w:color w:val="000000"/>
        </w:rPr>
        <w:t>n</w:t>
      </w:r>
      <w:r w:rsidR="0091113D" w:rsidRPr="0091113D">
        <w:rPr>
          <w:rFonts w:asciiTheme="minorHAnsi" w:hAnsiTheme="minorHAnsi" w:cstheme="minorHAnsi"/>
          <w:color w:val="000000"/>
          <w:spacing w:val="-1"/>
        </w:rPr>
        <w:t>t</w:t>
      </w:r>
      <w:r w:rsidR="0091113D" w:rsidRPr="0091113D">
        <w:rPr>
          <w:rFonts w:asciiTheme="minorHAnsi" w:hAnsiTheme="minorHAnsi" w:cstheme="minorHAnsi"/>
          <w:color w:val="000000"/>
        </w:rPr>
        <w:t xml:space="preserve">e </w:t>
      </w:r>
      <w:r w:rsidR="0091113D" w:rsidRPr="0091113D">
        <w:rPr>
          <w:rFonts w:asciiTheme="minorHAnsi" w:hAnsiTheme="minorHAnsi" w:cstheme="minorHAnsi"/>
          <w:color w:val="000000"/>
          <w:spacing w:val="1"/>
        </w:rPr>
        <w:t>e</w:t>
      </w:r>
      <w:r w:rsidR="0091113D" w:rsidRPr="0091113D">
        <w:rPr>
          <w:rFonts w:asciiTheme="minorHAnsi" w:hAnsiTheme="minorHAnsi" w:cstheme="minorHAnsi"/>
          <w:color w:val="000000"/>
        </w:rPr>
        <w:t>d</w:t>
      </w:r>
      <w:r w:rsidR="0091113D" w:rsidRPr="0091113D">
        <w:rPr>
          <w:rFonts w:asciiTheme="minorHAnsi" w:hAnsiTheme="minorHAnsi" w:cstheme="minorHAnsi"/>
          <w:color w:val="000000"/>
          <w:spacing w:val="-1"/>
        </w:rPr>
        <w:t>ita</w:t>
      </w:r>
      <w:r w:rsidR="0091113D" w:rsidRPr="0091113D">
        <w:rPr>
          <w:rFonts w:asciiTheme="minorHAnsi" w:hAnsiTheme="minorHAnsi" w:cstheme="minorHAnsi"/>
          <w:color w:val="000000"/>
          <w:spacing w:val="1"/>
        </w:rPr>
        <w:t>l</w:t>
      </w:r>
      <w:r w:rsidRPr="0091113D">
        <w:rPr>
          <w:rFonts w:asciiTheme="minorHAnsi" w:hAnsiTheme="minorHAnsi" w:cstheme="minorHAnsi"/>
          <w:color w:val="000000"/>
        </w:rPr>
        <w:t>, conforme condições e especificações descritas  a seguir:</w:t>
      </w:r>
      <w:r w:rsidR="005369B9">
        <w:rPr>
          <w:rFonts w:asciiTheme="minorHAnsi" w:hAnsiTheme="minorHAnsi" w:cstheme="minorHAnsi"/>
          <w:color w:val="000000"/>
        </w:rPr>
        <w:t xml:space="preserve"> </w:t>
      </w:r>
      <w:r w:rsidR="0003210E" w:rsidRPr="0091113D">
        <w:rPr>
          <w:rFonts w:asciiTheme="minorHAnsi" w:hAnsiTheme="minorHAnsi" w:cstheme="minorHAnsi"/>
        </w:rPr>
        <w:t>...............................</w:t>
      </w:r>
    </w:p>
    <w:p w14:paraId="145A39B4" w14:textId="77777777" w:rsidR="0003210E" w:rsidRPr="0091113D" w:rsidRDefault="0003210E">
      <w:pPr>
        <w:pStyle w:val="Pare1grafodaLista2"/>
        <w:suppressAutoHyphens w:val="0"/>
        <w:ind w:left="0"/>
        <w:jc w:val="both"/>
        <w:rPr>
          <w:rFonts w:asciiTheme="minorHAnsi" w:hAnsiTheme="minorHAnsi" w:cstheme="minorHAnsi"/>
          <w:sz w:val="22"/>
          <w:szCs w:val="22"/>
        </w:rPr>
      </w:pPr>
    </w:p>
    <w:p w14:paraId="6464708D"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b/>
          <w:color w:val="000000"/>
          <w:spacing w:val="1"/>
        </w:rPr>
        <w:t>C</w:t>
      </w:r>
      <w:r w:rsidRPr="0091113D">
        <w:rPr>
          <w:rFonts w:asciiTheme="minorHAnsi" w:hAnsiTheme="minorHAnsi" w:cstheme="minorHAnsi"/>
          <w:b/>
          <w:color w:val="000000"/>
        </w:rPr>
        <w:t>L</w:t>
      </w:r>
      <w:r w:rsidRPr="0091113D">
        <w:rPr>
          <w:rFonts w:asciiTheme="minorHAnsi" w:hAnsiTheme="minorHAnsi" w:cstheme="minorHAnsi"/>
          <w:b/>
          <w:color w:val="000000"/>
          <w:spacing w:val="-1"/>
        </w:rPr>
        <w:t>Á</w:t>
      </w:r>
      <w:r w:rsidRPr="0091113D">
        <w:rPr>
          <w:rFonts w:asciiTheme="minorHAnsi" w:hAnsiTheme="minorHAnsi" w:cstheme="minorHAnsi"/>
          <w:b/>
          <w:color w:val="000000"/>
          <w:spacing w:val="1"/>
        </w:rPr>
        <w:t>US</w:t>
      </w:r>
      <w:r w:rsidRPr="0091113D">
        <w:rPr>
          <w:rFonts w:asciiTheme="minorHAnsi" w:hAnsiTheme="minorHAnsi" w:cstheme="minorHAnsi"/>
          <w:b/>
          <w:color w:val="000000"/>
          <w:spacing w:val="-1"/>
        </w:rPr>
        <w:t>U</w:t>
      </w:r>
      <w:r w:rsidRPr="0091113D">
        <w:rPr>
          <w:rFonts w:asciiTheme="minorHAnsi" w:hAnsiTheme="minorHAnsi" w:cstheme="minorHAnsi"/>
          <w:b/>
          <w:color w:val="000000"/>
        </w:rPr>
        <w:t>LA</w:t>
      </w:r>
      <w:r w:rsidRPr="0091113D">
        <w:rPr>
          <w:rFonts w:asciiTheme="minorHAnsi" w:hAnsiTheme="minorHAnsi" w:cstheme="minorHAnsi"/>
          <w:b/>
          <w:color w:val="000000"/>
          <w:spacing w:val="1"/>
        </w:rPr>
        <w:t xml:space="preserve"> S</w:t>
      </w:r>
      <w:r w:rsidRPr="0091113D">
        <w:rPr>
          <w:rFonts w:asciiTheme="minorHAnsi" w:hAnsiTheme="minorHAnsi" w:cstheme="minorHAnsi"/>
          <w:b/>
          <w:color w:val="000000"/>
        </w:rPr>
        <w:t>E</w:t>
      </w:r>
      <w:r w:rsidRPr="0091113D">
        <w:rPr>
          <w:rFonts w:asciiTheme="minorHAnsi" w:hAnsiTheme="minorHAnsi" w:cstheme="minorHAnsi"/>
          <w:b/>
          <w:color w:val="000000"/>
          <w:spacing w:val="-1"/>
        </w:rPr>
        <w:t>G</w:t>
      </w:r>
      <w:r w:rsidRPr="0091113D">
        <w:rPr>
          <w:rFonts w:asciiTheme="minorHAnsi" w:hAnsiTheme="minorHAnsi" w:cstheme="minorHAnsi"/>
          <w:b/>
          <w:color w:val="000000"/>
          <w:spacing w:val="1"/>
        </w:rPr>
        <w:t>U</w:t>
      </w:r>
      <w:r w:rsidRPr="0091113D">
        <w:rPr>
          <w:rFonts w:asciiTheme="minorHAnsi" w:hAnsiTheme="minorHAnsi" w:cstheme="minorHAnsi"/>
          <w:b/>
          <w:color w:val="000000"/>
          <w:spacing w:val="-1"/>
        </w:rPr>
        <w:t>N</w:t>
      </w:r>
      <w:r w:rsidRPr="0091113D">
        <w:rPr>
          <w:rFonts w:asciiTheme="minorHAnsi" w:hAnsiTheme="minorHAnsi" w:cstheme="minorHAnsi"/>
          <w:b/>
          <w:color w:val="000000"/>
          <w:spacing w:val="1"/>
        </w:rPr>
        <w:t>D</w:t>
      </w:r>
      <w:r w:rsidRPr="0091113D">
        <w:rPr>
          <w:rFonts w:asciiTheme="minorHAnsi" w:hAnsiTheme="minorHAnsi" w:cstheme="minorHAnsi"/>
          <w:b/>
          <w:color w:val="000000"/>
        </w:rPr>
        <w:t>A</w:t>
      </w:r>
      <w:r w:rsidRPr="0091113D">
        <w:rPr>
          <w:rFonts w:asciiTheme="minorHAnsi" w:hAnsiTheme="minorHAnsi" w:cstheme="minorHAnsi"/>
          <w:b/>
          <w:color w:val="000000"/>
          <w:spacing w:val="1"/>
        </w:rPr>
        <w:t xml:space="preserve"> </w:t>
      </w:r>
      <w:r w:rsidRPr="0091113D">
        <w:rPr>
          <w:rFonts w:asciiTheme="minorHAnsi" w:hAnsiTheme="minorHAnsi" w:cstheme="minorHAnsi"/>
          <w:b/>
          <w:color w:val="000000"/>
        </w:rPr>
        <w:t xml:space="preserve">– </w:t>
      </w:r>
      <w:r w:rsidRPr="0091113D">
        <w:rPr>
          <w:rFonts w:asciiTheme="minorHAnsi" w:hAnsiTheme="minorHAnsi" w:cstheme="minorHAnsi"/>
          <w:b/>
          <w:color w:val="000000"/>
          <w:spacing w:val="-1"/>
        </w:rPr>
        <w:t>DOS SERVIÇOS</w:t>
      </w:r>
    </w:p>
    <w:p w14:paraId="7C3EB9F8"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color w:val="000000"/>
        </w:rPr>
        <w:t xml:space="preserve">2.1. </w:t>
      </w:r>
      <w:r w:rsidRPr="0091113D">
        <w:rPr>
          <w:rFonts w:asciiTheme="minorHAnsi" w:hAnsiTheme="minorHAnsi" w:cstheme="minorHAnsi"/>
          <w:color w:val="000000"/>
          <w:spacing w:val="1"/>
        </w:rPr>
        <w:t>O</w:t>
      </w:r>
      <w:r w:rsidRPr="0091113D">
        <w:rPr>
          <w:rFonts w:asciiTheme="minorHAnsi" w:hAnsiTheme="minorHAnsi" w:cstheme="minorHAnsi"/>
          <w:color w:val="000000"/>
        </w:rPr>
        <w:t>s serviços d</w:t>
      </w:r>
      <w:r w:rsidRPr="0091113D">
        <w:rPr>
          <w:rFonts w:asciiTheme="minorHAnsi" w:hAnsiTheme="minorHAnsi" w:cstheme="minorHAnsi"/>
          <w:color w:val="000000"/>
          <w:spacing w:val="-1"/>
        </w:rPr>
        <w:t>e</w:t>
      </w:r>
      <w:r w:rsidRPr="0091113D">
        <w:rPr>
          <w:rFonts w:asciiTheme="minorHAnsi" w:hAnsiTheme="minorHAnsi" w:cstheme="minorHAnsi"/>
          <w:color w:val="000000"/>
        </w:rPr>
        <w:t>v</w:t>
      </w:r>
      <w:r w:rsidRPr="0091113D">
        <w:rPr>
          <w:rFonts w:asciiTheme="minorHAnsi" w:hAnsiTheme="minorHAnsi" w:cstheme="minorHAnsi"/>
          <w:color w:val="000000"/>
          <w:spacing w:val="-1"/>
        </w:rPr>
        <w:t>e</w:t>
      </w:r>
      <w:r w:rsidRPr="0091113D">
        <w:rPr>
          <w:rFonts w:asciiTheme="minorHAnsi" w:hAnsiTheme="minorHAnsi" w:cstheme="minorHAnsi"/>
          <w:color w:val="000000"/>
        </w:rPr>
        <w:t xml:space="preserve">rão </w:t>
      </w:r>
      <w:r w:rsidRPr="0091113D">
        <w:rPr>
          <w:rFonts w:asciiTheme="minorHAnsi" w:hAnsiTheme="minorHAnsi" w:cstheme="minorHAnsi"/>
          <w:color w:val="000000"/>
          <w:spacing w:val="1"/>
        </w:rPr>
        <w:t>s</w:t>
      </w:r>
      <w:r w:rsidRPr="0091113D">
        <w:rPr>
          <w:rFonts w:asciiTheme="minorHAnsi" w:hAnsiTheme="minorHAnsi" w:cstheme="minorHAnsi"/>
          <w:color w:val="000000"/>
          <w:spacing w:val="-1"/>
        </w:rPr>
        <w:t>e</w:t>
      </w:r>
      <w:r w:rsidRPr="0091113D">
        <w:rPr>
          <w:rFonts w:asciiTheme="minorHAnsi" w:hAnsiTheme="minorHAnsi" w:cstheme="minorHAnsi"/>
          <w:color w:val="000000"/>
        </w:rPr>
        <w:t xml:space="preserve">r </w:t>
      </w:r>
      <w:r w:rsidRPr="0091113D">
        <w:rPr>
          <w:rFonts w:asciiTheme="minorHAnsi" w:hAnsiTheme="minorHAnsi" w:cstheme="minorHAnsi"/>
          <w:color w:val="000000"/>
          <w:spacing w:val="1"/>
        </w:rPr>
        <w:t xml:space="preserve">executados </w:t>
      </w:r>
      <w:r w:rsidRPr="0091113D">
        <w:rPr>
          <w:rFonts w:asciiTheme="minorHAnsi" w:hAnsiTheme="minorHAnsi" w:cstheme="minorHAnsi"/>
          <w:color w:val="000000"/>
        </w:rPr>
        <w:t xml:space="preserve">nos </w:t>
      </w:r>
      <w:r w:rsidRPr="0091113D">
        <w:rPr>
          <w:rFonts w:asciiTheme="minorHAnsi" w:hAnsiTheme="minorHAnsi" w:cstheme="minorHAnsi"/>
          <w:color w:val="000000"/>
          <w:spacing w:val="-1"/>
        </w:rPr>
        <w:t>e</w:t>
      </w:r>
      <w:r w:rsidRPr="0091113D">
        <w:rPr>
          <w:rFonts w:asciiTheme="minorHAnsi" w:hAnsiTheme="minorHAnsi" w:cstheme="minorHAnsi"/>
          <w:color w:val="000000"/>
        </w:rPr>
        <w:t>nd</w:t>
      </w:r>
      <w:r w:rsidRPr="0091113D">
        <w:rPr>
          <w:rFonts w:asciiTheme="minorHAnsi" w:hAnsiTheme="minorHAnsi" w:cstheme="minorHAnsi"/>
          <w:color w:val="000000"/>
          <w:spacing w:val="1"/>
        </w:rPr>
        <w:t>e</w:t>
      </w:r>
      <w:r w:rsidRPr="0091113D">
        <w:rPr>
          <w:rFonts w:asciiTheme="minorHAnsi" w:hAnsiTheme="minorHAnsi" w:cstheme="minorHAnsi"/>
          <w:color w:val="000000"/>
        </w:rPr>
        <w:t>re</w:t>
      </w:r>
      <w:r w:rsidRPr="0091113D">
        <w:rPr>
          <w:rFonts w:asciiTheme="minorHAnsi" w:hAnsiTheme="minorHAnsi" w:cstheme="minorHAnsi"/>
          <w:color w:val="000000"/>
          <w:spacing w:val="-1"/>
        </w:rPr>
        <w:t>ç</w:t>
      </w:r>
      <w:r w:rsidRPr="0091113D">
        <w:rPr>
          <w:rFonts w:asciiTheme="minorHAnsi" w:hAnsiTheme="minorHAnsi" w:cstheme="minorHAnsi"/>
          <w:color w:val="000000"/>
        </w:rPr>
        <w:t xml:space="preserve">os </w:t>
      </w:r>
      <w:r w:rsidRPr="0091113D">
        <w:rPr>
          <w:rFonts w:asciiTheme="minorHAnsi" w:hAnsiTheme="minorHAnsi" w:cstheme="minorHAnsi"/>
          <w:color w:val="000000"/>
          <w:spacing w:val="-1"/>
        </w:rPr>
        <w:t>c</w:t>
      </w:r>
      <w:r w:rsidRPr="0091113D">
        <w:rPr>
          <w:rFonts w:asciiTheme="minorHAnsi" w:hAnsiTheme="minorHAnsi" w:cstheme="minorHAnsi"/>
          <w:color w:val="000000"/>
        </w:rPr>
        <w:t>on</w:t>
      </w:r>
      <w:r w:rsidRPr="0091113D">
        <w:rPr>
          <w:rFonts w:asciiTheme="minorHAnsi" w:hAnsiTheme="minorHAnsi" w:cstheme="minorHAnsi"/>
          <w:color w:val="000000"/>
          <w:spacing w:val="-1"/>
        </w:rPr>
        <w:t>s</w:t>
      </w:r>
      <w:r w:rsidRPr="0091113D">
        <w:rPr>
          <w:rFonts w:asciiTheme="minorHAnsi" w:hAnsiTheme="minorHAnsi" w:cstheme="minorHAnsi"/>
          <w:color w:val="000000"/>
          <w:spacing w:val="1"/>
        </w:rPr>
        <w:t>t</w:t>
      </w:r>
      <w:r w:rsidRPr="0091113D">
        <w:rPr>
          <w:rFonts w:asciiTheme="minorHAnsi" w:hAnsiTheme="minorHAnsi" w:cstheme="minorHAnsi"/>
          <w:color w:val="000000"/>
          <w:spacing w:val="-1"/>
        </w:rPr>
        <w:t>a</w:t>
      </w:r>
      <w:r w:rsidRPr="0091113D">
        <w:rPr>
          <w:rFonts w:asciiTheme="minorHAnsi" w:hAnsiTheme="minorHAnsi" w:cstheme="minorHAnsi"/>
          <w:color w:val="000000"/>
        </w:rPr>
        <w:t>n</w:t>
      </w:r>
      <w:r w:rsidRPr="0091113D">
        <w:rPr>
          <w:rFonts w:asciiTheme="minorHAnsi" w:hAnsiTheme="minorHAnsi" w:cstheme="minorHAnsi"/>
          <w:color w:val="000000"/>
          <w:spacing w:val="-1"/>
        </w:rPr>
        <w:t>t</w:t>
      </w:r>
      <w:r w:rsidRPr="0091113D">
        <w:rPr>
          <w:rFonts w:asciiTheme="minorHAnsi" w:hAnsiTheme="minorHAnsi" w:cstheme="minorHAnsi"/>
          <w:color w:val="000000"/>
        </w:rPr>
        <w:t>es na requisição, n</w:t>
      </w:r>
      <w:r w:rsidRPr="0091113D">
        <w:rPr>
          <w:rFonts w:asciiTheme="minorHAnsi" w:hAnsiTheme="minorHAnsi" w:cstheme="minorHAnsi"/>
          <w:color w:val="000000"/>
          <w:spacing w:val="-1"/>
        </w:rPr>
        <w:t>a</w:t>
      </w:r>
      <w:r w:rsidRPr="0091113D">
        <w:rPr>
          <w:rFonts w:asciiTheme="minorHAnsi" w:hAnsiTheme="minorHAnsi" w:cstheme="minorHAnsi"/>
          <w:color w:val="000000"/>
        </w:rPr>
        <w:t>s qu</w:t>
      </w:r>
      <w:r w:rsidRPr="0091113D">
        <w:rPr>
          <w:rFonts w:asciiTheme="minorHAnsi" w:hAnsiTheme="minorHAnsi" w:cstheme="minorHAnsi"/>
          <w:color w:val="000000"/>
          <w:spacing w:val="1"/>
        </w:rPr>
        <w:t>a</w:t>
      </w:r>
      <w:r w:rsidRPr="0091113D">
        <w:rPr>
          <w:rFonts w:asciiTheme="minorHAnsi" w:hAnsiTheme="minorHAnsi" w:cstheme="minorHAnsi"/>
          <w:color w:val="000000"/>
        </w:rPr>
        <w:t>n</w:t>
      </w:r>
      <w:r w:rsidRPr="0091113D">
        <w:rPr>
          <w:rFonts w:asciiTheme="minorHAnsi" w:hAnsiTheme="minorHAnsi" w:cstheme="minorHAnsi"/>
          <w:color w:val="000000"/>
          <w:spacing w:val="-3"/>
        </w:rPr>
        <w:t>t</w:t>
      </w:r>
      <w:r w:rsidRPr="0091113D">
        <w:rPr>
          <w:rFonts w:asciiTheme="minorHAnsi" w:hAnsiTheme="minorHAnsi" w:cstheme="minorHAnsi"/>
          <w:color w:val="000000"/>
          <w:spacing w:val="1"/>
        </w:rPr>
        <w:t>i</w:t>
      </w:r>
      <w:r w:rsidRPr="0091113D">
        <w:rPr>
          <w:rFonts w:asciiTheme="minorHAnsi" w:hAnsiTheme="minorHAnsi" w:cstheme="minorHAnsi"/>
          <w:color w:val="000000"/>
        </w:rPr>
        <w:t>d</w:t>
      </w:r>
      <w:r w:rsidRPr="0091113D">
        <w:rPr>
          <w:rFonts w:asciiTheme="minorHAnsi" w:hAnsiTheme="minorHAnsi" w:cstheme="minorHAnsi"/>
          <w:color w:val="000000"/>
          <w:spacing w:val="-1"/>
        </w:rPr>
        <w:t>a</w:t>
      </w:r>
      <w:r w:rsidRPr="0091113D">
        <w:rPr>
          <w:rFonts w:asciiTheme="minorHAnsi" w:hAnsiTheme="minorHAnsi" w:cstheme="minorHAnsi"/>
          <w:color w:val="000000"/>
        </w:rPr>
        <w:t>d</w:t>
      </w:r>
      <w:r w:rsidRPr="0091113D">
        <w:rPr>
          <w:rFonts w:asciiTheme="minorHAnsi" w:hAnsiTheme="minorHAnsi" w:cstheme="minorHAnsi"/>
          <w:color w:val="000000"/>
          <w:spacing w:val="-1"/>
        </w:rPr>
        <w:t>e</w:t>
      </w:r>
      <w:r w:rsidRPr="0091113D">
        <w:rPr>
          <w:rFonts w:asciiTheme="minorHAnsi" w:hAnsiTheme="minorHAnsi" w:cstheme="minorHAnsi"/>
          <w:color w:val="000000"/>
        </w:rPr>
        <w:t>s</w:t>
      </w:r>
      <w:r w:rsidRPr="0091113D">
        <w:rPr>
          <w:rFonts w:asciiTheme="minorHAnsi" w:hAnsiTheme="minorHAnsi" w:cstheme="minorHAnsi"/>
          <w:color w:val="000000"/>
          <w:spacing w:val="11"/>
        </w:rPr>
        <w:t xml:space="preserve"> </w:t>
      </w:r>
      <w:r w:rsidRPr="0091113D">
        <w:rPr>
          <w:rFonts w:asciiTheme="minorHAnsi" w:hAnsiTheme="minorHAnsi" w:cstheme="minorHAnsi"/>
          <w:color w:val="000000"/>
          <w:spacing w:val="1"/>
        </w:rPr>
        <w:t>s</w:t>
      </w:r>
      <w:r w:rsidRPr="0091113D">
        <w:rPr>
          <w:rFonts w:asciiTheme="minorHAnsi" w:hAnsiTheme="minorHAnsi" w:cstheme="minorHAnsi"/>
          <w:color w:val="000000"/>
        </w:rPr>
        <w:t>o</w:t>
      </w:r>
      <w:r w:rsidRPr="0091113D">
        <w:rPr>
          <w:rFonts w:asciiTheme="minorHAnsi" w:hAnsiTheme="minorHAnsi" w:cstheme="minorHAnsi"/>
          <w:color w:val="000000"/>
          <w:spacing w:val="-1"/>
        </w:rPr>
        <w:t>l</w:t>
      </w:r>
      <w:r w:rsidRPr="0091113D">
        <w:rPr>
          <w:rFonts w:asciiTheme="minorHAnsi" w:hAnsiTheme="minorHAnsi" w:cstheme="minorHAnsi"/>
          <w:color w:val="000000"/>
          <w:spacing w:val="1"/>
        </w:rPr>
        <w:t>i</w:t>
      </w:r>
      <w:r w:rsidRPr="0091113D">
        <w:rPr>
          <w:rFonts w:asciiTheme="minorHAnsi" w:hAnsiTheme="minorHAnsi" w:cstheme="minorHAnsi"/>
          <w:color w:val="000000"/>
          <w:spacing w:val="-1"/>
        </w:rPr>
        <w:t>ci</w:t>
      </w:r>
      <w:r w:rsidRPr="0091113D">
        <w:rPr>
          <w:rFonts w:asciiTheme="minorHAnsi" w:hAnsiTheme="minorHAnsi" w:cstheme="minorHAnsi"/>
          <w:color w:val="000000"/>
          <w:spacing w:val="1"/>
        </w:rPr>
        <w:t>t</w:t>
      </w:r>
      <w:r w:rsidRPr="0091113D">
        <w:rPr>
          <w:rFonts w:asciiTheme="minorHAnsi" w:hAnsiTheme="minorHAnsi" w:cstheme="minorHAnsi"/>
          <w:color w:val="000000"/>
          <w:spacing w:val="-1"/>
        </w:rPr>
        <w:t>a</w:t>
      </w:r>
      <w:r w:rsidRPr="0091113D">
        <w:rPr>
          <w:rFonts w:asciiTheme="minorHAnsi" w:hAnsiTheme="minorHAnsi" w:cstheme="minorHAnsi"/>
          <w:color w:val="000000"/>
        </w:rPr>
        <w:t>d</w:t>
      </w:r>
      <w:r w:rsidRPr="0091113D">
        <w:rPr>
          <w:rFonts w:asciiTheme="minorHAnsi" w:hAnsiTheme="minorHAnsi" w:cstheme="minorHAnsi"/>
          <w:color w:val="000000"/>
          <w:spacing w:val="-1"/>
        </w:rPr>
        <w:t>a</w:t>
      </w:r>
      <w:r w:rsidRPr="0091113D">
        <w:rPr>
          <w:rFonts w:asciiTheme="minorHAnsi" w:hAnsiTheme="minorHAnsi" w:cstheme="minorHAnsi"/>
          <w:color w:val="000000"/>
        </w:rPr>
        <w:t>s.</w:t>
      </w:r>
    </w:p>
    <w:p w14:paraId="0D715CC0"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b/>
          <w:color w:val="000000"/>
          <w:spacing w:val="1"/>
        </w:rPr>
        <w:t>C</w:t>
      </w:r>
      <w:r w:rsidRPr="0091113D">
        <w:rPr>
          <w:rFonts w:asciiTheme="minorHAnsi" w:hAnsiTheme="minorHAnsi" w:cstheme="minorHAnsi"/>
          <w:b/>
          <w:color w:val="000000"/>
        </w:rPr>
        <w:t>L</w:t>
      </w:r>
      <w:r w:rsidRPr="0091113D">
        <w:rPr>
          <w:rFonts w:asciiTheme="minorHAnsi" w:hAnsiTheme="minorHAnsi" w:cstheme="minorHAnsi"/>
          <w:b/>
          <w:color w:val="000000"/>
          <w:spacing w:val="-1"/>
        </w:rPr>
        <w:t>Á</w:t>
      </w:r>
      <w:r w:rsidRPr="0091113D">
        <w:rPr>
          <w:rFonts w:asciiTheme="minorHAnsi" w:hAnsiTheme="minorHAnsi" w:cstheme="minorHAnsi"/>
          <w:b/>
          <w:color w:val="000000"/>
          <w:spacing w:val="1"/>
        </w:rPr>
        <w:t>US</w:t>
      </w:r>
      <w:r w:rsidRPr="0091113D">
        <w:rPr>
          <w:rFonts w:asciiTheme="minorHAnsi" w:hAnsiTheme="minorHAnsi" w:cstheme="minorHAnsi"/>
          <w:b/>
          <w:color w:val="000000"/>
          <w:spacing w:val="-1"/>
        </w:rPr>
        <w:t>U</w:t>
      </w:r>
      <w:r w:rsidRPr="0091113D">
        <w:rPr>
          <w:rFonts w:asciiTheme="minorHAnsi" w:hAnsiTheme="minorHAnsi" w:cstheme="minorHAnsi"/>
          <w:b/>
          <w:color w:val="000000"/>
        </w:rPr>
        <w:t>LA</w:t>
      </w:r>
      <w:r w:rsidRPr="0091113D">
        <w:rPr>
          <w:rFonts w:asciiTheme="minorHAnsi" w:hAnsiTheme="minorHAnsi" w:cstheme="minorHAnsi"/>
          <w:b/>
          <w:color w:val="000000"/>
          <w:spacing w:val="1"/>
        </w:rPr>
        <w:t xml:space="preserve"> TERCEIRA </w:t>
      </w:r>
      <w:r w:rsidRPr="0091113D">
        <w:rPr>
          <w:rFonts w:asciiTheme="minorHAnsi" w:hAnsiTheme="minorHAnsi" w:cstheme="minorHAnsi"/>
          <w:b/>
          <w:color w:val="000000"/>
        </w:rPr>
        <w:t xml:space="preserve">- </w:t>
      </w:r>
      <w:r w:rsidRPr="0091113D">
        <w:rPr>
          <w:rFonts w:asciiTheme="minorHAnsi" w:hAnsiTheme="minorHAnsi" w:cstheme="minorHAnsi"/>
          <w:b/>
          <w:color w:val="000000"/>
          <w:spacing w:val="1"/>
        </w:rPr>
        <w:t>D</w:t>
      </w:r>
      <w:r w:rsidRPr="0091113D">
        <w:rPr>
          <w:rFonts w:asciiTheme="minorHAnsi" w:hAnsiTheme="minorHAnsi" w:cstheme="minorHAnsi"/>
          <w:b/>
          <w:color w:val="000000"/>
        </w:rPr>
        <w:t>O</w:t>
      </w:r>
      <w:r w:rsidRPr="0091113D">
        <w:rPr>
          <w:rFonts w:asciiTheme="minorHAnsi" w:hAnsiTheme="minorHAnsi" w:cstheme="minorHAnsi"/>
          <w:b/>
          <w:color w:val="000000"/>
          <w:spacing w:val="-1"/>
        </w:rPr>
        <w:t xml:space="preserve"> </w:t>
      </w:r>
      <w:r w:rsidRPr="0091113D">
        <w:rPr>
          <w:rFonts w:asciiTheme="minorHAnsi" w:hAnsiTheme="minorHAnsi" w:cstheme="minorHAnsi"/>
          <w:b/>
          <w:color w:val="000000"/>
          <w:spacing w:val="1"/>
        </w:rPr>
        <w:t>R</w:t>
      </w:r>
      <w:r w:rsidRPr="0091113D">
        <w:rPr>
          <w:rFonts w:asciiTheme="minorHAnsi" w:hAnsiTheme="minorHAnsi" w:cstheme="minorHAnsi"/>
          <w:b/>
          <w:color w:val="000000"/>
        </w:rPr>
        <w:t>E</w:t>
      </w:r>
      <w:r w:rsidRPr="0091113D">
        <w:rPr>
          <w:rFonts w:asciiTheme="minorHAnsi" w:hAnsiTheme="minorHAnsi" w:cstheme="minorHAnsi"/>
          <w:b/>
          <w:color w:val="000000"/>
          <w:spacing w:val="-1"/>
        </w:rPr>
        <w:t>C</w:t>
      </w:r>
      <w:r w:rsidRPr="0091113D">
        <w:rPr>
          <w:rFonts w:asciiTheme="minorHAnsi" w:hAnsiTheme="minorHAnsi" w:cstheme="minorHAnsi"/>
          <w:b/>
          <w:color w:val="000000"/>
        </w:rPr>
        <w:t>EBI</w:t>
      </w:r>
      <w:r w:rsidRPr="0091113D">
        <w:rPr>
          <w:rFonts w:asciiTheme="minorHAnsi" w:hAnsiTheme="minorHAnsi" w:cstheme="minorHAnsi"/>
          <w:b/>
          <w:color w:val="000000"/>
          <w:spacing w:val="-1"/>
        </w:rPr>
        <w:t>M</w:t>
      </w:r>
      <w:r w:rsidRPr="0091113D">
        <w:rPr>
          <w:rFonts w:asciiTheme="minorHAnsi" w:hAnsiTheme="minorHAnsi" w:cstheme="minorHAnsi"/>
          <w:b/>
          <w:color w:val="000000"/>
        </w:rPr>
        <w:t>E</w:t>
      </w:r>
      <w:r w:rsidRPr="0091113D">
        <w:rPr>
          <w:rFonts w:asciiTheme="minorHAnsi" w:hAnsiTheme="minorHAnsi" w:cstheme="minorHAnsi"/>
          <w:b/>
          <w:color w:val="000000"/>
          <w:spacing w:val="1"/>
        </w:rPr>
        <w:t>N</w:t>
      </w:r>
      <w:r w:rsidRPr="0091113D">
        <w:rPr>
          <w:rFonts w:asciiTheme="minorHAnsi" w:hAnsiTheme="minorHAnsi" w:cstheme="minorHAnsi"/>
          <w:b/>
          <w:color w:val="000000"/>
        </w:rPr>
        <w:t>TO</w:t>
      </w:r>
      <w:r w:rsidRPr="0091113D">
        <w:rPr>
          <w:rFonts w:asciiTheme="minorHAnsi" w:hAnsiTheme="minorHAnsi" w:cstheme="minorHAnsi"/>
          <w:b/>
          <w:color w:val="000000"/>
          <w:spacing w:val="-1"/>
        </w:rPr>
        <w:t xml:space="preserve"> </w:t>
      </w:r>
      <w:r w:rsidRPr="0091113D">
        <w:rPr>
          <w:rFonts w:asciiTheme="minorHAnsi" w:hAnsiTheme="minorHAnsi" w:cstheme="minorHAnsi"/>
          <w:b/>
          <w:color w:val="000000"/>
          <w:spacing w:val="1"/>
        </w:rPr>
        <w:t>D</w:t>
      </w:r>
      <w:r w:rsidRPr="0091113D">
        <w:rPr>
          <w:rFonts w:asciiTheme="minorHAnsi" w:hAnsiTheme="minorHAnsi" w:cstheme="minorHAnsi"/>
          <w:b/>
          <w:color w:val="000000"/>
        </w:rPr>
        <w:t>OS</w:t>
      </w:r>
      <w:r w:rsidRPr="0091113D">
        <w:rPr>
          <w:rFonts w:asciiTheme="minorHAnsi" w:hAnsiTheme="minorHAnsi" w:cstheme="minorHAnsi"/>
          <w:b/>
          <w:color w:val="000000"/>
          <w:spacing w:val="-1"/>
        </w:rPr>
        <w:t xml:space="preserve"> SERVIÇOS</w:t>
      </w:r>
    </w:p>
    <w:p w14:paraId="50FFFCC1" w14:textId="2260AE2D" w:rsidR="006C086B" w:rsidRPr="0091113D" w:rsidRDefault="0091113D">
      <w:pPr>
        <w:spacing w:line="240" w:lineRule="auto"/>
        <w:jc w:val="both"/>
        <w:rPr>
          <w:rFonts w:asciiTheme="minorHAnsi" w:hAnsiTheme="minorHAnsi" w:cstheme="minorHAnsi"/>
        </w:rPr>
      </w:pPr>
      <w:r w:rsidRPr="0091113D">
        <w:rPr>
          <w:rFonts w:asciiTheme="minorHAnsi" w:hAnsiTheme="minorHAnsi" w:cstheme="minorHAnsi"/>
          <w:color w:val="000000"/>
        </w:rPr>
        <w:t>3.1. Os serviços</w:t>
      </w:r>
      <w:proofErr w:type="gramStart"/>
      <w:r w:rsidRPr="0091113D">
        <w:rPr>
          <w:rFonts w:asciiTheme="minorHAnsi" w:hAnsiTheme="minorHAnsi" w:cstheme="minorHAnsi"/>
          <w:color w:val="000000"/>
        </w:rPr>
        <w:t xml:space="preserve">, </w:t>
      </w:r>
      <w:r w:rsidR="006C086B" w:rsidRPr="0091113D">
        <w:rPr>
          <w:rFonts w:asciiTheme="minorHAnsi" w:hAnsiTheme="minorHAnsi" w:cstheme="minorHAnsi"/>
          <w:color w:val="000000"/>
        </w:rPr>
        <w:t>serão</w:t>
      </w:r>
      <w:proofErr w:type="gramEnd"/>
      <w:r w:rsidR="006C086B" w:rsidRPr="0091113D">
        <w:rPr>
          <w:rFonts w:asciiTheme="minorHAnsi" w:hAnsiTheme="minorHAnsi" w:cstheme="minorHAnsi"/>
          <w:color w:val="000000"/>
        </w:rPr>
        <w:t xml:space="preserve"> recebidos pela Secretaria de Saúde, devendo, obrigatoriamente, no ato de entrega, estar nas condições exigidas no edital e no instrumento contratual, e na legislação que regulamenta a matéria.</w:t>
      </w:r>
    </w:p>
    <w:p w14:paraId="07904B23" w14:textId="77777777" w:rsidR="006C086B" w:rsidRPr="0091113D" w:rsidRDefault="006C086B">
      <w:pPr>
        <w:spacing w:line="240" w:lineRule="auto"/>
        <w:jc w:val="both"/>
        <w:rPr>
          <w:rFonts w:asciiTheme="minorHAnsi" w:hAnsiTheme="minorHAnsi" w:cstheme="minorHAnsi"/>
        </w:rPr>
      </w:pPr>
      <w:r w:rsidRPr="0091113D">
        <w:rPr>
          <w:rFonts w:asciiTheme="minorHAnsi" w:hAnsiTheme="minorHAnsi" w:cstheme="minorHAnsi"/>
          <w:b/>
        </w:rPr>
        <w:t>CLÁUSULA QUARTA - DOS PREÇOS</w:t>
      </w:r>
    </w:p>
    <w:p w14:paraId="459F3B15" w14:textId="77777777" w:rsidR="006C086B" w:rsidRPr="0091113D" w:rsidRDefault="006C086B">
      <w:pPr>
        <w:spacing w:line="240" w:lineRule="auto"/>
        <w:jc w:val="both"/>
        <w:rPr>
          <w:rFonts w:asciiTheme="minorHAnsi" w:hAnsiTheme="minorHAnsi" w:cstheme="minorHAnsi"/>
        </w:rPr>
      </w:pPr>
      <w:r w:rsidRPr="0091113D">
        <w:rPr>
          <w:rFonts w:asciiTheme="minorHAnsi" w:hAnsiTheme="minorHAnsi" w:cstheme="minorHAnsi"/>
        </w:rPr>
        <w:t xml:space="preserve">4.1. </w:t>
      </w:r>
      <w:proofErr w:type="gramStart"/>
      <w:r w:rsidRPr="0091113D">
        <w:rPr>
          <w:rFonts w:asciiTheme="minorHAnsi" w:hAnsiTheme="minorHAnsi" w:cstheme="minorHAnsi"/>
        </w:rPr>
        <w:t>Os preços ofertados pelas empresas signatárias da presente Ata</w:t>
      </w:r>
      <w:proofErr w:type="gramEnd"/>
      <w:r w:rsidRPr="0091113D">
        <w:rPr>
          <w:rFonts w:asciiTheme="minorHAnsi" w:hAnsiTheme="minorHAnsi" w:cstheme="minorHAnsi"/>
        </w:rPr>
        <w:t xml:space="preserve"> de Registro de Preços são os constantes da planilha de preços anexa, obedecida a classificação no Pregão Presencial citado no preâmbulo desta, especificadas, detalhadamente, na ata de julgamento de preços, atualizado por Despacho homologatório do Ordenador de Despesa.</w:t>
      </w:r>
    </w:p>
    <w:p w14:paraId="08AA6568" w14:textId="77777777" w:rsidR="006C086B" w:rsidRPr="0091113D" w:rsidRDefault="006C086B">
      <w:pPr>
        <w:spacing w:line="240" w:lineRule="auto"/>
        <w:jc w:val="both"/>
        <w:rPr>
          <w:rFonts w:asciiTheme="minorHAnsi" w:hAnsiTheme="minorHAnsi" w:cstheme="minorHAnsi"/>
        </w:rPr>
      </w:pPr>
      <w:r w:rsidRPr="0091113D">
        <w:rPr>
          <w:rFonts w:asciiTheme="minorHAnsi" w:hAnsiTheme="minorHAnsi" w:cstheme="minorHAnsi"/>
        </w:rPr>
        <w:lastRenderedPageBreak/>
        <w:t xml:space="preserve">4.2. Em cada serviço decorrente desta Ata, serão observadas, quanto ao preço, </w:t>
      </w:r>
      <w:proofErr w:type="gramStart"/>
      <w:r w:rsidRPr="0091113D">
        <w:rPr>
          <w:rFonts w:asciiTheme="minorHAnsi" w:hAnsiTheme="minorHAnsi" w:cstheme="minorHAnsi"/>
        </w:rPr>
        <w:t>as</w:t>
      </w:r>
      <w:proofErr w:type="gramEnd"/>
      <w:r w:rsidRPr="0091113D">
        <w:rPr>
          <w:rFonts w:asciiTheme="minorHAnsi" w:hAnsiTheme="minorHAnsi" w:cstheme="minorHAnsi"/>
        </w:rPr>
        <w:t xml:space="preserve"> cláusulas e condições constantes do Edital do Pregão Presencial citado no preâmbulo desta, que a precedeu, na íntegra, o presente instrumento de compromisso.</w:t>
      </w:r>
    </w:p>
    <w:p w14:paraId="0C00F2EB" w14:textId="77777777" w:rsidR="006C086B" w:rsidRPr="0091113D" w:rsidRDefault="006C086B">
      <w:pPr>
        <w:spacing w:line="240" w:lineRule="auto"/>
        <w:jc w:val="both"/>
        <w:rPr>
          <w:rFonts w:asciiTheme="minorHAnsi" w:hAnsiTheme="minorHAnsi" w:cstheme="minorHAnsi"/>
        </w:rPr>
      </w:pPr>
      <w:r w:rsidRPr="0091113D">
        <w:rPr>
          <w:rFonts w:asciiTheme="minorHAnsi" w:hAnsiTheme="minorHAnsi" w:cstheme="minorHAnsi"/>
        </w:rPr>
        <w:t>4.3.   O preço unitário a ser pago será o constante da proposta apresentada no Pregão Presencial citado no preâmbulo desta, pela empresa constante da presente Ata de Registro de Preços e homologada através do despacho referido no item anterior.</w:t>
      </w:r>
    </w:p>
    <w:p w14:paraId="1B73D453"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b/>
          <w:spacing w:val="1"/>
        </w:rPr>
        <w:t>C</w:t>
      </w:r>
      <w:r w:rsidRPr="0091113D">
        <w:rPr>
          <w:rFonts w:asciiTheme="minorHAnsi" w:hAnsiTheme="minorHAnsi" w:cstheme="minorHAnsi"/>
          <w:b/>
        </w:rPr>
        <w:t>L</w:t>
      </w:r>
      <w:r w:rsidRPr="0091113D">
        <w:rPr>
          <w:rFonts w:asciiTheme="minorHAnsi" w:hAnsiTheme="minorHAnsi" w:cstheme="minorHAnsi"/>
          <w:b/>
          <w:spacing w:val="-1"/>
        </w:rPr>
        <w:t>Á</w:t>
      </w:r>
      <w:r w:rsidRPr="0091113D">
        <w:rPr>
          <w:rFonts w:asciiTheme="minorHAnsi" w:hAnsiTheme="minorHAnsi" w:cstheme="minorHAnsi"/>
          <w:b/>
          <w:spacing w:val="1"/>
        </w:rPr>
        <w:t>US</w:t>
      </w:r>
      <w:r w:rsidRPr="0091113D">
        <w:rPr>
          <w:rFonts w:asciiTheme="minorHAnsi" w:hAnsiTheme="minorHAnsi" w:cstheme="minorHAnsi"/>
          <w:b/>
          <w:spacing w:val="-1"/>
        </w:rPr>
        <w:t>U</w:t>
      </w:r>
      <w:r w:rsidRPr="0091113D">
        <w:rPr>
          <w:rFonts w:asciiTheme="minorHAnsi" w:hAnsiTheme="minorHAnsi" w:cstheme="minorHAnsi"/>
          <w:b/>
        </w:rPr>
        <w:t xml:space="preserve">LA QUINTA - </w:t>
      </w:r>
      <w:r w:rsidRPr="0091113D">
        <w:rPr>
          <w:rFonts w:asciiTheme="minorHAnsi" w:hAnsiTheme="minorHAnsi" w:cstheme="minorHAnsi"/>
          <w:b/>
          <w:spacing w:val="1"/>
        </w:rPr>
        <w:t>D</w:t>
      </w:r>
      <w:r w:rsidRPr="0091113D">
        <w:rPr>
          <w:rFonts w:asciiTheme="minorHAnsi" w:hAnsiTheme="minorHAnsi" w:cstheme="minorHAnsi"/>
          <w:b/>
          <w:spacing w:val="-1"/>
        </w:rPr>
        <w:t>A</w:t>
      </w:r>
      <w:r w:rsidRPr="0091113D">
        <w:rPr>
          <w:rFonts w:asciiTheme="minorHAnsi" w:hAnsiTheme="minorHAnsi" w:cstheme="minorHAnsi"/>
          <w:b/>
        </w:rPr>
        <w:t xml:space="preserve">S </w:t>
      </w:r>
      <w:r w:rsidRPr="0091113D">
        <w:rPr>
          <w:rFonts w:asciiTheme="minorHAnsi" w:hAnsiTheme="minorHAnsi" w:cstheme="minorHAnsi"/>
          <w:b/>
          <w:spacing w:val="1"/>
        </w:rPr>
        <w:t>C</w:t>
      </w:r>
      <w:r w:rsidRPr="0091113D">
        <w:rPr>
          <w:rFonts w:asciiTheme="minorHAnsi" w:hAnsiTheme="minorHAnsi" w:cstheme="minorHAnsi"/>
          <w:b/>
          <w:spacing w:val="-1"/>
        </w:rPr>
        <w:t>O</w:t>
      </w:r>
      <w:r w:rsidRPr="0091113D">
        <w:rPr>
          <w:rFonts w:asciiTheme="minorHAnsi" w:hAnsiTheme="minorHAnsi" w:cstheme="minorHAnsi"/>
          <w:b/>
          <w:spacing w:val="1"/>
        </w:rPr>
        <w:t>N</w:t>
      </w:r>
      <w:r w:rsidRPr="0091113D">
        <w:rPr>
          <w:rFonts w:asciiTheme="minorHAnsi" w:hAnsiTheme="minorHAnsi" w:cstheme="minorHAnsi"/>
          <w:b/>
          <w:spacing w:val="-1"/>
        </w:rPr>
        <w:t>D</w:t>
      </w:r>
      <w:r w:rsidRPr="0091113D">
        <w:rPr>
          <w:rFonts w:asciiTheme="minorHAnsi" w:hAnsiTheme="minorHAnsi" w:cstheme="minorHAnsi"/>
          <w:b/>
          <w:spacing w:val="1"/>
        </w:rPr>
        <w:t>IÇ</w:t>
      </w:r>
      <w:r w:rsidRPr="0091113D">
        <w:rPr>
          <w:rFonts w:asciiTheme="minorHAnsi" w:hAnsiTheme="minorHAnsi" w:cstheme="minorHAnsi"/>
          <w:b/>
          <w:spacing w:val="-1"/>
        </w:rPr>
        <w:t>Õ</w:t>
      </w:r>
      <w:r w:rsidRPr="0091113D">
        <w:rPr>
          <w:rFonts w:asciiTheme="minorHAnsi" w:hAnsiTheme="minorHAnsi" w:cstheme="minorHAnsi"/>
          <w:b/>
        </w:rPr>
        <w:t xml:space="preserve">ES </w:t>
      </w:r>
      <w:r w:rsidRPr="0091113D">
        <w:rPr>
          <w:rFonts w:asciiTheme="minorHAnsi" w:hAnsiTheme="minorHAnsi" w:cstheme="minorHAnsi"/>
          <w:b/>
          <w:spacing w:val="-1"/>
        </w:rPr>
        <w:t>D</w:t>
      </w:r>
      <w:r w:rsidRPr="0091113D">
        <w:rPr>
          <w:rFonts w:asciiTheme="minorHAnsi" w:hAnsiTheme="minorHAnsi" w:cstheme="minorHAnsi"/>
          <w:b/>
        </w:rPr>
        <w:t xml:space="preserve">E </w:t>
      </w:r>
      <w:r w:rsidRPr="0091113D">
        <w:rPr>
          <w:rFonts w:asciiTheme="minorHAnsi" w:hAnsiTheme="minorHAnsi" w:cstheme="minorHAnsi"/>
          <w:b/>
          <w:spacing w:val="2"/>
        </w:rPr>
        <w:t>P</w:t>
      </w:r>
      <w:r w:rsidRPr="0091113D">
        <w:rPr>
          <w:rFonts w:asciiTheme="minorHAnsi" w:hAnsiTheme="minorHAnsi" w:cstheme="minorHAnsi"/>
          <w:b/>
          <w:spacing w:val="-1"/>
        </w:rPr>
        <w:t>A</w:t>
      </w:r>
      <w:r w:rsidRPr="0091113D">
        <w:rPr>
          <w:rFonts w:asciiTheme="minorHAnsi" w:hAnsiTheme="minorHAnsi" w:cstheme="minorHAnsi"/>
          <w:b/>
          <w:spacing w:val="1"/>
        </w:rPr>
        <w:t>G</w:t>
      </w:r>
      <w:r w:rsidRPr="0091113D">
        <w:rPr>
          <w:rFonts w:asciiTheme="minorHAnsi" w:hAnsiTheme="minorHAnsi" w:cstheme="minorHAnsi"/>
          <w:b/>
          <w:spacing w:val="-1"/>
        </w:rPr>
        <w:t>A</w:t>
      </w:r>
      <w:r w:rsidRPr="0091113D">
        <w:rPr>
          <w:rFonts w:asciiTheme="minorHAnsi" w:hAnsiTheme="minorHAnsi" w:cstheme="minorHAnsi"/>
          <w:b/>
          <w:spacing w:val="1"/>
        </w:rPr>
        <w:t>M</w:t>
      </w:r>
      <w:r w:rsidRPr="0091113D">
        <w:rPr>
          <w:rFonts w:asciiTheme="minorHAnsi" w:hAnsiTheme="minorHAnsi" w:cstheme="minorHAnsi"/>
          <w:b/>
        </w:rPr>
        <w:t>E</w:t>
      </w:r>
      <w:r w:rsidRPr="0091113D">
        <w:rPr>
          <w:rFonts w:asciiTheme="minorHAnsi" w:hAnsiTheme="minorHAnsi" w:cstheme="minorHAnsi"/>
          <w:b/>
          <w:spacing w:val="-1"/>
        </w:rPr>
        <w:t>N</w:t>
      </w:r>
      <w:r w:rsidRPr="0091113D">
        <w:rPr>
          <w:rFonts w:asciiTheme="minorHAnsi" w:hAnsiTheme="minorHAnsi" w:cstheme="minorHAnsi"/>
          <w:b/>
        </w:rPr>
        <w:t>TO</w:t>
      </w:r>
    </w:p>
    <w:p w14:paraId="45A53B69" w14:textId="77777777" w:rsidR="006C086B" w:rsidRPr="0091113D" w:rsidRDefault="006C086B">
      <w:pPr>
        <w:widowControl w:val="0"/>
        <w:tabs>
          <w:tab w:val="left" w:pos="1460"/>
        </w:tabs>
        <w:spacing w:line="240" w:lineRule="auto"/>
        <w:jc w:val="both"/>
        <w:rPr>
          <w:rFonts w:asciiTheme="minorHAnsi" w:hAnsiTheme="minorHAnsi" w:cstheme="minorHAnsi"/>
        </w:rPr>
      </w:pPr>
      <w:r w:rsidRPr="0091113D">
        <w:rPr>
          <w:rFonts w:asciiTheme="minorHAnsi" w:hAnsiTheme="minorHAnsi" w:cstheme="minorHAnsi"/>
          <w:color w:val="000000"/>
        </w:rPr>
        <w:t>5.1.</w:t>
      </w:r>
      <w:r w:rsidRPr="0091113D">
        <w:rPr>
          <w:rFonts w:asciiTheme="minorHAnsi" w:hAnsiTheme="minorHAnsi" w:cstheme="minorHAnsi"/>
          <w:color w:val="000000"/>
          <w:spacing w:val="1"/>
        </w:rPr>
        <w:t xml:space="preserve"> O</w:t>
      </w:r>
      <w:r w:rsidRPr="0091113D">
        <w:rPr>
          <w:rFonts w:asciiTheme="minorHAnsi" w:hAnsiTheme="minorHAnsi" w:cstheme="minorHAnsi"/>
          <w:color w:val="000000"/>
        </w:rPr>
        <w:t>s</w:t>
      </w:r>
      <w:r w:rsidRPr="0091113D">
        <w:rPr>
          <w:rFonts w:asciiTheme="minorHAnsi" w:hAnsiTheme="minorHAnsi" w:cstheme="minorHAnsi"/>
          <w:color w:val="000000"/>
          <w:spacing w:val="2"/>
        </w:rPr>
        <w:t xml:space="preserve"> </w:t>
      </w:r>
      <w:r w:rsidRPr="0091113D">
        <w:rPr>
          <w:rFonts w:asciiTheme="minorHAnsi" w:hAnsiTheme="minorHAnsi" w:cstheme="minorHAnsi"/>
          <w:color w:val="000000"/>
        </w:rPr>
        <w:t>p</w:t>
      </w:r>
      <w:r w:rsidRPr="0091113D">
        <w:rPr>
          <w:rFonts w:asciiTheme="minorHAnsi" w:hAnsiTheme="minorHAnsi" w:cstheme="minorHAnsi"/>
          <w:color w:val="000000"/>
          <w:spacing w:val="-1"/>
        </w:rPr>
        <w:t>a</w:t>
      </w:r>
      <w:r w:rsidRPr="0091113D">
        <w:rPr>
          <w:rFonts w:asciiTheme="minorHAnsi" w:hAnsiTheme="minorHAnsi" w:cstheme="minorHAnsi"/>
          <w:color w:val="000000"/>
        </w:rPr>
        <w:t>g</w:t>
      </w:r>
      <w:r w:rsidRPr="0091113D">
        <w:rPr>
          <w:rFonts w:asciiTheme="minorHAnsi" w:hAnsiTheme="minorHAnsi" w:cstheme="minorHAnsi"/>
          <w:color w:val="000000"/>
          <w:spacing w:val="1"/>
        </w:rPr>
        <w:t>a</w:t>
      </w:r>
      <w:r w:rsidRPr="0091113D">
        <w:rPr>
          <w:rFonts w:asciiTheme="minorHAnsi" w:hAnsiTheme="minorHAnsi" w:cstheme="minorHAnsi"/>
          <w:color w:val="000000"/>
          <w:spacing w:val="-1"/>
        </w:rPr>
        <w:t>me</w:t>
      </w:r>
      <w:r w:rsidRPr="0091113D">
        <w:rPr>
          <w:rFonts w:asciiTheme="minorHAnsi" w:hAnsiTheme="minorHAnsi" w:cstheme="minorHAnsi"/>
          <w:color w:val="000000"/>
        </w:rPr>
        <w:t>n</w:t>
      </w:r>
      <w:r w:rsidRPr="0091113D">
        <w:rPr>
          <w:rFonts w:asciiTheme="minorHAnsi" w:hAnsiTheme="minorHAnsi" w:cstheme="minorHAnsi"/>
          <w:color w:val="000000"/>
          <w:spacing w:val="1"/>
        </w:rPr>
        <w:t>t</w:t>
      </w:r>
      <w:r w:rsidRPr="0091113D">
        <w:rPr>
          <w:rFonts w:asciiTheme="minorHAnsi" w:hAnsiTheme="minorHAnsi" w:cstheme="minorHAnsi"/>
          <w:color w:val="000000"/>
        </w:rPr>
        <w:t>os</w:t>
      </w:r>
      <w:r w:rsidRPr="0091113D">
        <w:rPr>
          <w:rFonts w:asciiTheme="minorHAnsi" w:hAnsiTheme="minorHAnsi" w:cstheme="minorHAnsi"/>
          <w:color w:val="000000"/>
          <w:spacing w:val="2"/>
        </w:rPr>
        <w:t xml:space="preserve"> </w:t>
      </w:r>
      <w:r w:rsidRPr="0091113D">
        <w:rPr>
          <w:rFonts w:asciiTheme="minorHAnsi" w:hAnsiTheme="minorHAnsi" w:cstheme="minorHAnsi"/>
          <w:color w:val="000000"/>
          <w:spacing w:val="-1"/>
        </w:rPr>
        <w:t>s</w:t>
      </w:r>
      <w:r w:rsidRPr="0091113D">
        <w:rPr>
          <w:rFonts w:asciiTheme="minorHAnsi" w:hAnsiTheme="minorHAnsi" w:cstheme="minorHAnsi"/>
          <w:color w:val="000000"/>
          <w:spacing w:val="1"/>
        </w:rPr>
        <w:t>e</w:t>
      </w:r>
      <w:r w:rsidRPr="0091113D">
        <w:rPr>
          <w:rFonts w:asciiTheme="minorHAnsi" w:hAnsiTheme="minorHAnsi" w:cstheme="minorHAnsi"/>
          <w:color w:val="000000"/>
        </w:rPr>
        <w:t>rão</w:t>
      </w:r>
      <w:r w:rsidRPr="0091113D">
        <w:rPr>
          <w:rFonts w:asciiTheme="minorHAnsi" w:hAnsiTheme="minorHAnsi" w:cstheme="minorHAnsi"/>
          <w:color w:val="000000"/>
          <w:spacing w:val="1"/>
        </w:rPr>
        <w:t xml:space="preserve"> e</w:t>
      </w:r>
      <w:r w:rsidRPr="0091113D">
        <w:rPr>
          <w:rFonts w:asciiTheme="minorHAnsi" w:hAnsiTheme="minorHAnsi" w:cstheme="minorHAnsi"/>
          <w:color w:val="000000"/>
        </w:rPr>
        <w:t>fe</w:t>
      </w:r>
      <w:r w:rsidRPr="0091113D">
        <w:rPr>
          <w:rFonts w:asciiTheme="minorHAnsi" w:hAnsiTheme="minorHAnsi" w:cstheme="minorHAnsi"/>
          <w:color w:val="000000"/>
          <w:spacing w:val="-1"/>
        </w:rPr>
        <w:t>t</w:t>
      </w:r>
      <w:r w:rsidRPr="0091113D">
        <w:rPr>
          <w:rFonts w:asciiTheme="minorHAnsi" w:hAnsiTheme="minorHAnsi" w:cstheme="minorHAnsi"/>
          <w:color w:val="000000"/>
        </w:rPr>
        <w:t>u</w:t>
      </w:r>
      <w:r w:rsidRPr="0091113D">
        <w:rPr>
          <w:rFonts w:asciiTheme="minorHAnsi" w:hAnsiTheme="minorHAnsi" w:cstheme="minorHAnsi"/>
          <w:color w:val="000000"/>
          <w:spacing w:val="-1"/>
        </w:rPr>
        <w:t>a</w:t>
      </w:r>
      <w:r w:rsidRPr="0091113D">
        <w:rPr>
          <w:rFonts w:asciiTheme="minorHAnsi" w:hAnsiTheme="minorHAnsi" w:cstheme="minorHAnsi"/>
          <w:color w:val="000000"/>
        </w:rPr>
        <w:t>dos</w:t>
      </w:r>
      <w:r w:rsidRPr="0091113D">
        <w:rPr>
          <w:rFonts w:asciiTheme="minorHAnsi" w:hAnsiTheme="minorHAnsi" w:cstheme="minorHAnsi"/>
          <w:color w:val="000000"/>
          <w:spacing w:val="4"/>
        </w:rPr>
        <w:t xml:space="preserve"> </w:t>
      </w:r>
      <w:r w:rsidRPr="0091113D">
        <w:rPr>
          <w:rFonts w:asciiTheme="minorHAnsi" w:hAnsiTheme="minorHAnsi" w:cstheme="minorHAnsi"/>
          <w:color w:val="000000"/>
        </w:rPr>
        <w:t>p</w:t>
      </w:r>
      <w:r w:rsidRPr="0091113D">
        <w:rPr>
          <w:rFonts w:asciiTheme="minorHAnsi" w:hAnsiTheme="minorHAnsi" w:cstheme="minorHAnsi"/>
          <w:color w:val="000000"/>
          <w:spacing w:val="-1"/>
        </w:rPr>
        <w:t>ela Prefeitura Municipal</w:t>
      </w:r>
      <w:r w:rsidRPr="0091113D">
        <w:rPr>
          <w:rFonts w:asciiTheme="minorHAnsi" w:hAnsiTheme="minorHAnsi" w:cstheme="minorHAnsi"/>
          <w:color w:val="000000"/>
        </w:rPr>
        <w:t xml:space="preserve">, em até 30 dias após a emissão da fatura, </w:t>
      </w:r>
      <w:r w:rsidRPr="0091113D">
        <w:rPr>
          <w:rFonts w:asciiTheme="minorHAnsi" w:hAnsiTheme="minorHAnsi" w:cstheme="minorHAnsi"/>
          <w:color w:val="000000"/>
          <w:spacing w:val="-1"/>
        </w:rPr>
        <w:t>at</w:t>
      </w:r>
      <w:r w:rsidRPr="0091113D">
        <w:rPr>
          <w:rFonts w:asciiTheme="minorHAnsi" w:hAnsiTheme="minorHAnsi" w:cstheme="minorHAnsi"/>
          <w:color w:val="000000"/>
        </w:rPr>
        <w:t>r</w:t>
      </w:r>
      <w:r w:rsidRPr="0091113D">
        <w:rPr>
          <w:rFonts w:asciiTheme="minorHAnsi" w:hAnsiTheme="minorHAnsi" w:cstheme="minorHAnsi"/>
          <w:color w:val="000000"/>
          <w:spacing w:val="2"/>
        </w:rPr>
        <w:t>a</w:t>
      </w:r>
      <w:r w:rsidRPr="0091113D">
        <w:rPr>
          <w:rFonts w:asciiTheme="minorHAnsi" w:hAnsiTheme="minorHAnsi" w:cstheme="minorHAnsi"/>
          <w:color w:val="000000"/>
        </w:rPr>
        <w:t>v</w:t>
      </w:r>
      <w:r w:rsidRPr="0091113D">
        <w:rPr>
          <w:rFonts w:asciiTheme="minorHAnsi" w:hAnsiTheme="minorHAnsi" w:cstheme="minorHAnsi"/>
          <w:color w:val="000000"/>
          <w:spacing w:val="-1"/>
        </w:rPr>
        <w:t>é</w:t>
      </w:r>
      <w:r w:rsidRPr="0091113D">
        <w:rPr>
          <w:rFonts w:asciiTheme="minorHAnsi" w:hAnsiTheme="minorHAnsi" w:cstheme="minorHAnsi"/>
          <w:color w:val="000000"/>
        </w:rPr>
        <w:t>s</w:t>
      </w:r>
      <w:r w:rsidRPr="0091113D">
        <w:rPr>
          <w:rFonts w:asciiTheme="minorHAnsi" w:hAnsiTheme="minorHAnsi" w:cstheme="minorHAnsi"/>
          <w:color w:val="000000"/>
          <w:spacing w:val="3"/>
        </w:rPr>
        <w:t xml:space="preserve"> </w:t>
      </w:r>
      <w:r w:rsidRPr="0091113D">
        <w:rPr>
          <w:rFonts w:asciiTheme="minorHAnsi" w:hAnsiTheme="minorHAnsi" w:cstheme="minorHAnsi"/>
          <w:color w:val="000000"/>
        </w:rPr>
        <w:t>da</w:t>
      </w:r>
      <w:r w:rsidRPr="0091113D">
        <w:rPr>
          <w:rFonts w:asciiTheme="minorHAnsi" w:hAnsiTheme="minorHAnsi" w:cstheme="minorHAnsi"/>
          <w:color w:val="000000"/>
          <w:spacing w:val="1"/>
        </w:rPr>
        <w:t xml:space="preserve"> </w:t>
      </w:r>
      <w:r w:rsidRPr="0091113D">
        <w:rPr>
          <w:rFonts w:asciiTheme="minorHAnsi" w:hAnsiTheme="minorHAnsi" w:cstheme="minorHAnsi"/>
          <w:color w:val="000000"/>
          <w:spacing w:val="-1"/>
        </w:rPr>
        <w:t>c</w:t>
      </w:r>
      <w:r w:rsidRPr="0091113D">
        <w:rPr>
          <w:rFonts w:asciiTheme="minorHAnsi" w:hAnsiTheme="minorHAnsi" w:cstheme="minorHAnsi"/>
          <w:color w:val="000000"/>
        </w:rPr>
        <w:t>on</w:t>
      </w:r>
      <w:r w:rsidRPr="0091113D">
        <w:rPr>
          <w:rFonts w:asciiTheme="minorHAnsi" w:hAnsiTheme="minorHAnsi" w:cstheme="minorHAnsi"/>
          <w:color w:val="000000"/>
          <w:spacing w:val="-1"/>
        </w:rPr>
        <w:t>t</w:t>
      </w:r>
      <w:r w:rsidRPr="0091113D">
        <w:rPr>
          <w:rFonts w:asciiTheme="minorHAnsi" w:hAnsiTheme="minorHAnsi" w:cstheme="minorHAnsi"/>
          <w:color w:val="000000"/>
        </w:rPr>
        <w:t>a</w:t>
      </w:r>
      <w:r w:rsidRPr="0091113D">
        <w:rPr>
          <w:rFonts w:asciiTheme="minorHAnsi" w:hAnsiTheme="minorHAnsi" w:cstheme="minorHAnsi"/>
          <w:color w:val="000000"/>
          <w:spacing w:val="3"/>
        </w:rPr>
        <w:t xml:space="preserve"> </w:t>
      </w:r>
      <w:r w:rsidRPr="0091113D">
        <w:rPr>
          <w:rFonts w:asciiTheme="minorHAnsi" w:hAnsiTheme="minorHAnsi" w:cstheme="minorHAnsi"/>
          <w:color w:val="000000"/>
          <w:spacing w:val="-1"/>
        </w:rPr>
        <w:t>c</w:t>
      </w:r>
      <w:r w:rsidRPr="0091113D">
        <w:rPr>
          <w:rFonts w:asciiTheme="minorHAnsi" w:hAnsiTheme="minorHAnsi" w:cstheme="minorHAnsi"/>
          <w:color w:val="000000"/>
        </w:rPr>
        <w:t>orren</w:t>
      </w:r>
      <w:r w:rsidRPr="0091113D">
        <w:rPr>
          <w:rFonts w:asciiTheme="minorHAnsi" w:hAnsiTheme="minorHAnsi" w:cstheme="minorHAnsi"/>
          <w:color w:val="000000"/>
          <w:spacing w:val="-1"/>
        </w:rPr>
        <w:t>t</w:t>
      </w:r>
      <w:r w:rsidRPr="0091113D">
        <w:rPr>
          <w:rFonts w:asciiTheme="minorHAnsi" w:hAnsiTheme="minorHAnsi" w:cstheme="minorHAnsi"/>
          <w:color w:val="000000"/>
        </w:rPr>
        <w:t>e</w:t>
      </w:r>
      <w:r w:rsidRPr="0091113D">
        <w:rPr>
          <w:rFonts w:asciiTheme="minorHAnsi" w:hAnsiTheme="minorHAnsi" w:cstheme="minorHAnsi"/>
          <w:color w:val="000000"/>
          <w:spacing w:val="3"/>
        </w:rPr>
        <w:t xml:space="preserve"> </w:t>
      </w:r>
      <w:r w:rsidRPr="0091113D">
        <w:rPr>
          <w:rFonts w:asciiTheme="minorHAnsi" w:hAnsiTheme="minorHAnsi" w:cstheme="minorHAnsi"/>
          <w:color w:val="000000"/>
        </w:rPr>
        <w:t>da</w:t>
      </w:r>
      <w:r w:rsidRPr="0091113D">
        <w:rPr>
          <w:rFonts w:asciiTheme="minorHAnsi" w:hAnsiTheme="minorHAnsi" w:cstheme="minorHAnsi"/>
          <w:color w:val="000000"/>
          <w:spacing w:val="1"/>
        </w:rPr>
        <w:t xml:space="preserve"> </w:t>
      </w:r>
      <w:r w:rsidRPr="0091113D">
        <w:rPr>
          <w:rFonts w:asciiTheme="minorHAnsi" w:hAnsiTheme="minorHAnsi" w:cstheme="minorHAnsi"/>
          <w:color w:val="000000"/>
          <w:spacing w:val="-1"/>
        </w:rPr>
        <w:t>e</w:t>
      </w:r>
      <w:r w:rsidRPr="0091113D">
        <w:rPr>
          <w:rFonts w:asciiTheme="minorHAnsi" w:hAnsiTheme="minorHAnsi" w:cstheme="minorHAnsi"/>
          <w:color w:val="000000"/>
          <w:spacing w:val="1"/>
        </w:rPr>
        <w:t>m</w:t>
      </w:r>
      <w:r w:rsidRPr="0091113D">
        <w:rPr>
          <w:rFonts w:asciiTheme="minorHAnsi" w:hAnsiTheme="minorHAnsi" w:cstheme="minorHAnsi"/>
          <w:color w:val="000000"/>
        </w:rPr>
        <w:t>pre</w:t>
      </w:r>
      <w:r w:rsidRPr="0091113D">
        <w:rPr>
          <w:rFonts w:asciiTheme="minorHAnsi" w:hAnsiTheme="minorHAnsi" w:cstheme="minorHAnsi"/>
          <w:color w:val="000000"/>
          <w:spacing w:val="-1"/>
        </w:rPr>
        <w:t>s</w:t>
      </w:r>
      <w:r w:rsidRPr="0091113D">
        <w:rPr>
          <w:rFonts w:asciiTheme="minorHAnsi" w:hAnsiTheme="minorHAnsi" w:cstheme="minorHAnsi"/>
          <w:color w:val="000000"/>
          <w:spacing w:val="1"/>
        </w:rPr>
        <w:t>a</w:t>
      </w:r>
      <w:r w:rsidRPr="0091113D">
        <w:rPr>
          <w:rFonts w:asciiTheme="minorHAnsi" w:hAnsiTheme="minorHAnsi" w:cstheme="minorHAnsi"/>
          <w:color w:val="000000"/>
        </w:rPr>
        <w:t>.</w:t>
      </w:r>
    </w:p>
    <w:p w14:paraId="6EE4FB04"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b/>
          <w:spacing w:val="1"/>
        </w:rPr>
        <w:t>C</w:t>
      </w:r>
      <w:r w:rsidRPr="0091113D">
        <w:rPr>
          <w:rFonts w:asciiTheme="minorHAnsi" w:hAnsiTheme="minorHAnsi" w:cstheme="minorHAnsi"/>
          <w:b/>
        </w:rPr>
        <w:t>L</w:t>
      </w:r>
      <w:r w:rsidRPr="0091113D">
        <w:rPr>
          <w:rFonts w:asciiTheme="minorHAnsi" w:hAnsiTheme="minorHAnsi" w:cstheme="minorHAnsi"/>
          <w:b/>
          <w:spacing w:val="-1"/>
        </w:rPr>
        <w:t>Á</w:t>
      </w:r>
      <w:r w:rsidRPr="0091113D">
        <w:rPr>
          <w:rFonts w:asciiTheme="minorHAnsi" w:hAnsiTheme="minorHAnsi" w:cstheme="minorHAnsi"/>
          <w:b/>
          <w:spacing w:val="1"/>
        </w:rPr>
        <w:t>US</w:t>
      </w:r>
      <w:r w:rsidRPr="0091113D">
        <w:rPr>
          <w:rFonts w:asciiTheme="minorHAnsi" w:hAnsiTheme="minorHAnsi" w:cstheme="minorHAnsi"/>
          <w:b/>
          <w:spacing w:val="-1"/>
        </w:rPr>
        <w:t>U</w:t>
      </w:r>
      <w:r w:rsidRPr="0091113D">
        <w:rPr>
          <w:rFonts w:asciiTheme="minorHAnsi" w:hAnsiTheme="minorHAnsi" w:cstheme="minorHAnsi"/>
          <w:b/>
        </w:rPr>
        <w:t>LA</w:t>
      </w:r>
      <w:r w:rsidRPr="0091113D">
        <w:rPr>
          <w:rFonts w:asciiTheme="minorHAnsi" w:hAnsiTheme="minorHAnsi" w:cstheme="minorHAnsi"/>
          <w:b/>
          <w:spacing w:val="1"/>
        </w:rPr>
        <w:t xml:space="preserve"> SEXTA </w:t>
      </w:r>
      <w:r w:rsidRPr="0091113D">
        <w:rPr>
          <w:rFonts w:asciiTheme="minorHAnsi" w:hAnsiTheme="minorHAnsi" w:cstheme="minorHAnsi"/>
          <w:b/>
        </w:rPr>
        <w:t xml:space="preserve">- </w:t>
      </w:r>
      <w:r w:rsidRPr="0091113D">
        <w:rPr>
          <w:rFonts w:asciiTheme="minorHAnsi" w:hAnsiTheme="minorHAnsi" w:cstheme="minorHAnsi"/>
          <w:b/>
          <w:spacing w:val="1"/>
        </w:rPr>
        <w:t>D</w:t>
      </w:r>
      <w:r w:rsidRPr="0091113D">
        <w:rPr>
          <w:rFonts w:asciiTheme="minorHAnsi" w:hAnsiTheme="minorHAnsi" w:cstheme="minorHAnsi"/>
          <w:b/>
        </w:rPr>
        <w:t>A</w:t>
      </w:r>
      <w:r w:rsidRPr="0091113D">
        <w:rPr>
          <w:rFonts w:asciiTheme="minorHAnsi" w:hAnsiTheme="minorHAnsi" w:cstheme="minorHAnsi"/>
          <w:b/>
          <w:spacing w:val="1"/>
        </w:rPr>
        <w:t xml:space="preserve"> </w:t>
      </w:r>
      <w:r w:rsidRPr="0091113D">
        <w:rPr>
          <w:rFonts w:asciiTheme="minorHAnsi" w:hAnsiTheme="minorHAnsi" w:cstheme="minorHAnsi"/>
          <w:b/>
          <w:spacing w:val="-1"/>
        </w:rPr>
        <w:t>A</w:t>
      </w:r>
      <w:r w:rsidRPr="0091113D">
        <w:rPr>
          <w:rFonts w:asciiTheme="minorHAnsi" w:hAnsiTheme="minorHAnsi" w:cstheme="minorHAnsi"/>
          <w:b/>
          <w:spacing w:val="1"/>
        </w:rPr>
        <w:t>D</w:t>
      </w:r>
      <w:r w:rsidRPr="0091113D">
        <w:rPr>
          <w:rFonts w:asciiTheme="minorHAnsi" w:hAnsiTheme="minorHAnsi" w:cstheme="minorHAnsi"/>
          <w:b/>
        </w:rPr>
        <w:t>E</w:t>
      </w:r>
      <w:r w:rsidRPr="0091113D">
        <w:rPr>
          <w:rFonts w:asciiTheme="minorHAnsi" w:hAnsiTheme="minorHAnsi" w:cstheme="minorHAnsi"/>
          <w:b/>
          <w:spacing w:val="-1"/>
        </w:rPr>
        <w:t>Q</w:t>
      </w:r>
      <w:r w:rsidRPr="0091113D">
        <w:rPr>
          <w:rFonts w:asciiTheme="minorHAnsi" w:hAnsiTheme="minorHAnsi" w:cstheme="minorHAnsi"/>
          <w:b/>
          <w:spacing w:val="1"/>
        </w:rPr>
        <w:t>UA</w:t>
      </w:r>
      <w:r w:rsidRPr="0091113D">
        <w:rPr>
          <w:rFonts w:asciiTheme="minorHAnsi" w:hAnsiTheme="minorHAnsi" w:cstheme="minorHAnsi"/>
          <w:b/>
          <w:spacing w:val="-1"/>
        </w:rPr>
        <w:t>Ç</w:t>
      </w:r>
      <w:r w:rsidRPr="0091113D">
        <w:rPr>
          <w:rFonts w:asciiTheme="minorHAnsi" w:hAnsiTheme="minorHAnsi" w:cstheme="minorHAnsi"/>
          <w:b/>
          <w:spacing w:val="1"/>
        </w:rPr>
        <w:t>Ã</w:t>
      </w:r>
      <w:r w:rsidRPr="0091113D">
        <w:rPr>
          <w:rFonts w:asciiTheme="minorHAnsi" w:hAnsiTheme="minorHAnsi" w:cstheme="minorHAnsi"/>
          <w:b/>
        </w:rPr>
        <w:t>O</w:t>
      </w:r>
      <w:r w:rsidRPr="0091113D">
        <w:rPr>
          <w:rFonts w:asciiTheme="minorHAnsi" w:hAnsiTheme="minorHAnsi" w:cstheme="minorHAnsi"/>
          <w:b/>
          <w:spacing w:val="-1"/>
        </w:rPr>
        <w:t xml:space="preserve"> </w:t>
      </w:r>
      <w:r w:rsidRPr="0091113D">
        <w:rPr>
          <w:rFonts w:asciiTheme="minorHAnsi" w:hAnsiTheme="minorHAnsi" w:cstheme="minorHAnsi"/>
          <w:b/>
          <w:spacing w:val="1"/>
        </w:rPr>
        <w:t>D</w:t>
      </w:r>
      <w:r w:rsidRPr="0091113D">
        <w:rPr>
          <w:rFonts w:asciiTheme="minorHAnsi" w:hAnsiTheme="minorHAnsi" w:cstheme="minorHAnsi"/>
          <w:b/>
          <w:spacing w:val="-1"/>
        </w:rPr>
        <w:t>O</w:t>
      </w:r>
      <w:r w:rsidRPr="0091113D">
        <w:rPr>
          <w:rFonts w:asciiTheme="minorHAnsi" w:hAnsiTheme="minorHAnsi" w:cstheme="minorHAnsi"/>
          <w:b/>
        </w:rPr>
        <w:t xml:space="preserve">S </w:t>
      </w:r>
      <w:r w:rsidRPr="0091113D">
        <w:rPr>
          <w:rFonts w:asciiTheme="minorHAnsi" w:hAnsiTheme="minorHAnsi" w:cstheme="minorHAnsi"/>
          <w:b/>
          <w:spacing w:val="-1"/>
        </w:rPr>
        <w:t>P</w:t>
      </w:r>
      <w:r w:rsidRPr="0091113D">
        <w:rPr>
          <w:rFonts w:asciiTheme="minorHAnsi" w:hAnsiTheme="minorHAnsi" w:cstheme="minorHAnsi"/>
          <w:b/>
          <w:spacing w:val="1"/>
        </w:rPr>
        <w:t>R</w:t>
      </w:r>
      <w:r w:rsidRPr="0091113D">
        <w:rPr>
          <w:rFonts w:asciiTheme="minorHAnsi" w:hAnsiTheme="minorHAnsi" w:cstheme="minorHAnsi"/>
          <w:b/>
        </w:rPr>
        <w:t>E</w:t>
      </w:r>
      <w:r w:rsidRPr="0091113D">
        <w:rPr>
          <w:rFonts w:asciiTheme="minorHAnsi" w:hAnsiTheme="minorHAnsi" w:cstheme="minorHAnsi"/>
          <w:b/>
          <w:spacing w:val="1"/>
        </w:rPr>
        <w:t>Ç</w:t>
      </w:r>
      <w:r w:rsidRPr="0091113D">
        <w:rPr>
          <w:rFonts w:asciiTheme="minorHAnsi" w:hAnsiTheme="minorHAnsi" w:cstheme="minorHAnsi"/>
          <w:b/>
          <w:spacing w:val="-1"/>
        </w:rPr>
        <w:t>O</w:t>
      </w:r>
      <w:r w:rsidRPr="0091113D">
        <w:rPr>
          <w:rFonts w:asciiTheme="minorHAnsi" w:hAnsiTheme="minorHAnsi" w:cstheme="minorHAnsi"/>
          <w:b/>
        </w:rPr>
        <w:t>S.</w:t>
      </w:r>
    </w:p>
    <w:p w14:paraId="617EBA6B" w14:textId="77777777" w:rsidR="006C086B" w:rsidRPr="0091113D" w:rsidRDefault="006C086B">
      <w:pPr>
        <w:widowControl w:val="0"/>
        <w:tabs>
          <w:tab w:val="left" w:pos="1080"/>
        </w:tabs>
        <w:spacing w:line="240" w:lineRule="auto"/>
        <w:jc w:val="both"/>
        <w:rPr>
          <w:rFonts w:asciiTheme="minorHAnsi" w:hAnsiTheme="minorHAnsi" w:cstheme="minorHAnsi"/>
        </w:rPr>
      </w:pPr>
      <w:r w:rsidRPr="0091113D">
        <w:rPr>
          <w:rFonts w:asciiTheme="minorHAnsi" w:hAnsiTheme="minorHAnsi" w:cstheme="minorHAnsi"/>
        </w:rPr>
        <w:t>6.1.</w:t>
      </w:r>
      <w:r w:rsidRPr="0091113D">
        <w:rPr>
          <w:rFonts w:asciiTheme="minorHAnsi" w:hAnsiTheme="minorHAnsi" w:cstheme="minorHAnsi"/>
          <w:spacing w:val="1"/>
        </w:rPr>
        <w:t xml:space="preserve"> </w:t>
      </w:r>
      <w:r w:rsidRPr="0091113D">
        <w:rPr>
          <w:rFonts w:asciiTheme="minorHAnsi" w:hAnsiTheme="minorHAnsi" w:cstheme="minorHAnsi"/>
        </w:rPr>
        <w:t>A</w:t>
      </w:r>
      <w:r w:rsidRPr="0091113D">
        <w:rPr>
          <w:rFonts w:asciiTheme="minorHAnsi" w:hAnsiTheme="minorHAnsi" w:cstheme="minorHAnsi"/>
          <w:spacing w:val="2"/>
        </w:rPr>
        <w:t xml:space="preserve"> </w:t>
      </w:r>
      <w:r w:rsidRPr="0091113D">
        <w:rPr>
          <w:rFonts w:asciiTheme="minorHAnsi" w:hAnsiTheme="minorHAnsi" w:cstheme="minorHAnsi"/>
        </w:rPr>
        <w:t>Co</w:t>
      </w:r>
      <w:r w:rsidRPr="0091113D">
        <w:rPr>
          <w:rFonts w:asciiTheme="minorHAnsi" w:hAnsiTheme="minorHAnsi" w:cstheme="minorHAnsi"/>
          <w:spacing w:val="1"/>
        </w:rPr>
        <w:t>m</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s</w:t>
      </w:r>
      <w:r w:rsidRPr="0091113D">
        <w:rPr>
          <w:rFonts w:asciiTheme="minorHAnsi" w:hAnsiTheme="minorHAnsi" w:cstheme="minorHAnsi"/>
          <w:spacing w:val="1"/>
        </w:rPr>
        <w:t>ã</w:t>
      </w:r>
      <w:r w:rsidRPr="0091113D">
        <w:rPr>
          <w:rFonts w:asciiTheme="minorHAnsi" w:hAnsiTheme="minorHAnsi" w:cstheme="minorHAnsi"/>
        </w:rPr>
        <w:t>o</w:t>
      </w:r>
      <w:r w:rsidRPr="0091113D">
        <w:rPr>
          <w:rFonts w:asciiTheme="minorHAnsi" w:hAnsiTheme="minorHAnsi" w:cstheme="minorHAnsi"/>
          <w:spacing w:val="1"/>
        </w:rPr>
        <w:t xml:space="preserve"> P</w:t>
      </w:r>
      <w:r w:rsidRPr="0091113D">
        <w:rPr>
          <w:rFonts w:asciiTheme="minorHAnsi" w:hAnsiTheme="minorHAnsi" w:cstheme="minorHAnsi"/>
          <w:spacing w:val="-1"/>
        </w:rPr>
        <w:t>e</w:t>
      </w:r>
      <w:r w:rsidRPr="0091113D">
        <w:rPr>
          <w:rFonts w:asciiTheme="minorHAnsi" w:hAnsiTheme="minorHAnsi" w:cstheme="minorHAnsi"/>
        </w:rPr>
        <w:t>r</w:t>
      </w:r>
      <w:r w:rsidRPr="0091113D">
        <w:rPr>
          <w:rFonts w:asciiTheme="minorHAnsi" w:hAnsiTheme="minorHAnsi" w:cstheme="minorHAnsi"/>
          <w:spacing w:val="1"/>
        </w:rPr>
        <w:t>m</w:t>
      </w:r>
      <w:r w:rsidRPr="0091113D">
        <w:rPr>
          <w:rFonts w:asciiTheme="minorHAnsi" w:hAnsiTheme="minorHAnsi" w:cstheme="minorHAnsi"/>
          <w:spacing w:val="-1"/>
        </w:rPr>
        <w:t>a</w:t>
      </w:r>
      <w:r w:rsidRPr="0091113D">
        <w:rPr>
          <w:rFonts w:asciiTheme="minorHAnsi" w:hAnsiTheme="minorHAnsi" w:cstheme="minorHAnsi"/>
        </w:rPr>
        <w:t>n</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e</w:t>
      </w:r>
      <w:r w:rsidRPr="0091113D">
        <w:rPr>
          <w:rFonts w:asciiTheme="minorHAnsi" w:hAnsiTheme="minorHAnsi" w:cstheme="minorHAnsi"/>
          <w:spacing w:val="2"/>
        </w:rPr>
        <w:t xml:space="preserve"> </w:t>
      </w:r>
      <w:r w:rsidRPr="0091113D">
        <w:rPr>
          <w:rFonts w:asciiTheme="minorHAnsi" w:hAnsiTheme="minorHAnsi" w:cstheme="minorHAnsi"/>
        </w:rPr>
        <w:t>de</w:t>
      </w:r>
      <w:r w:rsidRPr="0091113D">
        <w:rPr>
          <w:rFonts w:asciiTheme="minorHAnsi" w:hAnsiTheme="minorHAnsi" w:cstheme="minorHAnsi"/>
          <w:spacing w:val="2"/>
        </w:rPr>
        <w:t xml:space="preserve"> </w:t>
      </w:r>
      <w:r w:rsidRPr="0091113D">
        <w:rPr>
          <w:rFonts w:asciiTheme="minorHAnsi" w:hAnsiTheme="minorHAnsi" w:cstheme="minorHAnsi"/>
          <w:spacing w:val="-1"/>
        </w:rPr>
        <w:t>L</w:t>
      </w:r>
      <w:r w:rsidRPr="0091113D">
        <w:rPr>
          <w:rFonts w:asciiTheme="minorHAnsi" w:hAnsiTheme="minorHAnsi" w:cstheme="minorHAnsi"/>
          <w:spacing w:val="1"/>
        </w:rPr>
        <w:t>i</w:t>
      </w:r>
      <w:r w:rsidRPr="0091113D">
        <w:rPr>
          <w:rFonts w:asciiTheme="minorHAnsi" w:hAnsiTheme="minorHAnsi" w:cstheme="minorHAnsi"/>
          <w:spacing w:val="-1"/>
        </w:rPr>
        <w:t>cit</w:t>
      </w:r>
      <w:r w:rsidRPr="0091113D">
        <w:rPr>
          <w:rFonts w:asciiTheme="minorHAnsi" w:hAnsiTheme="minorHAnsi" w:cstheme="minorHAnsi"/>
          <w:spacing w:val="1"/>
        </w:rPr>
        <w:t>a</w:t>
      </w:r>
      <w:r w:rsidRPr="0091113D">
        <w:rPr>
          <w:rFonts w:asciiTheme="minorHAnsi" w:hAnsiTheme="minorHAnsi" w:cstheme="minorHAnsi"/>
          <w:spacing w:val="-1"/>
        </w:rPr>
        <w:t>çã</w:t>
      </w:r>
      <w:r w:rsidRPr="0091113D">
        <w:rPr>
          <w:rFonts w:asciiTheme="minorHAnsi" w:hAnsiTheme="minorHAnsi" w:cstheme="minorHAnsi"/>
        </w:rPr>
        <w:t>o</w:t>
      </w:r>
      <w:r w:rsidRPr="0091113D">
        <w:rPr>
          <w:rFonts w:asciiTheme="minorHAnsi" w:hAnsiTheme="minorHAnsi" w:cstheme="minorHAnsi"/>
          <w:spacing w:val="3"/>
        </w:rPr>
        <w:t xml:space="preserve"> </w:t>
      </w:r>
      <w:r w:rsidRPr="0091113D">
        <w:rPr>
          <w:rFonts w:asciiTheme="minorHAnsi" w:hAnsiTheme="minorHAnsi" w:cstheme="minorHAnsi"/>
        </w:rPr>
        <w:t>pod</w:t>
      </w:r>
      <w:r w:rsidRPr="0091113D">
        <w:rPr>
          <w:rFonts w:asciiTheme="minorHAnsi" w:hAnsiTheme="minorHAnsi" w:cstheme="minorHAnsi"/>
          <w:spacing w:val="-1"/>
        </w:rPr>
        <w:t>e</w:t>
      </w:r>
      <w:r w:rsidRPr="0091113D">
        <w:rPr>
          <w:rFonts w:asciiTheme="minorHAnsi" w:hAnsiTheme="minorHAnsi" w:cstheme="minorHAnsi"/>
        </w:rPr>
        <w:t>rá,</w:t>
      </w:r>
      <w:r w:rsidRPr="0091113D">
        <w:rPr>
          <w:rFonts w:asciiTheme="minorHAnsi" w:hAnsiTheme="minorHAnsi" w:cstheme="minorHAnsi"/>
          <w:spacing w:val="3"/>
        </w:rPr>
        <w:t xml:space="preserve"> </w:t>
      </w:r>
      <w:r w:rsidRPr="0091113D">
        <w:rPr>
          <w:rFonts w:asciiTheme="minorHAnsi" w:hAnsiTheme="minorHAnsi" w:cstheme="minorHAnsi"/>
        </w:rPr>
        <w:t>a qu</w:t>
      </w:r>
      <w:r w:rsidRPr="0091113D">
        <w:rPr>
          <w:rFonts w:asciiTheme="minorHAnsi" w:hAnsiTheme="minorHAnsi" w:cstheme="minorHAnsi"/>
          <w:spacing w:val="1"/>
        </w:rPr>
        <w:t>a</w:t>
      </w:r>
      <w:r w:rsidRPr="0091113D">
        <w:rPr>
          <w:rFonts w:asciiTheme="minorHAnsi" w:hAnsiTheme="minorHAnsi" w:cstheme="minorHAnsi"/>
          <w:spacing w:val="-1"/>
        </w:rPr>
        <w:t>l</w:t>
      </w:r>
      <w:r w:rsidRPr="0091113D">
        <w:rPr>
          <w:rFonts w:asciiTheme="minorHAnsi" w:hAnsiTheme="minorHAnsi" w:cstheme="minorHAnsi"/>
        </w:rPr>
        <w:t>qu</w:t>
      </w:r>
      <w:r w:rsidRPr="0091113D">
        <w:rPr>
          <w:rFonts w:asciiTheme="minorHAnsi" w:hAnsiTheme="minorHAnsi" w:cstheme="minorHAnsi"/>
          <w:spacing w:val="-1"/>
        </w:rPr>
        <w:t>e</w:t>
      </w:r>
      <w:r w:rsidRPr="0091113D">
        <w:rPr>
          <w:rFonts w:asciiTheme="minorHAnsi" w:hAnsiTheme="minorHAnsi" w:cstheme="minorHAnsi"/>
        </w:rPr>
        <w:t>r</w:t>
      </w:r>
      <w:r w:rsidRPr="0091113D">
        <w:rPr>
          <w:rFonts w:asciiTheme="minorHAnsi" w:hAnsiTheme="minorHAnsi" w:cstheme="minorHAnsi"/>
          <w:spacing w:val="3"/>
        </w:rPr>
        <w:t xml:space="preserve"> </w:t>
      </w:r>
      <w:r w:rsidRPr="0091113D">
        <w:rPr>
          <w:rFonts w:asciiTheme="minorHAnsi" w:hAnsiTheme="minorHAnsi" w:cstheme="minorHAnsi"/>
          <w:spacing w:val="-1"/>
        </w:rPr>
        <w:t>te</w:t>
      </w:r>
      <w:r w:rsidRPr="0091113D">
        <w:rPr>
          <w:rFonts w:asciiTheme="minorHAnsi" w:hAnsiTheme="minorHAnsi" w:cstheme="minorHAnsi"/>
          <w:spacing w:val="1"/>
        </w:rPr>
        <w:t>m</w:t>
      </w:r>
      <w:r w:rsidRPr="0091113D">
        <w:rPr>
          <w:rFonts w:asciiTheme="minorHAnsi" w:hAnsiTheme="minorHAnsi" w:cstheme="minorHAnsi"/>
        </w:rPr>
        <w:t>po,</w:t>
      </w:r>
      <w:r w:rsidRPr="0091113D">
        <w:rPr>
          <w:rFonts w:asciiTheme="minorHAnsi" w:hAnsiTheme="minorHAnsi" w:cstheme="minorHAnsi"/>
          <w:spacing w:val="1"/>
        </w:rPr>
        <w:t xml:space="preserve"> </w:t>
      </w:r>
      <w:r w:rsidRPr="0091113D">
        <w:rPr>
          <w:rFonts w:asciiTheme="minorHAnsi" w:hAnsiTheme="minorHAnsi" w:cstheme="minorHAnsi"/>
        </w:rPr>
        <w:t>rev</w:t>
      </w:r>
      <w:r w:rsidRPr="0091113D">
        <w:rPr>
          <w:rFonts w:asciiTheme="minorHAnsi" w:hAnsiTheme="minorHAnsi" w:cstheme="minorHAnsi"/>
          <w:spacing w:val="1"/>
        </w:rPr>
        <w:t>e</w:t>
      </w:r>
      <w:r w:rsidRPr="0091113D">
        <w:rPr>
          <w:rFonts w:asciiTheme="minorHAnsi" w:hAnsiTheme="minorHAnsi" w:cstheme="minorHAnsi"/>
        </w:rPr>
        <w:t>r os pr</w:t>
      </w:r>
      <w:r w:rsidRPr="0091113D">
        <w:rPr>
          <w:rFonts w:asciiTheme="minorHAnsi" w:hAnsiTheme="minorHAnsi" w:cstheme="minorHAnsi"/>
          <w:spacing w:val="2"/>
        </w:rPr>
        <w:t>e</w:t>
      </w:r>
      <w:r w:rsidRPr="0091113D">
        <w:rPr>
          <w:rFonts w:asciiTheme="minorHAnsi" w:hAnsiTheme="minorHAnsi" w:cstheme="minorHAnsi"/>
          <w:spacing w:val="-1"/>
        </w:rPr>
        <w:t>ç</w:t>
      </w:r>
      <w:r w:rsidRPr="0091113D">
        <w:rPr>
          <w:rFonts w:asciiTheme="minorHAnsi" w:hAnsiTheme="minorHAnsi" w:cstheme="minorHAnsi"/>
        </w:rPr>
        <w:t>os r</w:t>
      </w:r>
      <w:r w:rsidRPr="0091113D">
        <w:rPr>
          <w:rFonts w:asciiTheme="minorHAnsi" w:hAnsiTheme="minorHAnsi" w:cstheme="minorHAnsi"/>
          <w:spacing w:val="2"/>
        </w:rPr>
        <w:t>e</w:t>
      </w:r>
      <w:r w:rsidRPr="0091113D">
        <w:rPr>
          <w:rFonts w:asciiTheme="minorHAnsi" w:hAnsiTheme="minorHAnsi" w:cstheme="minorHAnsi"/>
        </w:rPr>
        <w:t>g</w:t>
      </w:r>
      <w:r w:rsidRPr="0091113D">
        <w:rPr>
          <w:rFonts w:asciiTheme="minorHAnsi" w:hAnsiTheme="minorHAnsi" w:cstheme="minorHAnsi"/>
          <w:spacing w:val="-3"/>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r</w:t>
      </w:r>
      <w:r w:rsidRPr="0091113D">
        <w:rPr>
          <w:rFonts w:asciiTheme="minorHAnsi" w:hAnsiTheme="minorHAnsi" w:cstheme="minorHAnsi"/>
          <w:spacing w:val="2"/>
        </w:rPr>
        <w:t>a</w:t>
      </w:r>
      <w:r w:rsidRPr="0091113D">
        <w:rPr>
          <w:rFonts w:asciiTheme="minorHAnsi" w:hAnsiTheme="minorHAnsi" w:cstheme="minorHAnsi"/>
        </w:rPr>
        <w:t>do</w:t>
      </w:r>
      <w:r w:rsidRPr="0091113D">
        <w:rPr>
          <w:rFonts w:asciiTheme="minorHAnsi" w:hAnsiTheme="minorHAnsi" w:cstheme="minorHAnsi"/>
          <w:spacing w:val="-1"/>
        </w:rPr>
        <w:t>s</w:t>
      </w:r>
      <w:r w:rsidRPr="0091113D">
        <w:rPr>
          <w:rFonts w:asciiTheme="minorHAnsi" w:hAnsiTheme="minorHAnsi" w:cstheme="minorHAnsi"/>
        </w:rPr>
        <w:t>,</w:t>
      </w:r>
      <w:r w:rsidRPr="0091113D">
        <w:rPr>
          <w:rFonts w:asciiTheme="minorHAnsi" w:hAnsiTheme="minorHAnsi" w:cstheme="minorHAnsi"/>
          <w:spacing w:val="1"/>
        </w:rPr>
        <w:t xml:space="preserve"> </w:t>
      </w:r>
      <w:r w:rsidRPr="0091113D">
        <w:rPr>
          <w:rFonts w:asciiTheme="minorHAnsi" w:hAnsiTheme="minorHAnsi" w:cstheme="minorHAnsi"/>
        </w:rPr>
        <w:t>r</w:t>
      </w:r>
      <w:r w:rsidRPr="0091113D">
        <w:rPr>
          <w:rFonts w:asciiTheme="minorHAnsi" w:hAnsiTheme="minorHAnsi" w:cstheme="minorHAnsi"/>
          <w:spacing w:val="2"/>
        </w:rPr>
        <w:t>e</w:t>
      </w:r>
      <w:r w:rsidRPr="0091113D">
        <w:rPr>
          <w:rFonts w:asciiTheme="minorHAnsi" w:hAnsiTheme="minorHAnsi" w:cstheme="minorHAnsi"/>
        </w:rPr>
        <w:t>du</w:t>
      </w:r>
      <w:r w:rsidRPr="0091113D">
        <w:rPr>
          <w:rFonts w:asciiTheme="minorHAnsi" w:hAnsiTheme="minorHAnsi" w:cstheme="minorHAnsi"/>
          <w:spacing w:val="-1"/>
        </w:rPr>
        <w:t>zi</w:t>
      </w:r>
      <w:r w:rsidRPr="0091113D">
        <w:rPr>
          <w:rFonts w:asciiTheme="minorHAnsi" w:hAnsiTheme="minorHAnsi" w:cstheme="minorHAnsi"/>
        </w:rPr>
        <w:t>ndo-os</w:t>
      </w:r>
      <w:r w:rsidRPr="0091113D">
        <w:rPr>
          <w:rFonts w:asciiTheme="minorHAnsi" w:hAnsiTheme="minorHAnsi" w:cstheme="minorHAnsi"/>
          <w:spacing w:val="2"/>
        </w:rPr>
        <w:t xml:space="preserve"> </w:t>
      </w:r>
      <w:r w:rsidRPr="0091113D">
        <w:rPr>
          <w:rFonts w:asciiTheme="minorHAnsi" w:hAnsiTheme="minorHAnsi" w:cstheme="minorHAnsi"/>
        </w:rPr>
        <w:t xml:space="preserve">de </w:t>
      </w:r>
      <w:r w:rsidRPr="0091113D">
        <w:rPr>
          <w:rFonts w:asciiTheme="minorHAnsi" w:hAnsiTheme="minorHAnsi" w:cstheme="minorHAnsi"/>
          <w:spacing w:val="-1"/>
        </w:rPr>
        <w:t>c</w:t>
      </w:r>
      <w:r w:rsidRPr="0091113D">
        <w:rPr>
          <w:rFonts w:asciiTheme="minorHAnsi" w:hAnsiTheme="minorHAnsi" w:cstheme="minorHAnsi"/>
        </w:rPr>
        <w:t>onfor</w:t>
      </w:r>
      <w:r w:rsidRPr="0091113D">
        <w:rPr>
          <w:rFonts w:asciiTheme="minorHAnsi" w:hAnsiTheme="minorHAnsi" w:cstheme="minorHAnsi"/>
          <w:spacing w:val="1"/>
        </w:rPr>
        <w:t>m</w:t>
      </w:r>
      <w:r w:rsidRPr="0091113D">
        <w:rPr>
          <w:rFonts w:asciiTheme="minorHAnsi" w:hAnsiTheme="minorHAnsi" w:cstheme="minorHAnsi"/>
          <w:spacing w:val="-1"/>
        </w:rPr>
        <w:t>i</w:t>
      </w:r>
      <w:r w:rsidRPr="0091113D">
        <w:rPr>
          <w:rFonts w:asciiTheme="minorHAnsi" w:hAnsiTheme="minorHAnsi" w:cstheme="minorHAnsi"/>
        </w:rPr>
        <w:t>d</w:t>
      </w:r>
      <w:r w:rsidRPr="0091113D">
        <w:rPr>
          <w:rFonts w:asciiTheme="minorHAnsi" w:hAnsiTheme="minorHAnsi" w:cstheme="minorHAnsi"/>
          <w:spacing w:val="-1"/>
        </w:rPr>
        <w:t>a</w:t>
      </w:r>
      <w:r w:rsidRPr="0091113D">
        <w:rPr>
          <w:rFonts w:asciiTheme="minorHAnsi" w:hAnsiTheme="minorHAnsi" w:cstheme="minorHAnsi"/>
        </w:rPr>
        <w:t xml:space="preserve">de </w:t>
      </w:r>
      <w:r w:rsidRPr="0091113D">
        <w:rPr>
          <w:rFonts w:asciiTheme="minorHAnsi" w:hAnsiTheme="minorHAnsi" w:cstheme="minorHAnsi"/>
          <w:spacing w:val="1"/>
        </w:rPr>
        <w:t>c</w:t>
      </w:r>
      <w:r w:rsidRPr="0091113D">
        <w:rPr>
          <w:rFonts w:asciiTheme="minorHAnsi" w:hAnsiTheme="minorHAnsi" w:cstheme="minorHAnsi"/>
        </w:rPr>
        <w:t>om p</w:t>
      </w:r>
      <w:r w:rsidRPr="0091113D">
        <w:rPr>
          <w:rFonts w:asciiTheme="minorHAnsi" w:hAnsiTheme="minorHAnsi" w:cstheme="minorHAnsi"/>
          <w:spacing w:val="-1"/>
        </w:rPr>
        <w:t>e</w:t>
      </w:r>
      <w:r w:rsidRPr="0091113D">
        <w:rPr>
          <w:rFonts w:asciiTheme="minorHAnsi" w:hAnsiTheme="minorHAnsi" w:cstheme="minorHAnsi"/>
          <w:spacing w:val="1"/>
        </w:rPr>
        <w:t>s</w:t>
      </w:r>
      <w:r w:rsidRPr="0091113D">
        <w:rPr>
          <w:rFonts w:asciiTheme="minorHAnsi" w:hAnsiTheme="minorHAnsi" w:cstheme="minorHAnsi"/>
        </w:rPr>
        <w:t>qu</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rPr>
        <w:t xml:space="preserve">a de </w:t>
      </w:r>
      <w:r w:rsidRPr="0091113D">
        <w:rPr>
          <w:rFonts w:asciiTheme="minorHAnsi" w:hAnsiTheme="minorHAnsi" w:cstheme="minorHAnsi"/>
          <w:spacing w:val="1"/>
        </w:rPr>
        <w:t>m</w:t>
      </w:r>
      <w:r w:rsidRPr="0091113D">
        <w:rPr>
          <w:rFonts w:asciiTheme="minorHAnsi" w:hAnsiTheme="minorHAnsi" w:cstheme="minorHAnsi"/>
          <w:spacing w:val="-1"/>
        </w:rPr>
        <w:t>e</w:t>
      </w:r>
      <w:r w:rsidRPr="0091113D">
        <w:rPr>
          <w:rFonts w:asciiTheme="minorHAnsi" w:hAnsiTheme="minorHAnsi" w:cstheme="minorHAnsi"/>
        </w:rPr>
        <w:t>rc</w:t>
      </w:r>
      <w:r w:rsidRPr="0091113D">
        <w:rPr>
          <w:rFonts w:asciiTheme="minorHAnsi" w:hAnsiTheme="minorHAnsi" w:cstheme="minorHAnsi"/>
          <w:spacing w:val="1"/>
        </w:rPr>
        <w:t>a</w:t>
      </w:r>
      <w:r w:rsidRPr="0091113D">
        <w:rPr>
          <w:rFonts w:asciiTheme="minorHAnsi" w:hAnsiTheme="minorHAnsi" w:cstheme="minorHAnsi"/>
        </w:rPr>
        <w:t>do,</w:t>
      </w:r>
      <w:r w:rsidRPr="0091113D">
        <w:rPr>
          <w:rFonts w:asciiTheme="minorHAnsi" w:hAnsiTheme="minorHAnsi" w:cstheme="minorHAnsi"/>
          <w:spacing w:val="1"/>
        </w:rPr>
        <w:t xml:space="preserve"> </w:t>
      </w:r>
      <w:r w:rsidRPr="0091113D">
        <w:rPr>
          <w:rFonts w:asciiTheme="minorHAnsi" w:hAnsiTheme="minorHAnsi" w:cstheme="minorHAnsi"/>
        </w:rPr>
        <w:t>p</w:t>
      </w:r>
      <w:r w:rsidRPr="0091113D">
        <w:rPr>
          <w:rFonts w:asciiTheme="minorHAnsi" w:hAnsiTheme="minorHAnsi" w:cstheme="minorHAnsi"/>
          <w:spacing w:val="-1"/>
        </w:rPr>
        <w:t>a</w:t>
      </w:r>
      <w:r w:rsidRPr="0091113D">
        <w:rPr>
          <w:rFonts w:asciiTheme="minorHAnsi" w:hAnsiTheme="minorHAnsi" w:cstheme="minorHAnsi"/>
        </w:rPr>
        <w:t>ra</w:t>
      </w:r>
      <w:r w:rsidRPr="0091113D">
        <w:rPr>
          <w:rFonts w:asciiTheme="minorHAnsi" w:hAnsiTheme="minorHAnsi" w:cstheme="minorHAnsi"/>
          <w:spacing w:val="1"/>
        </w:rPr>
        <w:t xml:space="preserve"> </w:t>
      </w:r>
      <w:r w:rsidRPr="0091113D">
        <w:rPr>
          <w:rFonts w:asciiTheme="minorHAnsi" w:hAnsiTheme="minorHAnsi" w:cstheme="minorHAnsi"/>
        </w:rPr>
        <w:t>os</w:t>
      </w:r>
      <w:r w:rsidRPr="0091113D">
        <w:rPr>
          <w:rFonts w:asciiTheme="minorHAnsi" w:hAnsiTheme="minorHAnsi" w:cstheme="minorHAnsi"/>
          <w:spacing w:val="2"/>
        </w:rPr>
        <w:t xml:space="preserve"> </w:t>
      </w:r>
      <w:r w:rsidRPr="0091113D">
        <w:rPr>
          <w:rFonts w:asciiTheme="minorHAnsi" w:hAnsiTheme="minorHAnsi" w:cstheme="minorHAnsi"/>
        </w:rPr>
        <w:t>f</w:t>
      </w:r>
      <w:r w:rsidRPr="0091113D">
        <w:rPr>
          <w:rFonts w:asciiTheme="minorHAnsi" w:hAnsiTheme="minorHAnsi" w:cstheme="minorHAnsi"/>
          <w:spacing w:val="-1"/>
        </w:rPr>
        <w:t>i</w:t>
      </w:r>
      <w:r w:rsidRPr="0091113D">
        <w:rPr>
          <w:rFonts w:asciiTheme="minorHAnsi" w:hAnsiTheme="minorHAnsi" w:cstheme="minorHAnsi"/>
        </w:rPr>
        <w:t>ns pr</w:t>
      </w:r>
      <w:r w:rsidRPr="0091113D">
        <w:rPr>
          <w:rFonts w:asciiTheme="minorHAnsi" w:hAnsiTheme="minorHAnsi" w:cstheme="minorHAnsi"/>
          <w:spacing w:val="2"/>
        </w:rPr>
        <w:t>e</w:t>
      </w:r>
      <w:r w:rsidRPr="0091113D">
        <w:rPr>
          <w:rFonts w:asciiTheme="minorHAnsi" w:hAnsiTheme="minorHAnsi" w:cstheme="minorHAnsi"/>
        </w:rPr>
        <w:t>v</w:t>
      </w:r>
      <w:r w:rsidRPr="0091113D">
        <w:rPr>
          <w:rFonts w:asciiTheme="minorHAnsi" w:hAnsiTheme="minorHAnsi" w:cstheme="minorHAnsi"/>
          <w:spacing w:val="-3"/>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os no</w:t>
      </w:r>
      <w:r w:rsidRPr="0091113D">
        <w:rPr>
          <w:rFonts w:asciiTheme="minorHAnsi" w:hAnsiTheme="minorHAnsi" w:cstheme="minorHAnsi"/>
          <w:spacing w:val="21"/>
        </w:rPr>
        <w:t xml:space="preserve"> </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c</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rPr>
        <w:t>o</w:t>
      </w:r>
      <w:r w:rsidRPr="0091113D">
        <w:rPr>
          <w:rFonts w:asciiTheme="minorHAnsi" w:hAnsiTheme="minorHAnsi" w:cstheme="minorHAnsi"/>
          <w:spacing w:val="21"/>
        </w:rPr>
        <w:t xml:space="preserve"> </w:t>
      </w:r>
      <w:r w:rsidRPr="0091113D">
        <w:rPr>
          <w:rFonts w:asciiTheme="minorHAnsi" w:hAnsiTheme="minorHAnsi" w:cstheme="minorHAnsi"/>
        </w:rPr>
        <w:t>V</w:t>
      </w:r>
      <w:r w:rsidRPr="0091113D">
        <w:rPr>
          <w:rFonts w:asciiTheme="minorHAnsi" w:hAnsiTheme="minorHAnsi" w:cstheme="minorHAnsi"/>
          <w:spacing w:val="20"/>
        </w:rPr>
        <w:t xml:space="preserve"> </w:t>
      </w:r>
      <w:r w:rsidRPr="0091113D">
        <w:rPr>
          <w:rFonts w:asciiTheme="minorHAnsi" w:hAnsiTheme="minorHAnsi" w:cstheme="minorHAnsi"/>
        </w:rPr>
        <w:t>do</w:t>
      </w:r>
      <w:r w:rsidRPr="0091113D">
        <w:rPr>
          <w:rFonts w:asciiTheme="minorHAnsi" w:hAnsiTheme="minorHAnsi" w:cstheme="minorHAnsi"/>
          <w:spacing w:val="21"/>
        </w:rPr>
        <w:t xml:space="preserve"> </w:t>
      </w:r>
      <w:r w:rsidRPr="0091113D">
        <w:rPr>
          <w:rFonts w:asciiTheme="minorHAnsi" w:hAnsiTheme="minorHAnsi" w:cstheme="minorHAnsi"/>
          <w:spacing w:val="1"/>
        </w:rPr>
        <w:t>A</w:t>
      </w:r>
      <w:r w:rsidRPr="0091113D">
        <w:rPr>
          <w:rFonts w:asciiTheme="minorHAnsi" w:hAnsiTheme="minorHAnsi" w:cstheme="minorHAnsi"/>
        </w:rPr>
        <w:t>r</w:t>
      </w:r>
      <w:r w:rsidRPr="0091113D">
        <w:rPr>
          <w:rFonts w:asciiTheme="minorHAnsi" w:hAnsiTheme="minorHAnsi" w:cstheme="minorHAnsi"/>
          <w:spacing w:val="-1"/>
        </w:rPr>
        <w:t>t</w:t>
      </w:r>
      <w:r w:rsidRPr="0091113D">
        <w:rPr>
          <w:rFonts w:asciiTheme="minorHAnsi" w:hAnsiTheme="minorHAnsi" w:cstheme="minorHAnsi"/>
        </w:rPr>
        <w:t>.</w:t>
      </w:r>
      <w:r w:rsidRPr="0091113D">
        <w:rPr>
          <w:rFonts w:asciiTheme="minorHAnsi" w:hAnsiTheme="minorHAnsi" w:cstheme="minorHAnsi"/>
          <w:spacing w:val="21"/>
        </w:rPr>
        <w:t xml:space="preserve"> </w:t>
      </w:r>
      <w:r w:rsidRPr="0091113D">
        <w:rPr>
          <w:rFonts w:asciiTheme="minorHAnsi" w:hAnsiTheme="minorHAnsi" w:cstheme="minorHAnsi"/>
        </w:rPr>
        <w:t>15</w:t>
      </w:r>
      <w:r w:rsidRPr="0091113D">
        <w:rPr>
          <w:rFonts w:asciiTheme="minorHAnsi" w:hAnsiTheme="minorHAnsi" w:cstheme="minorHAnsi"/>
          <w:spacing w:val="21"/>
        </w:rPr>
        <w:t xml:space="preserve"> </w:t>
      </w:r>
      <w:r w:rsidRPr="0091113D">
        <w:rPr>
          <w:rFonts w:asciiTheme="minorHAnsi" w:hAnsiTheme="minorHAnsi" w:cstheme="minorHAnsi"/>
        </w:rPr>
        <w:t>da</w:t>
      </w:r>
      <w:r w:rsidRPr="0091113D">
        <w:rPr>
          <w:rFonts w:asciiTheme="minorHAnsi" w:hAnsiTheme="minorHAnsi" w:cstheme="minorHAnsi"/>
          <w:spacing w:val="22"/>
        </w:rPr>
        <w:t xml:space="preserve"> </w:t>
      </w:r>
      <w:r w:rsidRPr="0091113D">
        <w:rPr>
          <w:rFonts w:asciiTheme="minorHAnsi" w:hAnsiTheme="minorHAnsi" w:cstheme="minorHAnsi"/>
          <w:spacing w:val="-1"/>
        </w:rPr>
        <w:t>Le</w:t>
      </w:r>
      <w:r w:rsidRPr="0091113D">
        <w:rPr>
          <w:rFonts w:asciiTheme="minorHAnsi" w:hAnsiTheme="minorHAnsi" w:cstheme="minorHAnsi"/>
        </w:rPr>
        <w:t>i</w:t>
      </w:r>
      <w:r w:rsidRPr="0091113D">
        <w:rPr>
          <w:rFonts w:asciiTheme="minorHAnsi" w:hAnsiTheme="minorHAnsi" w:cstheme="minorHAnsi"/>
          <w:spacing w:val="20"/>
        </w:rPr>
        <w:t xml:space="preserve"> Federal n. </w:t>
      </w:r>
      <w:r w:rsidRPr="0091113D">
        <w:rPr>
          <w:rFonts w:asciiTheme="minorHAnsi" w:hAnsiTheme="minorHAnsi" w:cstheme="minorHAnsi"/>
        </w:rPr>
        <w:t>8.666</w:t>
      </w:r>
      <w:r w:rsidRPr="0091113D">
        <w:rPr>
          <w:rFonts w:asciiTheme="minorHAnsi" w:hAnsiTheme="minorHAnsi" w:cstheme="minorHAnsi"/>
          <w:spacing w:val="1"/>
        </w:rPr>
        <w:t>/</w:t>
      </w:r>
      <w:r w:rsidRPr="0091113D">
        <w:rPr>
          <w:rFonts w:asciiTheme="minorHAnsi" w:hAnsiTheme="minorHAnsi" w:cstheme="minorHAnsi"/>
        </w:rPr>
        <w:t>93</w:t>
      </w:r>
      <w:r w:rsidRPr="0091113D">
        <w:rPr>
          <w:rFonts w:asciiTheme="minorHAnsi" w:hAnsiTheme="minorHAnsi" w:cstheme="minorHAnsi"/>
          <w:spacing w:val="21"/>
        </w:rPr>
        <w:t xml:space="preserve"> </w:t>
      </w:r>
      <w:r w:rsidRPr="0091113D">
        <w:rPr>
          <w:rFonts w:asciiTheme="minorHAnsi" w:hAnsiTheme="minorHAnsi" w:cstheme="minorHAnsi"/>
          <w:spacing w:val="-1"/>
        </w:rPr>
        <w:t>c</w:t>
      </w:r>
      <w:r w:rsidRPr="0091113D">
        <w:rPr>
          <w:rFonts w:asciiTheme="minorHAnsi" w:hAnsiTheme="minorHAnsi" w:cstheme="minorHAnsi"/>
        </w:rPr>
        <w:t>om</w:t>
      </w:r>
      <w:r w:rsidRPr="0091113D">
        <w:rPr>
          <w:rFonts w:asciiTheme="minorHAnsi" w:hAnsiTheme="minorHAnsi" w:cstheme="minorHAnsi"/>
          <w:spacing w:val="20"/>
        </w:rPr>
        <w:t xml:space="preserve"> </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20"/>
        </w:rPr>
        <w:t xml:space="preserve"> </w:t>
      </w:r>
      <w:r w:rsidRPr="0091113D">
        <w:rPr>
          <w:rFonts w:asciiTheme="minorHAnsi" w:hAnsiTheme="minorHAnsi" w:cstheme="minorHAnsi"/>
          <w:spacing w:val="1"/>
        </w:rPr>
        <w:t>a</w:t>
      </w:r>
      <w:r w:rsidRPr="0091113D">
        <w:rPr>
          <w:rFonts w:asciiTheme="minorHAnsi" w:hAnsiTheme="minorHAnsi" w:cstheme="minorHAnsi"/>
          <w:spacing w:val="-1"/>
        </w:rPr>
        <w:t>lte</w:t>
      </w:r>
      <w:r w:rsidRPr="0091113D">
        <w:rPr>
          <w:rFonts w:asciiTheme="minorHAnsi" w:hAnsiTheme="minorHAnsi" w:cstheme="minorHAnsi"/>
        </w:rPr>
        <w:t>r</w:t>
      </w:r>
      <w:r w:rsidRPr="0091113D">
        <w:rPr>
          <w:rFonts w:asciiTheme="minorHAnsi" w:hAnsiTheme="minorHAnsi" w:cstheme="minorHAnsi"/>
          <w:spacing w:val="2"/>
        </w:rPr>
        <w:t>a</w:t>
      </w:r>
      <w:r w:rsidRPr="0091113D">
        <w:rPr>
          <w:rFonts w:asciiTheme="minorHAnsi" w:hAnsiTheme="minorHAnsi" w:cstheme="minorHAnsi"/>
          <w:spacing w:val="-1"/>
        </w:rPr>
        <w:t>ç</w:t>
      </w:r>
      <w:r w:rsidRPr="0091113D">
        <w:rPr>
          <w:rFonts w:asciiTheme="minorHAnsi" w:hAnsiTheme="minorHAnsi" w:cstheme="minorHAnsi"/>
        </w:rPr>
        <w:t>õ</w:t>
      </w:r>
      <w:r w:rsidRPr="0091113D">
        <w:rPr>
          <w:rFonts w:asciiTheme="minorHAnsi" w:hAnsiTheme="minorHAnsi" w:cstheme="minorHAnsi"/>
          <w:spacing w:val="-1"/>
        </w:rPr>
        <w:t>e</w:t>
      </w:r>
      <w:r w:rsidRPr="0091113D">
        <w:rPr>
          <w:rFonts w:asciiTheme="minorHAnsi" w:hAnsiTheme="minorHAnsi" w:cstheme="minorHAnsi"/>
        </w:rPr>
        <w:t>s,</w:t>
      </w:r>
      <w:r w:rsidRPr="0091113D">
        <w:rPr>
          <w:rFonts w:asciiTheme="minorHAnsi" w:hAnsiTheme="minorHAnsi" w:cstheme="minorHAnsi"/>
          <w:spacing w:val="21"/>
        </w:rPr>
        <w:t xml:space="preserve"> </w:t>
      </w:r>
      <w:r w:rsidRPr="0091113D">
        <w:rPr>
          <w:rFonts w:asciiTheme="minorHAnsi" w:hAnsiTheme="minorHAnsi" w:cstheme="minorHAnsi"/>
        </w:rPr>
        <w:t>ou qu</w:t>
      </w:r>
      <w:r w:rsidRPr="0091113D">
        <w:rPr>
          <w:rFonts w:asciiTheme="minorHAnsi" w:hAnsiTheme="minorHAnsi" w:cstheme="minorHAnsi"/>
          <w:spacing w:val="1"/>
        </w:rPr>
        <w:t>a</w:t>
      </w:r>
      <w:r w:rsidRPr="0091113D">
        <w:rPr>
          <w:rFonts w:asciiTheme="minorHAnsi" w:hAnsiTheme="minorHAnsi" w:cstheme="minorHAnsi"/>
        </w:rPr>
        <w:t xml:space="preserve">ndo as </w:t>
      </w:r>
      <w:r w:rsidRPr="0091113D">
        <w:rPr>
          <w:rFonts w:asciiTheme="minorHAnsi" w:hAnsiTheme="minorHAnsi" w:cstheme="minorHAnsi"/>
          <w:spacing w:val="-1"/>
        </w:rPr>
        <w:t>a</w:t>
      </w:r>
      <w:r w:rsidRPr="0091113D">
        <w:rPr>
          <w:rFonts w:asciiTheme="minorHAnsi" w:hAnsiTheme="minorHAnsi" w:cstheme="minorHAnsi"/>
          <w:spacing w:val="1"/>
        </w:rPr>
        <w:t>l</w:t>
      </w:r>
      <w:r w:rsidRPr="0091113D">
        <w:rPr>
          <w:rFonts w:asciiTheme="minorHAnsi" w:hAnsiTheme="minorHAnsi" w:cstheme="minorHAnsi"/>
          <w:spacing w:val="-1"/>
        </w:rPr>
        <w:t>te</w:t>
      </w:r>
      <w:r w:rsidRPr="0091113D">
        <w:rPr>
          <w:rFonts w:asciiTheme="minorHAnsi" w:hAnsiTheme="minorHAnsi" w:cstheme="minorHAnsi"/>
        </w:rPr>
        <w:t>ra</w:t>
      </w:r>
      <w:r w:rsidRPr="0091113D">
        <w:rPr>
          <w:rFonts w:asciiTheme="minorHAnsi" w:hAnsiTheme="minorHAnsi" w:cstheme="minorHAnsi"/>
          <w:spacing w:val="1"/>
        </w:rPr>
        <w:t>ç</w:t>
      </w:r>
      <w:r w:rsidRPr="0091113D">
        <w:rPr>
          <w:rFonts w:asciiTheme="minorHAnsi" w:hAnsiTheme="minorHAnsi" w:cstheme="minorHAnsi"/>
        </w:rPr>
        <w:t>õ</w:t>
      </w:r>
      <w:r w:rsidRPr="0091113D">
        <w:rPr>
          <w:rFonts w:asciiTheme="minorHAnsi" w:hAnsiTheme="minorHAnsi" w:cstheme="minorHAnsi"/>
          <w:spacing w:val="-1"/>
        </w:rPr>
        <w:t>e</w:t>
      </w:r>
      <w:r w:rsidRPr="0091113D">
        <w:rPr>
          <w:rFonts w:asciiTheme="minorHAnsi" w:hAnsiTheme="minorHAnsi" w:cstheme="minorHAnsi"/>
        </w:rPr>
        <w:t xml:space="preserve">s </w:t>
      </w:r>
      <w:r w:rsidRPr="0091113D">
        <w:rPr>
          <w:rFonts w:asciiTheme="minorHAnsi" w:hAnsiTheme="minorHAnsi" w:cstheme="minorHAnsi"/>
          <w:spacing w:val="-1"/>
        </w:rPr>
        <w:t>c</w:t>
      </w:r>
      <w:r w:rsidRPr="0091113D">
        <w:rPr>
          <w:rFonts w:asciiTheme="minorHAnsi" w:hAnsiTheme="minorHAnsi" w:cstheme="minorHAnsi"/>
        </w:rPr>
        <w:t>on</w:t>
      </w:r>
      <w:r w:rsidRPr="0091113D">
        <w:rPr>
          <w:rFonts w:asciiTheme="minorHAnsi" w:hAnsiTheme="minorHAnsi" w:cstheme="minorHAnsi"/>
          <w:spacing w:val="1"/>
        </w:rPr>
        <w:t>j</w:t>
      </w:r>
      <w:r w:rsidRPr="0091113D">
        <w:rPr>
          <w:rFonts w:asciiTheme="minorHAnsi" w:hAnsiTheme="minorHAnsi" w:cstheme="minorHAnsi"/>
        </w:rPr>
        <w:t>un</w:t>
      </w:r>
      <w:r w:rsidRPr="0091113D">
        <w:rPr>
          <w:rFonts w:asciiTheme="minorHAnsi" w:hAnsiTheme="minorHAnsi" w:cstheme="minorHAnsi"/>
          <w:spacing w:val="-1"/>
        </w:rPr>
        <w:t>t</w:t>
      </w:r>
      <w:r w:rsidRPr="0091113D">
        <w:rPr>
          <w:rFonts w:asciiTheme="minorHAnsi" w:hAnsiTheme="minorHAnsi" w:cstheme="minorHAnsi"/>
        </w:rPr>
        <w:t>ura</w:t>
      </w:r>
      <w:r w:rsidRPr="0091113D">
        <w:rPr>
          <w:rFonts w:asciiTheme="minorHAnsi" w:hAnsiTheme="minorHAnsi" w:cstheme="minorHAnsi"/>
          <w:spacing w:val="1"/>
        </w:rPr>
        <w:t>i</w:t>
      </w:r>
      <w:r w:rsidRPr="0091113D">
        <w:rPr>
          <w:rFonts w:asciiTheme="minorHAnsi" w:hAnsiTheme="minorHAnsi" w:cstheme="minorHAnsi"/>
        </w:rPr>
        <w:t>s provoc</w:t>
      </w:r>
      <w:r w:rsidRPr="0091113D">
        <w:rPr>
          <w:rFonts w:asciiTheme="minorHAnsi" w:hAnsiTheme="minorHAnsi" w:cstheme="minorHAnsi"/>
          <w:spacing w:val="-1"/>
        </w:rPr>
        <w:t>a</w:t>
      </w:r>
      <w:r w:rsidRPr="0091113D">
        <w:rPr>
          <w:rFonts w:asciiTheme="minorHAnsi" w:hAnsiTheme="minorHAnsi" w:cstheme="minorHAnsi"/>
        </w:rPr>
        <w:t>r</w:t>
      </w:r>
      <w:r w:rsidRPr="0091113D">
        <w:rPr>
          <w:rFonts w:asciiTheme="minorHAnsi" w:hAnsiTheme="minorHAnsi" w:cstheme="minorHAnsi"/>
          <w:spacing w:val="2"/>
        </w:rPr>
        <w:t>e</w:t>
      </w:r>
      <w:r w:rsidRPr="0091113D">
        <w:rPr>
          <w:rFonts w:asciiTheme="minorHAnsi" w:hAnsiTheme="minorHAnsi" w:cstheme="minorHAnsi"/>
        </w:rPr>
        <w:t>m a redu</w:t>
      </w:r>
      <w:r w:rsidRPr="0091113D">
        <w:rPr>
          <w:rFonts w:asciiTheme="minorHAnsi" w:hAnsiTheme="minorHAnsi" w:cstheme="minorHAnsi"/>
          <w:spacing w:val="1"/>
        </w:rPr>
        <w:t>ç</w:t>
      </w:r>
      <w:r w:rsidRPr="0091113D">
        <w:rPr>
          <w:rFonts w:asciiTheme="minorHAnsi" w:hAnsiTheme="minorHAnsi" w:cstheme="minorHAnsi"/>
          <w:spacing w:val="-1"/>
        </w:rPr>
        <w:t>ã</w:t>
      </w:r>
      <w:r w:rsidRPr="0091113D">
        <w:rPr>
          <w:rFonts w:asciiTheme="minorHAnsi" w:hAnsiTheme="minorHAnsi" w:cstheme="minorHAnsi"/>
        </w:rPr>
        <w:t>o dos pre</w:t>
      </w:r>
      <w:r w:rsidRPr="0091113D">
        <w:rPr>
          <w:rFonts w:asciiTheme="minorHAnsi" w:hAnsiTheme="minorHAnsi" w:cstheme="minorHAnsi"/>
          <w:spacing w:val="-1"/>
        </w:rPr>
        <w:t>ç</w:t>
      </w:r>
      <w:r w:rsidRPr="0091113D">
        <w:rPr>
          <w:rFonts w:asciiTheme="minorHAnsi" w:hAnsiTheme="minorHAnsi" w:cstheme="minorHAnsi"/>
        </w:rPr>
        <w:t>os pra</w:t>
      </w:r>
      <w:r w:rsidRPr="0091113D">
        <w:rPr>
          <w:rFonts w:asciiTheme="minorHAnsi" w:hAnsiTheme="minorHAnsi" w:cstheme="minorHAnsi"/>
          <w:spacing w:val="1"/>
        </w:rPr>
        <w:t>t</w:t>
      </w:r>
      <w:r w:rsidRPr="0091113D">
        <w:rPr>
          <w:rFonts w:asciiTheme="minorHAnsi" w:hAnsiTheme="minorHAnsi" w:cstheme="minorHAnsi"/>
          <w:spacing w:val="-1"/>
        </w:rPr>
        <w:t>ic</w:t>
      </w:r>
      <w:r w:rsidRPr="0091113D">
        <w:rPr>
          <w:rFonts w:asciiTheme="minorHAnsi" w:hAnsiTheme="minorHAnsi" w:cstheme="minorHAnsi"/>
          <w:spacing w:val="1"/>
        </w:rPr>
        <w:t>a</w:t>
      </w:r>
      <w:r w:rsidRPr="0091113D">
        <w:rPr>
          <w:rFonts w:asciiTheme="minorHAnsi" w:hAnsiTheme="minorHAnsi" w:cstheme="minorHAnsi"/>
        </w:rPr>
        <w:t>dos.</w:t>
      </w:r>
    </w:p>
    <w:p w14:paraId="55C27F59"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rPr>
        <w:t>6.2.</w:t>
      </w:r>
      <w:r w:rsidRPr="0091113D">
        <w:rPr>
          <w:rFonts w:asciiTheme="minorHAnsi" w:hAnsiTheme="minorHAnsi" w:cstheme="minorHAnsi"/>
          <w:spacing w:val="8"/>
        </w:rPr>
        <w:t xml:space="preserve"> </w:t>
      </w:r>
      <w:r w:rsidRPr="0091113D">
        <w:rPr>
          <w:rFonts w:asciiTheme="minorHAnsi" w:hAnsiTheme="minorHAnsi" w:cstheme="minorHAnsi"/>
          <w:spacing w:val="-1"/>
        </w:rPr>
        <w:t>O</w:t>
      </w:r>
      <w:r w:rsidRPr="0091113D">
        <w:rPr>
          <w:rFonts w:asciiTheme="minorHAnsi" w:hAnsiTheme="minorHAnsi" w:cstheme="minorHAnsi"/>
        </w:rPr>
        <w:t>s</w:t>
      </w:r>
      <w:r w:rsidRPr="0091113D">
        <w:rPr>
          <w:rFonts w:asciiTheme="minorHAnsi" w:hAnsiTheme="minorHAnsi" w:cstheme="minorHAnsi"/>
          <w:spacing w:val="7"/>
        </w:rPr>
        <w:t xml:space="preserve"> </w:t>
      </w:r>
      <w:r w:rsidRPr="0091113D">
        <w:rPr>
          <w:rFonts w:asciiTheme="minorHAnsi" w:hAnsiTheme="minorHAnsi" w:cstheme="minorHAnsi"/>
        </w:rPr>
        <w:t>pre</w:t>
      </w:r>
      <w:r w:rsidRPr="0091113D">
        <w:rPr>
          <w:rFonts w:asciiTheme="minorHAnsi" w:hAnsiTheme="minorHAnsi" w:cstheme="minorHAnsi"/>
          <w:spacing w:val="1"/>
        </w:rPr>
        <w:t>ç</w:t>
      </w:r>
      <w:r w:rsidRPr="0091113D">
        <w:rPr>
          <w:rFonts w:asciiTheme="minorHAnsi" w:hAnsiTheme="minorHAnsi" w:cstheme="minorHAnsi"/>
        </w:rPr>
        <w:t>os</w:t>
      </w:r>
      <w:r w:rsidRPr="0091113D">
        <w:rPr>
          <w:rFonts w:asciiTheme="minorHAnsi" w:hAnsiTheme="minorHAnsi" w:cstheme="minorHAnsi"/>
          <w:spacing w:val="7"/>
        </w:rPr>
        <w:t xml:space="preserve"> </w:t>
      </w:r>
      <w:r w:rsidRPr="0091113D">
        <w:rPr>
          <w:rFonts w:asciiTheme="minorHAnsi" w:hAnsiTheme="minorHAnsi" w:cstheme="minorHAnsi"/>
        </w:rPr>
        <w:t>reg</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r</w:t>
      </w:r>
      <w:r w:rsidRPr="0091113D">
        <w:rPr>
          <w:rFonts w:asciiTheme="minorHAnsi" w:hAnsiTheme="minorHAnsi" w:cstheme="minorHAnsi"/>
          <w:spacing w:val="2"/>
        </w:rPr>
        <w:t>a</w:t>
      </w:r>
      <w:r w:rsidRPr="0091113D">
        <w:rPr>
          <w:rFonts w:asciiTheme="minorHAnsi" w:hAnsiTheme="minorHAnsi" w:cstheme="minorHAnsi"/>
        </w:rPr>
        <w:t>dos</w:t>
      </w:r>
      <w:r w:rsidRPr="0091113D">
        <w:rPr>
          <w:rFonts w:asciiTheme="minorHAnsi" w:hAnsiTheme="minorHAnsi" w:cstheme="minorHAnsi"/>
          <w:spacing w:val="7"/>
        </w:rPr>
        <w:t xml:space="preserve"> </w:t>
      </w:r>
      <w:r w:rsidRPr="0091113D">
        <w:rPr>
          <w:rFonts w:asciiTheme="minorHAnsi" w:hAnsiTheme="minorHAnsi" w:cstheme="minorHAnsi"/>
        </w:rPr>
        <w:t>pod</w:t>
      </w:r>
      <w:r w:rsidRPr="0091113D">
        <w:rPr>
          <w:rFonts w:asciiTheme="minorHAnsi" w:hAnsiTheme="minorHAnsi" w:cstheme="minorHAnsi"/>
          <w:spacing w:val="-1"/>
        </w:rPr>
        <w:t>e</w:t>
      </w:r>
      <w:r w:rsidRPr="0091113D">
        <w:rPr>
          <w:rFonts w:asciiTheme="minorHAnsi" w:hAnsiTheme="minorHAnsi" w:cstheme="minorHAnsi"/>
        </w:rPr>
        <w:t>rão</w:t>
      </w:r>
      <w:r w:rsidRPr="0091113D">
        <w:rPr>
          <w:rFonts w:asciiTheme="minorHAnsi" w:hAnsiTheme="minorHAnsi" w:cstheme="minorHAnsi"/>
          <w:spacing w:val="8"/>
        </w:rPr>
        <w:t xml:space="preserve"> </w:t>
      </w:r>
      <w:r w:rsidRPr="0091113D">
        <w:rPr>
          <w:rFonts w:asciiTheme="minorHAnsi" w:hAnsiTheme="minorHAnsi" w:cstheme="minorHAnsi"/>
          <w:spacing w:val="-1"/>
        </w:rPr>
        <w:t>s</w:t>
      </w:r>
      <w:r w:rsidRPr="0091113D">
        <w:rPr>
          <w:rFonts w:asciiTheme="minorHAnsi" w:hAnsiTheme="minorHAnsi" w:cstheme="minorHAnsi"/>
          <w:spacing w:val="1"/>
        </w:rPr>
        <w:t>e</w:t>
      </w:r>
      <w:r w:rsidRPr="0091113D">
        <w:rPr>
          <w:rFonts w:asciiTheme="minorHAnsi" w:hAnsiTheme="minorHAnsi" w:cstheme="minorHAnsi"/>
        </w:rPr>
        <w:t>r</w:t>
      </w:r>
      <w:r w:rsidRPr="0091113D">
        <w:rPr>
          <w:rFonts w:asciiTheme="minorHAnsi" w:hAnsiTheme="minorHAnsi" w:cstheme="minorHAnsi"/>
          <w:spacing w:val="6"/>
        </w:rPr>
        <w:t xml:space="preserve"> </w:t>
      </w:r>
      <w:r w:rsidRPr="0091113D">
        <w:rPr>
          <w:rFonts w:asciiTheme="minorHAnsi" w:hAnsiTheme="minorHAnsi" w:cstheme="minorHAnsi"/>
          <w:spacing w:val="1"/>
        </w:rPr>
        <w:t>m</w:t>
      </w:r>
      <w:r w:rsidRPr="0091113D">
        <w:rPr>
          <w:rFonts w:asciiTheme="minorHAnsi" w:hAnsiTheme="minorHAnsi" w:cstheme="minorHAnsi"/>
          <w:spacing w:val="-1"/>
        </w:rPr>
        <w:t>aj</w:t>
      </w:r>
      <w:r w:rsidRPr="0091113D">
        <w:rPr>
          <w:rFonts w:asciiTheme="minorHAnsi" w:hAnsiTheme="minorHAnsi" w:cstheme="minorHAnsi"/>
        </w:rPr>
        <w:t>orado</w:t>
      </w:r>
      <w:r w:rsidRPr="0091113D">
        <w:rPr>
          <w:rFonts w:asciiTheme="minorHAnsi" w:hAnsiTheme="minorHAnsi" w:cstheme="minorHAnsi"/>
          <w:spacing w:val="1"/>
        </w:rPr>
        <w:t>s</w:t>
      </w:r>
      <w:r w:rsidRPr="0091113D">
        <w:rPr>
          <w:rFonts w:asciiTheme="minorHAnsi" w:hAnsiTheme="minorHAnsi" w:cstheme="minorHAnsi"/>
        </w:rPr>
        <w:t>,</w:t>
      </w:r>
      <w:r w:rsidRPr="0091113D">
        <w:rPr>
          <w:rFonts w:asciiTheme="minorHAnsi" w:hAnsiTheme="minorHAnsi" w:cstheme="minorHAnsi"/>
          <w:spacing w:val="8"/>
        </w:rPr>
        <w:t xml:space="preserve"> </w:t>
      </w:r>
      <w:r w:rsidRPr="0091113D">
        <w:rPr>
          <w:rFonts w:asciiTheme="minorHAnsi" w:hAnsiTheme="minorHAnsi" w:cstheme="minorHAnsi"/>
          <w:spacing w:val="-1"/>
        </w:rPr>
        <w:t>e</w:t>
      </w:r>
      <w:r w:rsidRPr="0091113D">
        <w:rPr>
          <w:rFonts w:asciiTheme="minorHAnsi" w:hAnsiTheme="minorHAnsi" w:cstheme="minorHAnsi"/>
        </w:rPr>
        <w:t>m</w:t>
      </w:r>
      <w:r w:rsidRPr="0091113D">
        <w:rPr>
          <w:rFonts w:asciiTheme="minorHAnsi" w:hAnsiTheme="minorHAnsi" w:cstheme="minorHAnsi"/>
          <w:spacing w:val="7"/>
        </w:rPr>
        <w:t xml:space="preserve"> </w:t>
      </w:r>
      <w:r w:rsidRPr="0091113D">
        <w:rPr>
          <w:rFonts w:asciiTheme="minorHAnsi" w:hAnsiTheme="minorHAnsi" w:cstheme="minorHAnsi"/>
        </w:rPr>
        <w:t>d</w:t>
      </w:r>
      <w:r w:rsidRPr="0091113D">
        <w:rPr>
          <w:rFonts w:asciiTheme="minorHAnsi" w:hAnsiTheme="minorHAnsi" w:cstheme="minorHAnsi"/>
          <w:spacing w:val="-1"/>
        </w:rPr>
        <w:t>ec</w:t>
      </w:r>
      <w:r w:rsidRPr="0091113D">
        <w:rPr>
          <w:rFonts w:asciiTheme="minorHAnsi" w:hAnsiTheme="minorHAnsi" w:cstheme="minorHAnsi"/>
        </w:rPr>
        <w:t>orrên</w:t>
      </w:r>
      <w:r w:rsidRPr="0091113D">
        <w:rPr>
          <w:rFonts w:asciiTheme="minorHAnsi" w:hAnsiTheme="minorHAnsi" w:cstheme="minorHAnsi"/>
          <w:spacing w:val="1"/>
        </w:rPr>
        <w:t>c</w:t>
      </w:r>
      <w:r w:rsidRPr="0091113D">
        <w:rPr>
          <w:rFonts w:asciiTheme="minorHAnsi" w:hAnsiTheme="minorHAnsi" w:cstheme="minorHAnsi"/>
          <w:spacing w:val="-1"/>
        </w:rPr>
        <w:t>i</w:t>
      </w:r>
      <w:r w:rsidRPr="0091113D">
        <w:rPr>
          <w:rFonts w:asciiTheme="minorHAnsi" w:hAnsiTheme="minorHAnsi" w:cstheme="minorHAnsi"/>
        </w:rPr>
        <w:t>a</w:t>
      </w:r>
      <w:r w:rsidRPr="0091113D">
        <w:rPr>
          <w:rFonts w:asciiTheme="minorHAnsi" w:hAnsiTheme="minorHAnsi" w:cstheme="minorHAnsi"/>
          <w:spacing w:val="7"/>
        </w:rPr>
        <w:t xml:space="preserve"> </w:t>
      </w:r>
      <w:r w:rsidRPr="0091113D">
        <w:rPr>
          <w:rFonts w:asciiTheme="minorHAnsi" w:hAnsiTheme="minorHAnsi" w:cstheme="minorHAnsi"/>
        </w:rPr>
        <w:t>de</w:t>
      </w:r>
      <w:r w:rsidRPr="0091113D">
        <w:rPr>
          <w:rFonts w:asciiTheme="minorHAnsi" w:hAnsiTheme="minorHAnsi" w:cstheme="minorHAnsi"/>
          <w:spacing w:val="5"/>
        </w:rPr>
        <w:t xml:space="preserve"> </w:t>
      </w:r>
      <w:r w:rsidRPr="0091113D">
        <w:rPr>
          <w:rFonts w:asciiTheme="minorHAnsi" w:hAnsiTheme="minorHAnsi" w:cstheme="minorHAnsi"/>
        </w:rPr>
        <w:t>f</w:t>
      </w:r>
      <w:r w:rsidRPr="0091113D">
        <w:rPr>
          <w:rFonts w:asciiTheme="minorHAnsi" w:hAnsiTheme="minorHAnsi" w:cstheme="minorHAnsi"/>
          <w:spacing w:val="2"/>
        </w:rPr>
        <w:t>a</w:t>
      </w:r>
      <w:r w:rsidRPr="0091113D">
        <w:rPr>
          <w:rFonts w:asciiTheme="minorHAnsi" w:hAnsiTheme="minorHAnsi" w:cstheme="minorHAnsi"/>
          <w:spacing w:val="-1"/>
        </w:rPr>
        <w:t>t</w:t>
      </w:r>
      <w:r w:rsidRPr="0091113D">
        <w:rPr>
          <w:rFonts w:asciiTheme="minorHAnsi" w:hAnsiTheme="minorHAnsi" w:cstheme="minorHAnsi"/>
        </w:rPr>
        <w:t>o</w:t>
      </w:r>
      <w:r w:rsidRPr="0091113D">
        <w:rPr>
          <w:rFonts w:asciiTheme="minorHAnsi" w:hAnsiTheme="minorHAnsi" w:cstheme="minorHAnsi"/>
          <w:spacing w:val="8"/>
        </w:rPr>
        <w:t xml:space="preserve"> </w:t>
      </w:r>
      <w:r w:rsidRPr="0091113D">
        <w:rPr>
          <w:rFonts w:asciiTheme="minorHAnsi" w:hAnsiTheme="minorHAnsi" w:cstheme="minorHAnsi"/>
          <w:spacing w:val="-1"/>
        </w:rPr>
        <w:t>s</w:t>
      </w:r>
      <w:r w:rsidRPr="0091113D">
        <w:rPr>
          <w:rFonts w:asciiTheme="minorHAnsi" w:hAnsiTheme="minorHAnsi" w:cstheme="minorHAnsi"/>
        </w:rPr>
        <w:t>up</w:t>
      </w:r>
      <w:r w:rsidRPr="0091113D">
        <w:rPr>
          <w:rFonts w:asciiTheme="minorHAnsi" w:hAnsiTheme="minorHAnsi" w:cstheme="minorHAnsi"/>
          <w:spacing w:val="-1"/>
        </w:rPr>
        <w:t>e</w:t>
      </w:r>
      <w:r w:rsidRPr="0091113D">
        <w:rPr>
          <w:rFonts w:asciiTheme="minorHAnsi" w:hAnsiTheme="minorHAnsi" w:cstheme="minorHAnsi"/>
        </w:rPr>
        <w:t>rv</w:t>
      </w:r>
      <w:r w:rsidRPr="0091113D">
        <w:rPr>
          <w:rFonts w:asciiTheme="minorHAnsi" w:hAnsiTheme="minorHAnsi" w:cstheme="minorHAnsi"/>
          <w:spacing w:val="2"/>
        </w:rPr>
        <w:t>e</w:t>
      </w:r>
      <w:r w:rsidRPr="0091113D">
        <w:rPr>
          <w:rFonts w:asciiTheme="minorHAnsi" w:hAnsiTheme="minorHAnsi" w:cstheme="minorHAnsi"/>
        </w:rPr>
        <w:t>n</w:t>
      </w:r>
      <w:r w:rsidRPr="0091113D">
        <w:rPr>
          <w:rFonts w:asciiTheme="minorHAnsi" w:hAnsiTheme="minorHAnsi" w:cstheme="minorHAnsi"/>
          <w:spacing w:val="-1"/>
        </w:rPr>
        <w:t>ie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e e de n</w:t>
      </w:r>
      <w:r w:rsidRPr="0091113D">
        <w:rPr>
          <w:rFonts w:asciiTheme="minorHAnsi" w:hAnsiTheme="minorHAnsi" w:cstheme="minorHAnsi"/>
          <w:spacing w:val="1"/>
        </w:rPr>
        <w:t>a</w:t>
      </w:r>
      <w:r w:rsidRPr="0091113D">
        <w:rPr>
          <w:rFonts w:asciiTheme="minorHAnsi" w:hAnsiTheme="minorHAnsi" w:cstheme="minorHAnsi"/>
          <w:spacing w:val="-1"/>
        </w:rPr>
        <w:t>t</w:t>
      </w:r>
      <w:r w:rsidRPr="0091113D">
        <w:rPr>
          <w:rFonts w:asciiTheme="minorHAnsi" w:hAnsiTheme="minorHAnsi" w:cstheme="minorHAnsi"/>
        </w:rPr>
        <w:t>ure</w:t>
      </w:r>
      <w:r w:rsidRPr="0091113D">
        <w:rPr>
          <w:rFonts w:asciiTheme="minorHAnsi" w:hAnsiTheme="minorHAnsi" w:cstheme="minorHAnsi"/>
          <w:spacing w:val="-1"/>
        </w:rPr>
        <w:t>z</w:t>
      </w:r>
      <w:r w:rsidRPr="0091113D">
        <w:rPr>
          <w:rFonts w:asciiTheme="minorHAnsi" w:hAnsiTheme="minorHAnsi" w:cstheme="minorHAnsi"/>
        </w:rPr>
        <w:t>a</w:t>
      </w:r>
      <w:r w:rsidRPr="0091113D">
        <w:rPr>
          <w:rFonts w:asciiTheme="minorHAnsi" w:hAnsiTheme="minorHAnsi" w:cstheme="minorHAnsi"/>
          <w:spacing w:val="2"/>
        </w:rPr>
        <w:t xml:space="preserve"> </w:t>
      </w:r>
      <w:r w:rsidRPr="0091113D">
        <w:rPr>
          <w:rFonts w:asciiTheme="minorHAnsi" w:hAnsiTheme="minorHAnsi" w:cstheme="minorHAnsi"/>
          <w:spacing w:val="-1"/>
        </w:rPr>
        <w:t>ec</w:t>
      </w:r>
      <w:r w:rsidRPr="0091113D">
        <w:rPr>
          <w:rFonts w:asciiTheme="minorHAnsi" w:hAnsiTheme="minorHAnsi" w:cstheme="minorHAnsi"/>
        </w:rPr>
        <w:t>onô</w:t>
      </w:r>
      <w:r w:rsidRPr="0091113D">
        <w:rPr>
          <w:rFonts w:asciiTheme="minorHAnsi" w:hAnsiTheme="minorHAnsi" w:cstheme="minorHAnsi"/>
          <w:spacing w:val="-1"/>
        </w:rPr>
        <w:t>m</w:t>
      </w:r>
      <w:r w:rsidRPr="0091113D">
        <w:rPr>
          <w:rFonts w:asciiTheme="minorHAnsi" w:hAnsiTheme="minorHAnsi" w:cstheme="minorHAnsi"/>
          <w:spacing w:val="1"/>
        </w:rPr>
        <w:t>i</w:t>
      </w:r>
      <w:r w:rsidRPr="0091113D">
        <w:rPr>
          <w:rFonts w:asciiTheme="minorHAnsi" w:hAnsiTheme="minorHAnsi" w:cstheme="minorHAnsi"/>
          <w:spacing w:val="-1"/>
        </w:rPr>
        <w:t>ca</w:t>
      </w:r>
      <w:r w:rsidRPr="0091113D">
        <w:rPr>
          <w:rFonts w:asciiTheme="minorHAnsi" w:hAnsiTheme="minorHAnsi" w:cstheme="minorHAnsi"/>
        </w:rPr>
        <w:t>,</w:t>
      </w:r>
      <w:r w:rsidRPr="0091113D">
        <w:rPr>
          <w:rFonts w:asciiTheme="minorHAnsi" w:hAnsiTheme="minorHAnsi" w:cstheme="minorHAnsi"/>
          <w:spacing w:val="1"/>
        </w:rPr>
        <w:t xml:space="preserve"> c</w:t>
      </w:r>
      <w:r w:rsidRPr="0091113D">
        <w:rPr>
          <w:rFonts w:asciiTheme="minorHAnsi" w:hAnsiTheme="minorHAnsi" w:cstheme="minorHAnsi"/>
          <w:spacing w:val="-1"/>
        </w:rPr>
        <w:t>a</w:t>
      </w:r>
      <w:r w:rsidRPr="0091113D">
        <w:rPr>
          <w:rFonts w:asciiTheme="minorHAnsi" w:hAnsiTheme="minorHAnsi" w:cstheme="minorHAnsi"/>
        </w:rPr>
        <w:t>p</w:t>
      </w:r>
      <w:r w:rsidRPr="0091113D">
        <w:rPr>
          <w:rFonts w:asciiTheme="minorHAnsi" w:hAnsiTheme="minorHAnsi" w:cstheme="minorHAnsi"/>
          <w:spacing w:val="-1"/>
        </w:rPr>
        <w:t>a</w:t>
      </w:r>
      <w:r w:rsidRPr="0091113D">
        <w:rPr>
          <w:rFonts w:asciiTheme="minorHAnsi" w:hAnsiTheme="minorHAnsi" w:cstheme="minorHAnsi"/>
        </w:rPr>
        <w:t>z de</w:t>
      </w:r>
      <w:r w:rsidRPr="0091113D">
        <w:rPr>
          <w:rFonts w:asciiTheme="minorHAnsi" w:hAnsiTheme="minorHAnsi" w:cstheme="minorHAnsi"/>
          <w:spacing w:val="2"/>
        </w:rPr>
        <w:t xml:space="preserve"> </w:t>
      </w:r>
      <w:r w:rsidRPr="0091113D">
        <w:rPr>
          <w:rFonts w:asciiTheme="minorHAnsi" w:hAnsiTheme="minorHAnsi" w:cstheme="minorHAnsi"/>
          <w:spacing w:val="-1"/>
        </w:rPr>
        <w:t>c</w:t>
      </w:r>
      <w:r w:rsidRPr="0091113D">
        <w:rPr>
          <w:rFonts w:asciiTheme="minorHAnsi" w:hAnsiTheme="minorHAnsi" w:cstheme="minorHAnsi"/>
        </w:rPr>
        <w:t>o</w:t>
      </w:r>
      <w:r w:rsidRPr="0091113D">
        <w:rPr>
          <w:rFonts w:asciiTheme="minorHAnsi" w:hAnsiTheme="minorHAnsi" w:cstheme="minorHAnsi"/>
          <w:spacing w:val="-1"/>
        </w:rPr>
        <w:t>m</w:t>
      </w:r>
      <w:r w:rsidRPr="0091113D">
        <w:rPr>
          <w:rFonts w:asciiTheme="minorHAnsi" w:hAnsiTheme="minorHAnsi" w:cstheme="minorHAnsi"/>
        </w:rPr>
        <w:t>pro</w:t>
      </w:r>
      <w:r w:rsidRPr="0091113D">
        <w:rPr>
          <w:rFonts w:asciiTheme="minorHAnsi" w:hAnsiTheme="minorHAnsi" w:cstheme="minorHAnsi"/>
          <w:spacing w:val="-1"/>
        </w:rPr>
        <w:t>m</w:t>
      </w:r>
      <w:r w:rsidRPr="0091113D">
        <w:rPr>
          <w:rFonts w:asciiTheme="minorHAnsi" w:hAnsiTheme="minorHAnsi" w:cstheme="minorHAnsi"/>
          <w:spacing w:val="1"/>
        </w:rPr>
        <w:t>e</w:t>
      </w:r>
      <w:r w:rsidRPr="0091113D">
        <w:rPr>
          <w:rFonts w:asciiTheme="minorHAnsi" w:hAnsiTheme="minorHAnsi" w:cstheme="minorHAnsi"/>
          <w:spacing w:val="-1"/>
        </w:rPr>
        <w:t>te</w:t>
      </w:r>
      <w:r w:rsidRPr="0091113D">
        <w:rPr>
          <w:rFonts w:asciiTheme="minorHAnsi" w:hAnsiTheme="minorHAnsi" w:cstheme="minorHAnsi"/>
        </w:rPr>
        <w:t>r</w:t>
      </w:r>
      <w:r w:rsidRPr="0091113D">
        <w:rPr>
          <w:rFonts w:asciiTheme="minorHAnsi" w:hAnsiTheme="minorHAnsi" w:cstheme="minorHAnsi"/>
          <w:spacing w:val="1"/>
        </w:rPr>
        <w:t xml:space="preserve"> </w:t>
      </w:r>
      <w:r w:rsidRPr="0091113D">
        <w:rPr>
          <w:rFonts w:asciiTheme="minorHAnsi" w:hAnsiTheme="minorHAnsi" w:cstheme="minorHAnsi"/>
        </w:rPr>
        <w:t>o</w:t>
      </w:r>
      <w:r w:rsidRPr="0091113D">
        <w:rPr>
          <w:rFonts w:asciiTheme="minorHAnsi" w:hAnsiTheme="minorHAnsi" w:cstheme="minorHAnsi"/>
          <w:spacing w:val="1"/>
        </w:rPr>
        <w:t xml:space="preserve"> e</w:t>
      </w:r>
      <w:r w:rsidRPr="0091113D">
        <w:rPr>
          <w:rFonts w:asciiTheme="minorHAnsi" w:hAnsiTheme="minorHAnsi" w:cstheme="minorHAnsi"/>
        </w:rPr>
        <w:t>qu</w:t>
      </w:r>
      <w:r w:rsidRPr="0091113D">
        <w:rPr>
          <w:rFonts w:asciiTheme="minorHAnsi" w:hAnsiTheme="minorHAnsi" w:cstheme="minorHAnsi"/>
          <w:spacing w:val="-1"/>
        </w:rPr>
        <w:t>il</w:t>
      </w:r>
      <w:r w:rsidRPr="0091113D">
        <w:rPr>
          <w:rFonts w:asciiTheme="minorHAnsi" w:hAnsiTheme="minorHAnsi" w:cstheme="minorHAnsi"/>
          <w:spacing w:val="1"/>
        </w:rPr>
        <w:t>í</w:t>
      </w:r>
      <w:r w:rsidRPr="0091113D">
        <w:rPr>
          <w:rFonts w:asciiTheme="minorHAnsi" w:hAnsiTheme="minorHAnsi" w:cstheme="minorHAnsi"/>
        </w:rPr>
        <w:t>br</w:t>
      </w:r>
      <w:r w:rsidRPr="0091113D">
        <w:rPr>
          <w:rFonts w:asciiTheme="minorHAnsi" w:hAnsiTheme="minorHAnsi" w:cstheme="minorHAnsi"/>
          <w:spacing w:val="-1"/>
        </w:rPr>
        <w:t>i</w:t>
      </w:r>
      <w:r w:rsidRPr="0091113D">
        <w:rPr>
          <w:rFonts w:asciiTheme="minorHAnsi" w:hAnsiTheme="minorHAnsi" w:cstheme="minorHAnsi"/>
        </w:rPr>
        <w:t>o</w:t>
      </w:r>
      <w:r w:rsidRPr="0091113D">
        <w:rPr>
          <w:rFonts w:asciiTheme="minorHAnsi" w:hAnsiTheme="minorHAnsi" w:cstheme="minorHAnsi"/>
          <w:spacing w:val="1"/>
        </w:rPr>
        <w:t xml:space="preserve"> </w:t>
      </w:r>
      <w:r w:rsidRPr="0091113D">
        <w:rPr>
          <w:rFonts w:asciiTheme="minorHAnsi" w:hAnsiTheme="minorHAnsi" w:cstheme="minorHAnsi"/>
          <w:spacing w:val="-1"/>
        </w:rPr>
        <w:t>ec</w:t>
      </w:r>
      <w:r w:rsidRPr="0091113D">
        <w:rPr>
          <w:rFonts w:asciiTheme="minorHAnsi" w:hAnsiTheme="minorHAnsi" w:cstheme="minorHAnsi"/>
        </w:rPr>
        <w:t>onô</w:t>
      </w:r>
      <w:r w:rsidRPr="0091113D">
        <w:rPr>
          <w:rFonts w:asciiTheme="minorHAnsi" w:hAnsiTheme="minorHAnsi" w:cstheme="minorHAnsi"/>
          <w:spacing w:val="1"/>
        </w:rPr>
        <w:t>m</w:t>
      </w:r>
      <w:r w:rsidRPr="0091113D">
        <w:rPr>
          <w:rFonts w:asciiTheme="minorHAnsi" w:hAnsiTheme="minorHAnsi" w:cstheme="minorHAnsi"/>
          <w:spacing w:val="-1"/>
        </w:rPr>
        <w:t>ic</w:t>
      </w:r>
      <w:r w:rsidRPr="0091113D">
        <w:rPr>
          <w:rFonts w:asciiTheme="minorHAnsi" w:hAnsiTheme="minorHAnsi" w:cstheme="minorHAnsi"/>
        </w:rPr>
        <w:t>o-f</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a</w:t>
      </w:r>
      <w:r w:rsidRPr="0091113D">
        <w:rPr>
          <w:rFonts w:asciiTheme="minorHAnsi" w:hAnsiTheme="minorHAnsi" w:cstheme="minorHAnsi"/>
        </w:rPr>
        <w:t>n</w:t>
      </w:r>
      <w:r w:rsidRPr="0091113D">
        <w:rPr>
          <w:rFonts w:asciiTheme="minorHAnsi" w:hAnsiTheme="minorHAnsi" w:cstheme="minorHAnsi"/>
          <w:spacing w:val="-1"/>
        </w:rPr>
        <w:t>ce</w:t>
      </w:r>
      <w:r w:rsidRPr="0091113D">
        <w:rPr>
          <w:rFonts w:asciiTheme="minorHAnsi" w:hAnsiTheme="minorHAnsi" w:cstheme="minorHAnsi"/>
          <w:spacing w:val="1"/>
        </w:rPr>
        <w:t>i</w:t>
      </w:r>
      <w:r w:rsidRPr="0091113D">
        <w:rPr>
          <w:rFonts w:asciiTheme="minorHAnsi" w:hAnsiTheme="minorHAnsi" w:cstheme="minorHAnsi"/>
        </w:rPr>
        <w:t>ro da</w:t>
      </w:r>
      <w:r w:rsidRPr="0091113D">
        <w:rPr>
          <w:rFonts w:asciiTheme="minorHAnsi" w:hAnsiTheme="minorHAnsi" w:cstheme="minorHAnsi"/>
          <w:spacing w:val="2"/>
        </w:rPr>
        <w:t xml:space="preserve"> </w:t>
      </w:r>
      <w:r w:rsidRPr="0091113D">
        <w:rPr>
          <w:rFonts w:asciiTheme="minorHAnsi" w:hAnsiTheme="minorHAnsi" w:cstheme="minorHAnsi"/>
        </w:rPr>
        <w:t>Con</w:t>
      </w:r>
      <w:r w:rsidRPr="0091113D">
        <w:rPr>
          <w:rFonts w:asciiTheme="minorHAnsi" w:hAnsiTheme="minorHAnsi" w:cstheme="minorHAnsi"/>
          <w:spacing w:val="-1"/>
        </w:rPr>
        <w:t>t</w:t>
      </w:r>
      <w:r w:rsidRPr="0091113D">
        <w:rPr>
          <w:rFonts w:asciiTheme="minorHAnsi" w:hAnsiTheme="minorHAnsi" w:cstheme="minorHAnsi"/>
        </w:rPr>
        <w:t>ra</w:t>
      </w:r>
      <w:r w:rsidRPr="0091113D">
        <w:rPr>
          <w:rFonts w:asciiTheme="minorHAnsi" w:hAnsiTheme="minorHAnsi" w:cstheme="minorHAnsi"/>
          <w:spacing w:val="-1"/>
        </w:rPr>
        <w:t>t</w:t>
      </w:r>
      <w:r w:rsidRPr="0091113D">
        <w:rPr>
          <w:rFonts w:asciiTheme="minorHAnsi" w:hAnsiTheme="minorHAnsi" w:cstheme="minorHAnsi"/>
          <w:spacing w:val="1"/>
        </w:rPr>
        <w:t>a</w:t>
      </w:r>
      <w:r w:rsidRPr="0091113D">
        <w:rPr>
          <w:rFonts w:asciiTheme="minorHAnsi" w:hAnsiTheme="minorHAnsi" w:cstheme="minorHAnsi"/>
        </w:rPr>
        <w:t>d</w:t>
      </w:r>
      <w:r w:rsidRPr="0091113D">
        <w:rPr>
          <w:rFonts w:asciiTheme="minorHAnsi" w:hAnsiTheme="minorHAnsi" w:cstheme="minorHAnsi"/>
          <w:spacing w:val="-1"/>
        </w:rPr>
        <w:t>a</w:t>
      </w:r>
      <w:r w:rsidRPr="0091113D">
        <w:rPr>
          <w:rFonts w:asciiTheme="minorHAnsi" w:hAnsiTheme="minorHAnsi" w:cstheme="minorHAnsi"/>
        </w:rPr>
        <w:t>,</w:t>
      </w:r>
      <w:r w:rsidRPr="0091113D">
        <w:rPr>
          <w:rFonts w:asciiTheme="minorHAnsi" w:hAnsiTheme="minorHAnsi" w:cstheme="minorHAnsi"/>
          <w:spacing w:val="1"/>
        </w:rPr>
        <w:t xml:space="preserve"> </w:t>
      </w:r>
      <w:r w:rsidRPr="0091113D">
        <w:rPr>
          <w:rFonts w:asciiTheme="minorHAnsi" w:hAnsiTheme="minorHAnsi" w:cstheme="minorHAnsi"/>
        </w:rPr>
        <w:t>por</w:t>
      </w:r>
      <w:r w:rsidRPr="0091113D">
        <w:rPr>
          <w:rFonts w:asciiTheme="minorHAnsi" w:hAnsiTheme="minorHAnsi" w:cstheme="minorHAnsi"/>
          <w:spacing w:val="3"/>
        </w:rPr>
        <w:t xml:space="preserve"> </w:t>
      </w:r>
      <w:r w:rsidRPr="0091113D">
        <w:rPr>
          <w:rFonts w:asciiTheme="minorHAnsi" w:hAnsiTheme="minorHAnsi" w:cstheme="minorHAnsi"/>
          <w:spacing w:val="1"/>
        </w:rPr>
        <w:t>s</w:t>
      </w:r>
      <w:r w:rsidRPr="0091113D">
        <w:rPr>
          <w:rFonts w:asciiTheme="minorHAnsi" w:hAnsiTheme="minorHAnsi" w:cstheme="minorHAnsi"/>
        </w:rPr>
        <w:t>o</w:t>
      </w:r>
      <w:r w:rsidRPr="0091113D">
        <w:rPr>
          <w:rFonts w:asciiTheme="minorHAnsi" w:hAnsiTheme="minorHAnsi" w:cstheme="minorHAnsi"/>
          <w:spacing w:val="-1"/>
        </w:rPr>
        <w:t>li</w:t>
      </w:r>
      <w:r w:rsidRPr="0091113D">
        <w:rPr>
          <w:rFonts w:asciiTheme="minorHAnsi" w:hAnsiTheme="minorHAnsi" w:cstheme="minorHAnsi"/>
          <w:spacing w:val="1"/>
        </w:rPr>
        <w:t>c</w:t>
      </w:r>
      <w:r w:rsidRPr="0091113D">
        <w:rPr>
          <w:rFonts w:asciiTheme="minorHAnsi" w:hAnsiTheme="minorHAnsi" w:cstheme="minorHAnsi"/>
          <w:spacing w:val="-1"/>
        </w:rPr>
        <w:t>ita</w:t>
      </w:r>
      <w:r w:rsidRPr="0091113D">
        <w:rPr>
          <w:rFonts w:asciiTheme="minorHAnsi" w:hAnsiTheme="minorHAnsi" w:cstheme="minorHAnsi"/>
          <w:spacing w:val="1"/>
        </w:rPr>
        <w:t>ç</w:t>
      </w:r>
      <w:r w:rsidRPr="0091113D">
        <w:rPr>
          <w:rFonts w:asciiTheme="minorHAnsi" w:hAnsiTheme="minorHAnsi" w:cstheme="minorHAnsi"/>
          <w:spacing w:val="-1"/>
        </w:rPr>
        <w:t>ã</w:t>
      </w:r>
      <w:r w:rsidRPr="0091113D">
        <w:rPr>
          <w:rFonts w:asciiTheme="minorHAnsi" w:hAnsiTheme="minorHAnsi" w:cstheme="minorHAnsi"/>
        </w:rPr>
        <w:t>o</w:t>
      </w:r>
      <w:r w:rsidRPr="0091113D">
        <w:rPr>
          <w:rFonts w:asciiTheme="minorHAnsi" w:hAnsiTheme="minorHAnsi" w:cstheme="minorHAnsi"/>
          <w:spacing w:val="1"/>
        </w:rPr>
        <w:t xml:space="preserve"> m</w:t>
      </w:r>
      <w:r w:rsidRPr="0091113D">
        <w:rPr>
          <w:rFonts w:asciiTheme="minorHAnsi" w:hAnsiTheme="minorHAnsi" w:cstheme="minorHAnsi"/>
        </w:rPr>
        <w:t>o</w:t>
      </w:r>
      <w:r w:rsidRPr="0091113D">
        <w:rPr>
          <w:rFonts w:asciiTheme="minorHAnsi" w:hAnsiTheme="minorHAnsi" w:cstheme="minorHAnsi"/>
          <w:spacing w:val="-1"/>
        </w:rPr>
        <w:t>ti</w:t>
      </w:r>
      <w:r w:rsidRPr="0091113D">
        <w:rPr>
          <w:rFonts w:asciiTheme="minorHAnsi" w:hAnsiTheme="minorHAnsi" w:cstheme="minorHAnsi"/>
        </w:rPr>
        <w:t>v</w:t>
      </w:r>
      <w:r w:rsidRPr="0091113D">
        <w:rPr>
          <w:rFonts w:asciiTheme="minorHAnsi" w:hAnsiTheme="minorHAnsi" w:cstheme="minorHAnsi"/>
          <w:spacing w:val="1"/>
        </w:rPr>
        <w:t>a</w:t>
      </w:r>
      <w:r w:rsidRPr="0091113D">
        <w:rPr>
          <w:rFonts w:asciiTheme="minorHAnsi" w:hAnsiTheme="minorHAnsi" w:cstheme="minorHAnsi"/>
        </w:rPr>
        <w:t>da da</w:t>
      </w:r>
      <w:r w:rsidRPr="0091113D">
        <w:rPr>
          <w:rFonts w:asciiTheme="minorHAnsi" w:hAnsiTheme="minorHAnsi" w:cstheme="minorHAnsi"/>
          <w:spacing w:val="2"/>
        </w:rPr>
        <w:t xml:space="preserve"> </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te</w:t>
      </w:r>
      <w:r w:rsidRPr="0091113D">
        <w:rPr>
          <w:rFonts w:asciiTheme="minorHAnsi" w:hAnsiTheme="minorHAnsi" w:cstheme="minorHAnsi"/>
        </w:rPr>
        <w:t>re</w:t>
      </w:r>
      <w:r w:rsidRPr="0091113D">
        <w:rPr>
          <w:rFonts w:asciiTheme="minorHAnsi" w:hAnsiTheme="minorHAnsi" w:cstheme="minorHAnsi"/>
          <w:spacing w:val="1"/>
        </w:rPr>
        <w:t>ss</w:t>
      </w:r>
      <w:r w:rsidRPr="0091113D">
        <w:rPr>
          <w:rFonts w:asciiTheme="minorHAnsi" w:hAnsiTheme="minorHAnsi" w:cstheme="minorHAnsi"/>
          <w:spacing w:val="-1"/>
        </w:rPr>
        <w:t>a</w:t>
      </w:r>
      <w:r w:rsidRPr="0091113D">
        <w:rPr>
          <w:rFonts w:asciiTheme="minorHAnsi" w:hAnsiTheme="minorHAnsi" w:cstheme="minorHAnsi"/>
        </w:rPr>
        <w:t>da</w:t>
      </w:r>
      <w:r w:rsidRPr="0091113D">
        <w:rPr>
          <w:rFonts w:asciiTheme="minorHAnsi" w:hAnsiTheme="minorHAnsi" w:cstheme="minorHAnsi"/>
          <w:spacing w:val="2"/>
        </w:rPr>
        <w:t xml:space="preserve"> </w:t>
      </w:r>
      <w:r w:rsidRPr="0091113D">
        <w:rPr>
          <w:rFonts w:asciiTheme="minorHAnsi" w:hAnsiTheme="minorHAnsi" w:cstheme="minorHAnsi"/>
          <w:spacing w:val="-1"/>
        </w:rPr>
        <w:t>a</w:t>
      </w:r>
      <w:r w:rsidRPr="0091113D">
        <w:rPr>
          <w:rFonts w:asciiTheme="minorHAnsi" w:hAnsiTheme="minorHAnsi" w:cstheme="minorHAnsi"/>
        </w:rPr>
        <w:t>o</w:t>
      </w:r>
      <w:r w:rsidRPr="0091113D">
        <w:rPr>
          <w:rFonts w:asciiTheme="minorHAnsi" w:hAnsiTheme="minorHAnsi" w:cstheme="minorHAnsi"/>
          <w:spacing w:val="1"/>
        </w:rPr>
        <w:t xml:space="preserve"> G</w:t>
      </w:r>
      <w:r w:rsidRPr="0091113D">
        <w:rPr>
          <w:rFonts w:asciiTheme="minorHAnsi" w:hAnsiTheme="minorHAnsi" w:cstheme="minorHAnsi"/>
          <w:spacing w:val="-1"/>
        </w:rPr>
        <w:t>a</w:t>
      </w:r>
      <w:r w:rsidRPr="0091113D">
        <w:rPr>
          <w:rFonts w:asciiTheme="minorHAnsi" w:hAnsiTheme="minorHAnsi" w:cstheme="minorHAnsi"/>
        </w:rPr>
        <w:t>b</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et</w:t>
      </w:r>
      <w:r w:rsidRPr="0091113D">
        <w:rPr>
          <w:rFonts w:asciiTheme="minorHAnsi" w:hAnsiTheme="minorHAnsi" w:cstheme="minorHAnsi"/>
        </w:rPr>
        <w:t>e</w:t>
      </w:r>
      <w:r w:rsidRPr="0091113D">
        <w:rPr>
          <w:rFonts w:asciiTheme="minorHAnsi" w:hAnsiTheme="minorHAnsi" w:cstheme="minorHAnsi"/>
          <w:spacing w:val="2"/>
        </w:rPr>
        <w:t xml:space="preserve"> </w:t>
      </w:r>
      <w:r w:rsidRPr="0091113D">
        <w:rPr>
          <w:rFonts w:asciiTheme="minorHAnsi" w:hAnsiTheme="minorHAnsi" w:cstheme="minorHAnsi"/>
        </w:rPr>
        <w:t>do</w:t>
      </w:r>
      <w:r w:rsidRPr="0091113D">
        <w:rPr>
          <w:rFonts w:asciiTheme="minorHAnsi" w:hAnsiTheme="minorHAnsi" w:cstheme="minorHAnsi"/>
          <w:spacing w:val="3"/>
        </w:rPr>
        <w:t xml:space="preserve"> </w:t>
      </w:r>
      <w:r w:rsidRPr="0091113D">
        <w:rPr>
          <w:rFonts w:asciiTheme="minorHAnsi" w:hAnsiTheme="minorHAnsi" w:cstheme="minorHAnsi"/>
          <w:spacing w:val="-1"/>
        </w:rPr>
        <w:t>S</w:t>
      </w:r>
      <w:r w:rsidRPr="0091113D">
        <w:rPr>
          <w:rFonts w:asciiTheme="minorHAnsi" w:hAnsiTheme="minorHAnsi" w:cstheme="minorHAnsi"/>
          <w:spacing w:val="1"/>
        </w:rPr>
        <w:t>e</w:t>
      </w:r>
      <w:r w:rsidRPr="0091113D">
        <w:rPr>
          <w:rFonts w:asciiTheme="minorHAnsi" w:hAnsiTheme="minorHAnsi" w:cstheme="minorHAnsi"/>
          <w:spacing w:val="-1"/>
        </w:rPr>
        <w:t>c</w:t>
      </w:r>
      <w:r w:rsidRPr="0091113D">
        <w:rPr>
          <w:rFonts w:asciiTheme="minorHAnsi" w:hAnsiTheme="minorHAnsi" w:cstheme="minorHAnsi"/>
        </w:rPr>
        <w:t>re</w:t>
      </w:r>
      <w:r w:rsidRPr="0091113D">
        <w:rPr>
          <w:rFonts w:asciiTheme="minorHAnsi" w:hAnsiTheme="minorHAnsi" w:cstheme="minorHAnsi"/>
          <w:spacing w:val="-1"/>
        </w:rPr>
        <w:t>t</w:t>
      </w:r>
      <w:r w:rsidRPr="0091113D">
        <w:rPr>
          <w:rFonts w:asciiTheme="minorHAnsi" w:hAnsiTheme="minorHAnsi" w:cstheme="minorHAnsi"/>
          <w:spacing w:val="1"/>
        </w:rPr>
        <w:t>á</w:t>
      </w:r>
      <w:r w:rsidRPr="0091113D">
        <w:rPr>
          <w:rFonts w:asciiTheme="minorHAnsi" w:hAnsiTheme="minorHAnsi" w:cstheme="minorHAnsi"/>
        </w:rPr>
        <w:t>r</w:t>
      </w:r>
      <w:r w:rsidRPr="0091113D">
        <w:rPr>
          <w:rFonts w:asciiTheme="minorHAnsi" w:hAnsiTheme="minorHAnsi" w:cstheme="minorHAnsi"/>
          <w:spacing w:val="-1"/>
        </w:rPr>
        <w:t>i</w:t>
      </w:r>
      <w:r w:rsidRPr="0091113D">
        <w:rPr>
          <w:rFonts w:asciiTheme="minorHAnsi" w:hAnsiTheme="minorHAnsi" w:cstheme="minorHAnsi"/>
        </w:rPr>
        <w:t>o.</w:t>
      </w:r>
    </w:p>
    <w:p w14:paraId="219C696D" w14:textId="77777777" w:rsidR="006C086B" w:rsidRPr="0091113D" w:rsidRDefault="006C086B" w:rsidP="0091113D">
      <w:pPr>
        <w:widowControl w:val="0"/>
        <w:spacing w:line="240" w:lineRule="auto"/>
        <w:jc w:val="both"/>
        <w:rPr>
          <w:rFonts w:asciiTheme="minorHAnsi" w:hAnsiTheme="minorHAnsi" w:cstheme="minorHAnsi"/>
        </w:rPr>
      </w:pPr>
      <w:r w:rsidRPr="0091113D">
        <w:rPr>
          <w:rFonts w:asciiTheme="minorHAnsi" w:hAnsiTheme="minorHAnsi" w:cstheme="minorHAnsi"/>
        </w:rPr>
        <w:t>6.3. O p</w:t>
      </w:r>
      <w:r w:rsidRPr="0091113D">
        <w:rPr>
          <w:rFonts w:asciiTheme="minorHAnsi" w:hAnsiTheme="minorHAnsi" w:cstheme="minorHAnsi"/>
          <w:spacing w:val="1"/>
        </w:rPr>
        <w:t>e</w:t>
      </w:r>
      <w:r w:rsidRPr="0091113D">
        <w:rPr>
          <w:rFonts w:asciiTheme="minorHAnsi" w:hAnsiTheme="minorHAnsi" w:cstheme="minorHAnsi"/>
        </w:rPr>
        <w:t>d</w:t>
      </w:r>
      <w:r w:rsidRPr="0091113D">
        <w:rPr>
          <w:rFonts w:asciiTheme="minorHAnsi" w:hAnsiTheme="minorHAnsi" w:cstheme="minorHAnsi"/>
          <w:spacing w:val="-1"/>
        </w:rPr>
        <w:t>i</w:t>
      </w:r>
      <w:r w:rsidRPr="0091113D">
        <w:rPr>
          <w:rFonts w:asciiTheme="minorHAnsi" w:hAnsiTheme="minorHAnsi" w:cstheme="minorHAnsi"/>
        </w:rPr>
        <w:t>do d</w:t>
      </w:r>
      <w:r w:rsidRPr="0091113D">
        <w:rPr>
          <w:rFonts w:asciiTheme="minorHAnsi" w:hAnsiTheme="minorHAnsi" w:cstheme="minorHAnsi"/>
          <w:spacing w:val="-1"/>
        </w:rPr>
        <w:t>e</w:t>
      </w:r>
      <w:r w:rsidRPr="0091113D">
        <w:rPr>
          <w:rFonts w:asciiTheme="minorHAnsi" w:hAnsiTheme="minorHAnsi" w:cstheme="minorHAnsi"/>
        </w:rPr>
        <w:t>v</w:t>
      </w:r>
      <w:r w:rsidRPr="0091113D">
        <w:rPr>
          <w:rFonts w:asciiTheme="minorHAnsi" w:hAnsiTheme="minorHAnsi" w:cstheme="minorHAnsi"/>
          <w:spacing w:val="1"/>
        </w:rPr>
        <w:t>e</w:t>
      </w:r>
      <w:r w:rsidRPr="0091113D">
        <w:rPr>
          <w:rFonts w:asciiTheme="minorHAnsi" w:hAnsiTheme="minorHAnsi" w:cstheme="minorHAnsi"/>
        </w:rPr>
        <w:t xml:space="preserve">rá </w:t>
      </w:r>
      <w:r w:rsidRPr="0091113D">
        <w:rPr>
          <w:rFonts w:asciiTheme="minorHAnsi" w:hAnsiTheme="minorHAnsi" w:cstheme="minorHAnsi"/>
          <w:spacing w:val="-1"/>
        </w:rPr>
        <w:t>s</w:t>
      </w:r>
      <w:r w:rsidRPr="0091113D">
        <w:rPr>
          <w:rFonts w:asciiTheme="minorHAnsi" w:hAnsiTheme="minorHAnsi" w:cstheme="minorHAnsi"/>
          <w:spacing w:val="1"/>
        </w:rPr>
        <w:t>e</w:t>
      </w:r>
      <w:r w:rsidRPr="0091113D">
        <w:rPr>
          <w:rFonts w:asciiTheme="minorHAnsi" w:hAnsiTheme="minorHAnsi" w:cstheme="minorHAnsi"/>
        </w:rPr>
        <w:t>r d</w:t>
      </w:r>
      <w:r w:rsidRPr="0091113D">
        <w:rPr>
          <w:rFonts w:asciiTheme="minorHAnsi" w:hAnsiTheme="minorHAnsi" w:cstheme="minorHAnsi"/>
          <w:spacing w:val="-1"/>
        </w:rPr>
        <w:t>e</w:t>
      </w:r>
      <w:r w:rsidRPr="0091113D">
        <w:rPr>
          <w:rFonts w:asciiTheme="minorHAnsi" w:hAnsiTheme="minorHAnsi" w:cstheme="minorHAnsi"/>
        </w:rPr>
        <w:t>v</w:t>
      </w:r>
      <w:r w:rsidRPr="0091113D">
        <w:rPr>
          <w:rFonts w:asciiTheme="minorHAnsi" w:hAnsiTheme="minorHAnsi" w:cstheme="minorHAnsi"/>
          <w:spacing w:val="-1"/>
        </w:rPr>
        <w:t>i</w:t>
      </w:r>
      <w:r w:rsidRPr="0091113D">
        <w:rPr>
          <w:rFonts w:asciiTheme="minorHAnsi" w:hAnsiTheme="minorHAnsi" w:cstheme="minorHAnsi"/>
        </w:rPr>
        <w:t>d</w:t>
      </w:r>
      <w:r w:rsidRPr="0091113D">
        <w:rPr>
          <w:rFonts w:asciiTheme="minorHAnsi" w:hAnsiTheme="minorHAnsi" w:cstheme="minorHAnsi"/>
          <w:spacing w:val="1"/>
        </w:rPr>
        <w:t>a</w:t>
      </w:r>
      <w:r w:rsidRPr="0091113D">
        <w:rPr>
          <w:rFonts w:asciiTheme="minorHAnsi" w:hAnsiTheme="minorHAnsi" w:cstheme="minorHAnsi"/>
          <w:spacing w:val="-1"/>
        </w:rPr>
        <w:t>me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 xml:space="preserve">e </w:t>
      </w:r>
      <w:r w:rsidRPr="0091113D">
        <w:rPr>
          <w:rFonts w:asciiTheme="minorHAnsi" w:hAnsiTheme="minorHAnsi" w:cstheme="minorHAnsi"/>
          <w:spacing w:val="-1"/>
        </w:rPr>
        <w:t>j</w:t>
      </w:r>
      <w:r w:rsidRPr="0091113D">
        <w:rPr>
          <w:rFonts w:asciiTheme="minorHAnsi" w:hAnsiTheme="minorHAnsi" w:cstheme="minorHAnsi"/>
        </w:rPr>
        <w:t>u</w:t>
      </w:r>
      <w:r w:rsidRPr="0091113D">
        <w:rPr>
          <w:rFonts w:asciiTheme="minorHAnsi" w:hAnsiTheme="minorHAnsi" w:cstheme="minorHAnsi"/>
          <w:spacing w:val="1"/>
        </w:rPr>
        <w:t>s</w:t>
      </w:r>
      <w:r w:rsidRPr="0091113D">
        <w:rPr>
          <w:rFonts w:asciiTheme="minorHAnsi" w:hAnsiTheme="minorHAnsi" w:cstheme="minorHAnsi"/>
          <w:spacing w:val="-1"/>
        </w:rPr>
        <w:t>ti</w:t>
      </w:r>
      <w:r w:rsidRPr="0091113D">
        <w:rPr>
          <w:rFonts w:asciiTheme="minorHAnsi" w:hAnsiTheme="minorHAnsi" w:cstheme="minorHAnsi"/>
        </w:rPr>
        <w:t>f</w:t>
      </w:r>
      <w:r w:rsidRPr="0091113D">
        <w:rPr>
          <w:rFonts w:asciiTheme="minorHAnsi" w:hAnsiTheme="minorHAnsi" w:cstheme="minorHAnsi"/>
          <w:spacing w:val="1"/>
        </w:rPr>
        <w:t>i</w:t>
      </w:r>
      <w:r w:rsidRPr="0091113D">
        <w:rPr>
          <w:rFonts w:asciiTheme="minorHAnsi" w:hAnsiTheme="minorHAnsi" w:cstheme="minorHAnsi"/>
          <w:spacing w:val="-1"/>
        </w:rPr>
        <w:t>ca</w:t>
      </w:r>
      <w:r w:rsidRPr="0091113D">
        <w:rPr>
          <w:rFonts w:asciiTheme="minorHAnsi" w:hAnsiTheme="minorHAnsi" w:cstheme="minorHAnsi"/>
        </w:rPr>
        <w:t xml:space="preserve">do e </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ru</w:t>
      </w:r>
      <w:r w:rsidRPr="0091113D">
        <w:rPr>
          <w:rFonts w:asciiTheme="minorHAnsi" w:hAnsiTheme="minorHAnsi" w:cstheme="minorHAnsi"/>
          <w:spacing w:val="-1"/>
        </w:rPr>
        <w:t>í</w:t>
      </w:r>
      <w:r w:rsidRPr="0091113D">
        <w:rPr>
          <w:rFonts w:asciiTheme="minorHAnsi" w:hAnsiTheme="minorHAnsi" w:cstheme="minorHAnsi"/>
        </w:rPr>
        <w:t xml:space="preserve">do </w:t>
      </w:r>
      <w:r w:rsidRPr="0091113D">
        <w:rPr>
          <w:rFonts w:asciiTheme="minorHAnsi" w:hAnsiTheme="minorHAnsi" w:cstheme="minorHAnsi"/>
          <w:spacing w:val="-1"/>
        </w:rPr>
        <w:t>c</w:t>
      </w:r>
      <w:r w:rsidRPr="0091113D">
        <w:rPr>
          <w:rFonts w:asciiTheme="minorHAnsi" w:hAnsiTheme="minorHAnsi" w:cstheme="minorHAnsi"/>
        </w:rPr>
        <w:t>om do</w:t>
      </w:r>
      <w:r w:rsidRPr="0091113D">
        <w:rPr>
          <w:rFonts w:asciiTheme="minorHAnsi" w:hAnsiTheme="minorHAnsi" w:cstheme="minorHAnsi"/>
          <w:spacing w:val="-1"/>
        </w:rPr>
        <w:t>c</w:t>
      </w:r>
      <w:r w:rsidRPr="0091113D">
        <w:rPr>
          <w:rFonts w:asciiTheme="minorHAnsi" w:hAnsiTheme="minorHAnsi" w:cstheme="minorHAnsi"/>
        </w:rPr>
        <w:t>u</w:t>
      </w:r>
      <w:r w:rsidRPr="0091113D">
        <w:rPr>
          <w:rFonts w:asciiTheme="minorHAnsi" w:hAnsiTheme="minorHAnsi" w:cstheme="minorHAnsi"/>
          <w:spacing w:val="-1"/>
        </w:rPr>
        <w:t>m</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os e p</w:t>
      </w:r>
      <w:r w:rsidRPr="0091113D">
        <w:rPr>
          <w:rFonts w:asciiTheme="minorHAnsi" w:hAnsiTheme="minorHAnsi" w:cstheme="minorHAnsi"/>
          <w:spacing w:val="1"/>
        </w:rPr>
        <w:t>l</w:t>
      </w:r>
      <w:r w:rsidRPr="0091113D">
        <w:rPr>
          <w:rFonts w:asciiTheme="minorHAnsi" w:hAnsiTheme="minorHAnsi" w:cstheme="minorHAnsi"/>
          <w:spacing w:val="-3"/>
        </w:rPr>
        <w:t>a</w:t>
      </w:r>
      <w:r w:rsidRPr="0091113D">
        <w:rPr>
          <w:rFonts w:asciiTheme="minorHAnsi" w:hAnsiTheme="minorHAnsi" w:cstheme="minorHAnsi"/>
        </w:rPr>
        <w:t>n</w:t>
      </w:r>
      <w:r w:rsidRPr="0091113D">
        <w:rPr>
          <w:rFonts w:asciiTheme="minorHAnsi" w:hAnsiTheme="minorHAnsi" w:cstheme="minorHAnsi"/>
          <w:spacing w:val="1"/>
        </w:rPr>
        <w:t>i</w:t>
      </w:r>
      <w:r w:rsidRPr="0091113D">
        <w:rPr>
          <w:rFonts w:asciiTheme="minorHAnsi" w:hAnsiTheme="minorHAnsi" w:cstheme="minorHAnsi"/>
          <w:spacing w:val="-1"/>
        </w:rPr>
        <w:t>l</w:t>
      </w:r>
      <w:r w:rsidRPr="0091113D">
        <w:rPr>
          <w:rFonts w:asciiTheme="minorHAnsi" w:hAnsiTheme="minorHAnsi" w:cstheme="minorHAnsi"/>
        </w:rPr>
        <w:t>h</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2"/>
        </w:rPr>
        <w:t xml:space="preserve"> </w:t>
      </w:r>
      <w:r w:rsidRPr="0091113D">
        <w:rPr>
          <w:rFonts w:asciiTheme="minorHAnsi" w:hAnsiTheme="minorHAnsi" w:cstheme="minorHAnsi"/>
          <w:spacing w:val="1"/>
        </w:rPr>
        <w:t>a</w:t>
      </w:r>
      <w:r w:rsidRPr="0091113D">
        <w:rPr>
          <w:rFonts w:asciiTheme="minorHAnsi" w:hAnsiTheme="minorHAnsi" w:cstheme="minorHAnsi"/>
        </w:rPr>
        <w:t>n</w:t>
      </w:r>
      <w:r w:rsidRPr="0091113D">
        <w:rPr>
          <w:rFonts w:asciiTheme="minorHAnsi" w:hAnsiTheme="minorHAnsi" w:cstheme="minorHAnsi"/>
          <w:spacing w:val="-1"/>
        </w:rPr>
        <w:t>al</w:t>
      </w:r>
      <w:r w:rsidRPr="0091113D">
        <w:rPr>
          <w:rFonts w:asciiTheme="minorHAnsi" w:hAnsiTheme="minorHAnsi" w:cstheme="minorHAnsi"/>
          <w:spacing w:val="1"/>
        </w:rPr>
        <w:t>í</w:t>
      </w:r>
      <w:r w:rsidRPr="0091113D">
        <w:rPr>
          <w:rFonts w:asciiTheme="minorHAnsi" w:hAnsiTheme="minorHAnsi" w:cstheme="minorHAnsi"/>
          <w:spacing w:val="-1"/>
        </w:rPr>
        <w:t>ti</w:t>
      </w:r>
      <w:r w:rsidRPr="0091113D">
        <w:rPr>
          <w:rFonts w:asciiTheme="minorHAnsi" w:hAnsiTheme="minorHAnsi" w:cstheme="minorHAnsi"/>
          <w:spacing w:val="1"/>
        </w:rPr>
        <w:t>c</w:t>
      </w:r>
      <w:r w:rsidRPr="0091113D">
        <w:rPr>
          <w:rFonts w:asciiTheme="minorHAnsi" w:hAnsiTheme="minorHAnsi" w:cstheme="minorHAnsi"/>
          <w:spacing w:val="-1"/>
        </w:rPr>
        <w:t>as</w:t>
      </w:r>
      <w:r w:rsidRPr="0091113D">
        <w:rPr>
          <w:rFonts w:asciiTheme="minorHAnsi" w:hAnsiTheme="minorHAnsi" w:cstheme="minorHAnsi"/>
        </w:rPr>
        <w:t>,</w:t>
      </w:r>
      <w:r w:rsidRPr="0091113D">
        <w:rPr>
          <w:rFonts w:asciiTheme="minorHAnsi" w:hAnsiTheme="minorHAnsi" w:cstheme="minorHAnsi"/>
          <w:spacing w:val="3"/>
        </w:rPr>
        <w:t xml:space="preserve"> </w:t>
      </w:r>
      <w:r w:rsidRPr="0091113D">
        <w:rPr>
          <w:rFonts w:asciiTheme="minorHAnsi" w:hAnsiTheme="minorHAnsi" w:cstheme="minorHAnsi"/>
        </w:rPr>
        <w:t>que</w:t>
      </w:r>
      <w:r w:rsidRPr="0091113D">
        <w:rPr>
          <w:rFonts w:asciiTheme="minorHAnsi" w:hAnsiTheme="minorHAnsi" w:cstheme="minorHAnsi"/>
          <w:spacing w:val="2"/>
        </w:rPr>
        <w:t xml:space="preserve"> </w:t>
      </w:r>
      <w:r w:rsidRPr="0091113D">
        <w:rPr>
          <w:rFonts w:asciiTheme="minorHAnsi" w:hAnsiTheme="minorHAnsi" w:cstheme="minorHAnsi"/>
          <w:spacing w:val="-1"/>
        </w:rPr>
        <w:t>c</w:t>
      </w:r>
      <w:r w:rsidRPr="0091113D">
        <w:rPr>
          <w:rFonts w:asciiTheme="minorHAnsi" w:hAnsiTheme="minorHAnsi" w:cstheme="minorHAnsi"/>
        </w:rPr>
        <w:t>o</w:t>
      </w:r>
      <w:r w:rsidRPr="0091113D">
        <w:rPr>
          <w:rFonts w:asciiTheme="minorHAnsi" w:hAnsiTheme="minorHAnsi" w:cstheme="minorHAnsi"/>
          <w:spacing w:val="-1"/>
        </w:rPr>
        <w:t>m</w:t>
      </w:r>
      <w:r w:rsidRPr="0091113D">
        <w:rPr>
          <w:rFonts w:asciiTheme="minorHAnsi" w:hAnsiTheme="minorHAnsi" w:cstheme="minorHAnsi"/>
        </w:rPr>
        <w:t>prov</w:t>
      </w:r>
      <w:r w:rsidRPr="0091113D">
        <w:rPr>
          <w:rFonts w:asciiTheme="minorHAnsi" w:hAnsiTheme="minorHAnsi" w:cstheme="minorHAnsi"/>
          <w:spacing w:val="2"/>
        </w:rPr>
        <w:t>e</w:t>
      </w:r>
      <w:r w:rsidRPr="0091113D">
        <w:rPr>
          <w:rFonts w:asciiTheme="minorHAnsi" w:hAnsiTheme="minorHAnsi" w:cstheme="minorHAnsi"/>
        </w:rPr>
        <w:t>m a</w:t>
      </w:r>
      <w:r w:rsidRPr="0091113D">
        <w:rPr>
          <w:rFonts w:asciiTheme="minorHAnsi" w:hAnsiTheme="minorHAnsi" w:cstheme="minorHAnsi"/>
          <w:spacing w:val="2"/>
        </w:rPr>
        <w:t xml:space="preserve"> </w:t>
      </w:r>
      <w:r w:rsidRPr="0091113D">
        <w:rPr>
          <w:rFonts w:asciiTheme="minorHAnsi" w:hAnsiTheme="minorHAnsi" w:cstheme="minorHAnsi"/>
          <w:spacing w:val="1"/>
        </w:rPr>
        <w:t>s</w:t>
      </w:r>
      <w:r w:rsidRPr="0091113D">
        <w:rPr>
          <w:rFonts w:asciiTheme="minorHAnsi" w:hAnsiTheme="minorHAnsi" w:cstheme="minorHAnsi"/>
        </w:rPr>
        <w:t>ua</w:t>
      </w:r>
      <w:r w:rsidRPr="0091113D">
        <w:rPr>
          <w:rFonts w:asciiTheme="minorHAnsi" w:hAnsiTheme="minorHAnsi" w:cstheme="minorHAnsi"/>
          <w:spacing w:val="2"/>
        </w:rPr>
        <w:t xml:space="preserve"> </w:t>
      </w:r>
      <w:r w:rsidRPr="0091113D">
        <w:rPr>
          <w:rFonts w:asciiTheme="minorHAnsi" w:hAnsiTheme="minorHAnsi" w:cstheme="minorHAnsi"/>
        </w:rPr>
        <w:t>proc</w:t>
      </w:r>
      <w:r w:rsidRPr="0091113D">
        <w:rPr>
          <w:rFonts w:asciiTheme="minorHAnsi" w:hAnsiTheme="minorHAnsi" w:cstheme="minorHAnsi"/>
          <w:spacing w:val="-1"/>
        </w:rPr>
        <w:t>e</w:t>
      </w:r>
      <w:r w:rsidRPr="0091113D">
        <w:rPr>
          <w:rFonts w:asciiTheme="minorHAnsi" w:hAnsiTheme="minorHAnsi" w:cstheme="minorHAnsi"/>
        </w:rPr>
        <w:t>d</w:t>
      </w:r>
      <w:r w:rsidRPr="0091113D">
        <w:rPr>
          <w:rFonts w:asciiTheme="minorHAnsi" w:hAnsiTheme="minorHAnsi" w:cstheme="minorHAnsi"/>
          <w:spacing w:val="-1"/>
        </w:rPr>
        <w:t>ê</w:t>
      </w:r>
      <w:r w:rsidRPr="0091113D">
        <w:rPr>
          <w:rFonts w:asciiTheme="minorHAnsi" w:hAnsiTheme="minorHAnsi" w:cstheme="minorHAnsi"/>
        </w:rPr>
        <w:t>n</w:t>
      </w:r>
      <w:r w:rsidRPr="0091113D">
        <w:rPr>
          <w:rFonts w:asciiTheme="minorHAnsi" w:hAnsiTheme="minorHAnsi" w:cstheme="minorHAnsi"/>
          <w:spacing w:val="1"/>
        </w:rPr>
        <w:t>c</w:t>
      </w:r>
      <w:r w:rsidRPr="0091113D">
        <w:rPr>
          <w:rFonts w:asciiTheme="minorHAnsi" w:hAnsiTheme="minorHAnsi" w:cstheme="minorHAnsi"/>
          <w:spacing w:val="-1"/>
        </w:rPr>
        <w:t>ia</w:t>
      </w:r>
      <w:r w:rsidRPr="0091113D">
        <w:rPr>
          <w:rFonts w:asciiTheme="minorHAnsi" w:hAnsiTheme="minorHAnsi" w:cstheme="minorHAnsi"/>
        </w:rPr>
        <w:t>,</w:t>
      </w:r>
      <w:r w:rsidRPr="0091113D">
        <w:rPr>
          <w:rFonts w:asciiTheme="minorHAnsi" w:hAnsiTheme="minorHAnsi" w:cstheme="minorHAnsi"/>
          <w:spacing w:val="3"/>
        </w:rPr>
        <w:t xml:space="preserve"> </w:t>
      </w:r>
      <w:r w:rsidRPr="0091113D">
        <w:rPr>
          <w:rFonts w:asciiTheme="minorHAnsi" w:hAnsiTheme="minorHAnsi" w:cstheme="minorHAnsi"/>
          <w:spacing w:val="-1"/>
        </w:rPr>
        <w:t>ta</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rPr>
        <w:t>:</w:t>
      </w:r>
      <w:r w:rsidRPr="0091113D">
        <w:rPr>
          <w:rFonts w:asciiTheme="minorHAnsi" w:hAnsiTheme="minorHAnsi" w:cstheme="minorHAnsi"/>
          <w:spacing w:val="2"/>
        </w:rPr>
        <w:t xml:space="preserve"> </w:t>
      </w:r>
      <w:r w:rsidRPr="0091113D">
        <w:rPr>
          <w:rFonts w:asciiTheme="minorHAnsi" w:hAnsiTheme="minorHAnsi" w:cstheme="minorHAnsi"/>
          <w:spacing w:val="-1"/>
        </w:rPr>
        <w:t>c</w:t>
      </w:r>
      <w:r w:rsidRPr="0091113D">
        <w:rPr>
          <w:rFonts w:asciiTheme="minorHAnsi" w:hAnsiTheme="minorHAnsi" w:cstheme="minorHAnsi"/>
        </w:rPr>
        <w:t>o</w:t>
      </w:r>
      <w:r w:rsidRPr="0091113D">
        <w:rPr>
          <w:rFonts w:asciiTheme="minorHAnsi" w:hAnsiTheme="minorHAnsi" w:cstheme="minorHAnsi"/>
          <w:spacing w:val="1"/>
        </w:rPr>
        <w:t>m</w:t>
      </w:r>
      <w:r w:rsidRPr="0091113D">
        <w:rPr>
          <w:rFonts w:asciiTheme="minorHAnsi" w:hAnsiTheme="minorHAnsi" w:cstheme="minorHAnsi"/>
        </w:rPr>
        <w:t>o</w:t>
      </w:r>
      <w:r w:rsidRPr="0091113D">
        <w:rPr>
          <w:rFonts w:asciiTheme="minorHAnsi" w:hAnsiTheme="minorHAnsi" w:cstheme="minorHAnsi"/>
          <w:spacing w:val="1"/>
        </w:rPr>
        <w:t xml:space="preserve"> </w:t>
      </w:r>
      <w:r w:rsidRPr="0091113D">
        <w:rPr>
          <w:rFonts w:asciiTheme="minorHAnsi" w:hAnsiTheme="minorHAnsi" w:cstheme="minorHAnsi"/>
          <w:spacing w:val="-1"/>
        </w:rPr>
        <w:t>l</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2"/>
        </w:rPr>
        <w:t xml:space="preserve"> </w:t>
      </w:r>
      <w:r w:rsidRPr="0091113D">
        <w:rPr>
          <w:rFonts w:asciiTheme="minorHAnsi" w:hAnsiTheme="minorHAnsi" w:cstheme="minorHAnsi"/>
        </w:rPr>
        <w:t>de</w:t>
      </w:r>
      <w:r w:rsidRPr="0091113D">
        <w:rPr>
          <w:rFonts w:asciiTheme="minorHAnsi" w:hAnsiTheme="minorHAnsi" w:cstheme="minorHAnsi"/>
          <w:spacing w:val="2"/>
        </w:rPr>
        <w:t xml:space="preserve"> </w:t>
      </w:r>
      <w:r w:rsidRPr="0091113D">
        <w:rPr>
          <w:rFonts w:asciiTheme="minorHAnsi" w:hAnsiTheme="minorHAnsi" w:cstheme="minorHAnsi"/>
        </w:rPr>
        <w:t>pre</w:t>
      </w:r>
      <w:r w:rsidRPr="0091113D">
        <w:rPr>
          <w:rFonts w:asciiTheme="minorHAnsi" w:hAnsiTheme="minorHAnsi" w:cstheme="minorHAnsi"/>
          <w:spacing w:val="-1"/>
        </w:rPr>
        <w:t>ç</w:t>
      </w:r>
      <w:r w:rsidRPr="0091113D">
        <w:rPr>
          <w:rFonts w:asciiTheme="minorHAnsi" w:hAnsiTheme="minorHAnsi" w:cstheme="minorHAnsi"/>
        </w:rPr>
        <w:t>os,</w:t>
      </w:r>
      <w:r w:rsidRPr="0091113D">
        <w:rPr>
          <w:rFonts w:asciiTheme="minorHAnsi" w:hAnsiTheme="minorHAnsi" w:cstheme="minorHAnsi"/>
          <w:spacing w:val="3"/>
        </w:rPr>
        <w:t xml:space="preserve"> </w:t>
      </w:r>
      <w:r w:rsidRPr="0091113D">
        <w:rPr>
          <w:rFonts w:asciiTheme="minorHAnsi" w:hAnsiTheme="minorHAnsi" w:cstheme="minorHAnsi"/>
        </w:rPr>
        <w:t>no</w:t>
      </w:r>
      <w:r w:rsidRPr="0091113D">
        <w:rPr>
          <w:rFonts w:asciiTheme="minorHAnsi" w:hAnsiTheme="minorHAnsi" w:cstheme="minorHAnsi"/>
          <w:spacing w:val="-1"/>
        </w:rPr>
        <w:t>ta</w:t>
      </w:r>
      <w:r w:rsidRPr="0091113D">
        <w:rPr>
          <w:rFonts w:asciiTheme="minorHAnsi" w:hAnsiTheme="minorHAnsi" w:cstheme="minorHAnsi"/>
        </w:rPr>
        <w:t>s</w:t>
      </w:r>
      <w:r w:rsidRPr="0091113D">
        <w:rPr>
          <w:rFonts w:asciiTheme="minorHAnsi" w:hAnsiTheme="minorHAnsi" w:cstheme="minorHAnsi"/>
          <w:spacing w:val="4"/>
        </w:rPr>
        <w:t xml:space="preserve"> </w:t>
      </w:r>
      <w:r w:rsidRPr="0091113D">
        <w:rPr>
          <w:rFonts w:asciiTheme="minorHAnsi" w:hAnsiTheme="minorHAnsi" w:cstheme="minorHAnsi"/>
        </w:rPr>
        <w:t>f</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cai</w:t>
      </w:r>
      <w:r w:rsidRPr="0091113D">
        <w:rPr>
          <w:rFonts w:asciiTheme="minorHAnsi" w:hAnsiTheme="minorHAnsi" w:cstheme="minorHAnsi"/>
        </w:rPr>
        <w:t>s</w:t>
      </w:r>
      <w:r w:rsidRPr="0091113D">
        <w:rPr>
          <w:rFonts w:asciiTheme="minorHAnsi" w:hAnsiTheme="minorHAnsi" w:cstheme="minorHAnsi"/>
          <w:spacing w:val="4"/>
        </w:rPr>
        <w:t xml:space="preserve"> </w:t>
      </w:r>
      <w:r w:rsidRPr="0091113D">
        <w:rPr>
          <w:rFonts w:asciiTheme="minorHAnsi" w:hAnsiTheme="minorHAnsi" w:cstheme="minorHAnsi"/>
        </w:rPr>
        <w:t xml:space="preserve">de </w:t>
      </w:r>
      <w:r w:rsidRPr="0091113D">
        <w:rPr>
          <w:rFonts w:asciiTheme="minorHAnsi" w:hAnsiTheme="minorHAnsi" w:cstheme="minorHAnsi"/>
          <w:spacing w:val="1"/>
        </w:rPr>
        <w:t>a</w:t>
      </w:r>
      <w:r w:rsidRPr="0091113D">
        <w:rPr>
          <w:rFonts w:asciiTheme="minorHAnsi" w:hAnsiTheme="minorHAnsi" w:cstheme="minorHAnsi"/>
        </w:rPr>
        <w:t>qu</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içã</w:t>
      </w:r>
      <w:r w:rsidRPr="0091113D">
        <w:rPr>
          <w:rFonts w:asciiTheme="minorHAnsi" w:hAnsiTheme="minorHAnsi" w:cstheme="minorHAnsi"/>
        </w:rPr>
        <w:t>o,</w:t>
      </w:r>
      <w:r w:rsidRPr="0091113D">
        <w:rPr>
          <w:rFonts w:asciiTheme="minorHAnsi" w:hAnsiTheme="minorHAnsi" w:cstheme="minorHAnsi"/>
          <w:spacing w:val="3"/>
        </w:rPr>
        <w:t xml:space="preserve"> </w:t>
      </w:r>
      <w:r w:rsidRPr="0091113D">
        <w:rPr>
          <w:rFonts w:asciiTheme="minorHAnsi" w:hAnsiTheme="minorHAnsi" w:cstheme="minorHAnsi"/>
          <w:spacing w:val="-1"/>
        </w:rPr>
        <w:t>ma</w:t>
      </w:r>
      <w:r w:rsidRPr="0091113D">
        <w:rPr>
          <w:rFonts w:asciiTheme="minorHAnsi" w:hAnsiTheme="minorHAnsi" w:cstheme="minorHAnsi"/>
          <w:spacing w:val="1"/>
        </w:rPr>
        <w:t>t</w:t>
      </w:r>
      <w:r w:rsidRPr="0091113D">
        <w:rPr>
          <w:rFonts w:asciiTheme="minorHAnsi" w:hAnsiTheme="minorHAnsi" w:cstheme="minorHAnsi"/>
          <w:spacing w:val="-1"/>
        </w:rPr>
        <w:t>é</w:t>
      </w:r>
      <w:r w:rsidRPr="0091113D">
        <w:rPr>
          <w:rFonts w:asciiTheme="minorHAnsi" w:hAnsiTheme="minorHAnsi" w:cstheme="minorHAnsi"/>
        </w:rPr>
        <w:t>r</w:t>
      </w:r>
      <w:r w:rsidRPr="0091113D">
        <w:rPr>
          <w:rFonts w:asciiTheme="minorHAnsi" w:hAnsiTheme="minorHAnsi" w:cstheme="minorHAnsi"/>
          <w:spacing w:val="-1"/>
        </w:rPr>
        <w:t>i</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2"/>
        </w:rPr>
        <w:t xml:space="preserve"> </w:t>
      </w:r>
      <w:r w:rsidRPr="0091113D">
        <w:rPr>
          <w:rFonts w:asciiTheme="minorHAnsi" w:hAnsiTheme="minorHAnsi" w:cstheme="minorHAnsi"/>
        </w:rPr>
        <w:t>pr</w:t>
      </w:r>
      <w:r w:rsidRPr="0091113D">
        <w:rPr>
          <w:rFonts w:asciiTheme="minorHAnsi" w:hAnsiTheme="minorHAnsi" w:cstheme="minorHAnsi"/>
          <w:spacing w:val="-1"/>
        </w:rPr>
        <w:t>im</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2"/>
        </w:rPr>
        <w:t xml:space="preserve"> </w:t>
      </w:r>
      <w:r w:rsidRPr="0091113D">
        <w:rPr>
          <w:rFonts w:asciiTheme="minorHAnsi" w:hAnsiTheme="minorHAnsi" w:cstheme="minorHAnsi"/>
        </w:rPr>
        <w:t>ou</w:t>
      </w:r>
      <w:r w:rsidRPr="0091113D">
        <w:rPr>
          <w:rFonts w:asciiTheme="minorHAnsi" w:hAnsiTheme="minorHAnsi" w:cstheme="minorHAnsi"/>
          <w:spacing w:val="1"/>
        </w:rPr>
        <w:t xml:space="preserve"> </w:t>
      </w:r>
      <w:r w:rsidRPr="0091113D">
        <w:rPr>
          <w:rFonts w:asciiTheme="minorHAnsi" w:hAnsiTheme="minorHAnsi" w:cstheme="minorHAnsi"/>
        </w:rPr>
        <w:t>de</w:t>
      </w:r>
      <w:r w:rsidRPr="0091113D">
        <w:rPr>
          <w:rFonts w:asciiTheme="minorHAnsi" w:hAnsiTheme="minorHAnsi" w:cstheme="minorHAnsi"/>
          <w:spacing w:val="2"/>
        </w:rPr>
        <w:t xml:space="preserve"> </w:t>
      </w:r>
      <w:r w:rsidRPr="0091113D">
        <w:rPr>
          <w:rFonts w:asciiTheme="minorHAnsi" w:hAnsiTheme="minorHAnsi" w:cstheme="minorHAnsi"/>
        </w:rPr>
        <w:t>ou</w:t>
      </w:r>
      <w:r w:rsidRPr="0091113D">
        <w:rPr>
          <w:rFonts w:asciiTheme="minorHAnsi" w:hAnsiTheme="minorHAnsi" w:cstheme="minorHAnsi"/>
          <w:spacing w:val="-1"/>
        </w:rPr>
        <w:t>t</w:t>
      </w:r>
      <w:r w:rsidRPr="0091113D">
        <w:rPr>
          <w:rFonts w:asciiTheme="minorHAnsi" w:hAnsiTheme="minorHAnsi" w:cstheme="minorHAnsi"/>
        </w:rPr>
        <w:t>ros</w:t>
      </w:r>
      <w:r w:rsidRPr="0091113D">
        <w:rPr>
          <w:rFonts w:asciiTheme="minorHAnsi" w:hAnsiTheme="minorHAnsi" w:cstheme="minorHAnsi"/>
          <w:spacing w:val="4"/>
        </w:rPr>
        <w:t xml:space="preserve"> </w:t>
      </w:r>
      <w:r w:rsidRPr="0091113D">
        <w:rPr>
          <w:rFonts w:asciiTheme="minorHAnsi" w:hAnsiTheme="minorHAnsi" w:cstheme="minorHAnsi"/>
        </w:rPr>
        <w:t>do</w:t>
      </w:r>
      <w:r w:rsidRPr="0091113D">
        <w:rPr>
          <w:rFonts w:asciiTheme="minorHAnsi" w:hAnsiTheme="minorHAnsi" w:cstheme="minorHAnsi"/>
          <w:spacing w:val="-1"/>
        </w:rPr>
        <w:t>c</w:t>
      </w:r>
      <w:r w:rsidRPr="0091113D">
        <w:rPr>
          <w:rFonts w:asciiTheme="minorHAnsi" w:hAnsiTheme="minorHAnsi" w:cstheme="minorHAnsi"/>
        </w:rPr>
        <w:t>u</w:t>
      </w:r>
      <w:r w:rsidRPr="0091113D">
        <w:rPr>
          <w:rFonts w:asciiTheme="minorHAnsi" w:hAnsiTheme="minorHAnsi" w:cstheme="minorHAnsi"/>
          <w:spacing w:val="-1"/>
        </w:rPr>
        <w:t>me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 xml:space="preserve">os </w:t>
      </w:r>
      <w:r w:rsidRPr="0091113D">
        <w:rPr>
          <w:rFonts w:asciiTheme="minorHAnsi" w:hAnsiTheme="minorHAnsi" w:cstheme="minorHAnsi"/>
          <w:spacing w:val="1"/>
        </w:rPr>
        <w:t>j</w:t>
      </w:r>
      <w:r w:rsidRPr="0091113D">
        <w:rPr>
          <w:rFonts w:asciiTheme="minorHAnsi" w:hAnsiTheme="minorHAnsi" w:cstheme="minorHAnsi"/>
        </w:rPr>
        <w:t>u</w:t>
      </w:r>
      <w:r w:rsidRPr="0091113D">
        <w:rPr>
          <w:rFonts w:asciiTheme="minorHAnsi" w:hAnsiTheme="minorHAnsi" w:cstheme="minorHAnsi"/>
          <w:spacing w:val="-3"/>
        </w:rPr>
        <w:t>l</w:t>
      </w:r>
      <w:r w:rsidRPr="0091113D">
        <w:rPr>
          <w:rFonts w:asciiTheme="minorHAnsi" w:hAnsiTheme="minorHAnsi" w:cstheme="minorHAnsi"/>
        </w:rPr>
        <w:t>g</w:t>
      </w:r>
      <w:r w:rsidRPr="0091113D">
        <w:rPr>
          <w:rFonts w:asciiTheme="minorHAnsi" w:hAnsiTheme="minorHAnsi" w:cstheme="minorHAnsi"/>
          <w:spacing w:val="1"/>
        </w:rPr>
        <w:t>a</w:t>
      </w:r>
      <w:r w:rsidRPr="0091113D">
        <w:rPr>
          <w:rFonts w:asciiTheme="minorHAnsi" w:hAnsiTheme="minorHAnsi" w:cstheme="minorHAnsi"/>
        </w:rPr>
        <w:t>dos n</w:t>
      </w:r>
      <w:r w:rsidRPr="0091113D">
        <w:rPr>
          <w:rFonts w:asciiTheme="minorHAnsi" w:hAnsiTheme="minorHAnsi" w:cstheme="minorHAnsi"/>
          <w:spacing w:val="1"/>
        </w:rPr>
        <w:t>e</w:t>
      </w:r>
      <w:r w:rsidRPr="0091113D">
        <w:rPr>
          <w:rFonts w:asciiTheme="minorHAnsi" w:hAnsiTheme="minorHAnsi" w:cstheme="minorHAnsi"/>
          <w:spacing w:val="-1"/>
        </w:rPr>
        <w:t>ce</w:t>
      </w:r>
      <w:r w:rsidRPr="0091113D">
        <w:rPr>
          <w:rFonts w:asciiTheme="minorHAnsi" w:hAnsiTheme="minorHAnsi" w:cstheme="minorHAnsi"/>
          <w:spacing w:val="1"/>
        </w:rPr>
        <w:t>s</w:t>
      </w:r>
      <w:r w:rsidRPr="0091113D">
        <w:rPr>
          <w:rFonts w:asciiTheme="minorHAnsi" w:hAnsiTheme="minorHAnsi" w:cstheme="minorHAnsi"/>
          <w:spacing w:val="-1"/>
        </w:rPr>
        <w:t>s</w:t>
      </w:r>
      <w:r w:rsidRPr="0091113D">
        <w:rPr>
          <w:rFonts w:asciiTheme="minorHAnsi" w:hAnsiTheme="minorHAnsi" w:cstheme="minorHAnsi"/>
          <w:spacing w:val="1"/>
        </w:rPr>
        <w:t>á</w:t>
      </w:r>
      <w:r w:rsidRPr="0091113D">
        <w:rPr>
          <w:rFonts w:asciiTheme="minorHAnsi" w:hAnsiTheme="minorHAnsi" w:cstheme="minorHAnsi"/>
        </w:rPr>
        <w:t>r</w:t>
      </w:r>
      <w:r w:rsidRPr="0091113D">
        <w:rPr>
          <w:rFonts w:asciiTheme="minorHAnsi" w:hAnsiTheme="minorHAnsi" w:cstheme="minorHAnsi"/>
          <w:spacing w:val="-1"/>
        </w:rPr>
        <w:t>i</w:t>
      </w:r>
      <w:r w:rsidRPr="0091113D">
        <w:rPr>
          <w:rFonts w:asciiTheme="minorHAnsi" w:hAnsiTheme="minorHAnsi" w:cstheme="minorHAnsi"/>
        </w:rPr>
        <w:t xml:space="preserve">os – que </w:t>
      </w:r>
      <w:r w:rsidRPr="0091113D">
        <w:rPr>
          <w:rFonts w:asciiTheme="minorHAnsi" w:hAnsiTheme="minorHAnsi" w:cstheme="minorHAnsi"/>
          <w:spacing w:val="-1"/>
        </w:rPr>
        <w:t>e</w:t>
      </w:r>
      <w:r w:rsidRPr="0091113D">
        <w:rPr>
          <w:rFonts w:asciiTheme="minorHAnsi" w:hAnsiTheme="minorHAnsi" w:cstheme="minorHAnsi"/>
          <w:spacing w:val="1"/>
        </w:rPr>
        <w:t>m</w:t>
      </w:r>
      <w:r w:rsidRPr="0091113D">
        <w:rPr>
          <w:rFonts w:asciiTheme="minorHAnsi" w:hAnsiTheme="minorHAnsi" w:cstheme="minorHAnsi"/>
        </w:rPr>
        <w:t>b</w:t>
      </w:r>
      <w:r w:rsidRPr="0091113D">
        <w:rPr>
          <w:rFonts w:asciiTheme="minorHAnsi" w:hAnsiTheme="minorHAnsi" w:cstheme="minorHAnsi"/>
          <w:spacing w:val="-1"/>
        </w:rPr>
        <w:t>as</w:t>
      </w:r>
      <w:r w:rsidRPr="0091113D">
        <w:rPr>
          <w:rFonts w:asciiTheme="minorHAnsi" w:hAnsiTheme="minorHAnsi" w:cstheme="minorHAnsi"/>
          <w:spacing w:val="1"/>
        </w:rPr>
        <w:t>a</w:t>
      </w:r>
      <w:r w:rsidRPr="0091113D">
        <w:rPr>
          <w:rFonts w:asciiTheme="minorHAnsi" w:hAnsiTheme="minorHAnsi" w:cstheme="minorHAnsi"/>
        </w:rPr>
        <w:t>ram a ofer</w:t>
      </w:r>
      <w:r w:rsidRPr="0091113D">
        <w:rPr>
          <w:rFonts w:asciiTheme="minorHAnsi" w:hAnsiTheme="minorHAnsi" w:cstheme="minorHAnsi"/>
          <w:spacing w:val="-1"/>
        </w:rPr>
        <w:t>t</w:t>
      </w:r>
      <w:r w:rsidRPr="0091113D">
        <w:rPr>
          <w:rFonts w:asciiTheme="minorHAnsi" w:hAnsiTheme="minorHAnsi" w:cstheme="minorHAnsi"/>
        </w:rPr>
        <w:t>a de pre</w:t>
      </w:r>
      <w:r w:rsidRPr="0091113D">
        <w:rPr>
          <w:rFonts w:asciiTheme="minorHAnsi" w:hAnsiTheme="minorHAnsi" w:cstheme="minorHAnsi"/>
          <w:spacing w:val="-1"/>
        </w:rPr>
        <w:t>ç</w:t>
      </w:r>
      <w:r w:rsidRPr="0091113D">
        <w:rPr>
          <w:rFonts w:asciiTheme="minorHAnsi" w:hAnsiTheme="minorHAnsi" w:cstheme="minorHAnsi"/>
        </w:rPr>
        <w:t>os por</w:t>
      </w:r>
      <w:r w:rsidRPr="0091113D">
        <w:rPr>
          <w:rFonts w:asciiTheme="minorHAnsi" w:hAnsiTheme="minorHAnsi" w:cstheme="minorHAnsi"/>
          <w:spacing w:val="1"/>
        </w:rPr>
        <w:t xml:space="preserve"> </w:t>
      </w:r>
      <w:r w:rsidRPr="0091113D">
        <w:rPr>
          <w:rFonts w:asciiTheme="minorHAnsi" w:hAnsiTheme="minorHAnsi" w:cstheme="minorHAnsi"/>
        </w:rPr>
        <w:t>o</w:t>
      </w:r>
      <w:r w:rsidRPr="0091113D">
        <w:rPr>
          <w:rFonts w:asciiTheme="minorHAnsi" w:hAnsiTheme="minorHAnsi" w:cstheme="minorHAnsi"/>
          <w:spacing w:val="-1"/>
        </w:rPr>
        <w:t>ca</w:t>
      </w:r>
      <w:r w:rsidRPr="0091113D">
        <w:rPr>
          <w:rFonts w:asciiTheme="minorHAnsi" w:hAnsiTheme="minorHAnsi" w:cstheme="minorHAnsi"/>
          <w:spacing w:val="1"/>
        </w:rPr>
        <w:t>s</w:t>
      </w:r>
      <w:r w:rsidRPr="0091113D">
        <w:rPr>
          <w:rFonts w:asciiTheme="minorHAnsi" w:hAnsiTheme="minorHAnsi" w:cstheme="minorHAnsi"/>
          <w:spacing w:val="-1"/>
        </w:rPr>
        <w:t>i</w:t>
      </w:r>
      <w:r w:rsidRPr="0091113D">
        <w:rPr>
          <w:rFonts w:asciiTheme="minorHAnsi" w:hAnsiTheme="minorHAnsi" w:cstheme="minorHAnsi"/>
          <w:spacing w:val="1"/>
        </w:rPr>
        <w:t>ã</w:t>
      </w:r>
      <w:r w:rsidRPr="0091113D">
        <w:rPr>
          <w:rFonts w:asciiTheme="minorHAnsi" w:hAnsiTheme="minorHAnsi" w:cstheme="minorHAnsi"/>
        </w:rPr>
        <w:t xml:space="preserve">o da </w:t>
      </w:r>
      <w:r w:rsidRPr="0091113D">
        <w:rPr>
          <w:rFonts w:asciiTheme="minorHAnsi" w:hAnsiTheme="minorHAnsi" w:cstheme="minorHAnsi"/>
          <w:spacing w:val="1"/>
        </w:rPr>
        <w:t>c</w:t>
      </w:r>
      <w:r w:rsidRPr="0091113D">
        <w:rPr>
          <w:rFonts w:asciiTheme="minorHAnsi" w:hAnsiTheme="minorHAnsi" w:cstheme="minorHAnsi"/>
          <w:spacing w:val="-3"/>
        </w:rPr>
        <w:t>l</w:t>
      </w:r>
      <w:r w:rsidRPr="0091113D">
        <w:rPr>
          <w:rFonts w:asciiTheme="minorHAnsi" w:hAnsiTheme="minorHAnsi" w:cstheme="minorHAnsi"/>
          <w:spacing w:val="1"/>
        </w:rPr>
        <w:t>a</w:t>
      </w:r>
      <w:r w:rsidRPr="0091113D">
        <w:rPr>
          <w:rFonts w:asciiTheme="minorHAnsi" w:hAnsiTheme="minorHAnsi" w:cstheme="minorHAnsi"/>
          <w:spacing w:val="-1"/>
        </w:rPr>
        <w:t>s</w:t>
      </w:r>
      <w:r w:rsidRPr="0091113D">
        <w:rPr>
          <w:rFonts w:asciiTheme="minorHAnsi" w:hAnsiTheme="minorHAnsi" w:cstheme="minorHAnsi"/>
          <w:spacing w:val="1"/>
        </w:rPr>
        <w:t>s</w:t>
      </w:r>
      <w:r w:rsidRPr="0091113D">
        <w:rPr>
          <w:rFonts w:asciiTheme="minorHAnsi" w:hAnsiTheme="minorHAnsi" w:cstheme="minorHAnsi"/>
          <w:spacing w:val="-1"/>
        </w:rPr>
        <w:t>i</w:t>
      </w:r>
      <w:r w:rsidRPr="0091113D">
        <w:rPr>
          <w:rFonts w:asciiTheme="minorHAnsi" w:hAnsiTheme="minorHAnsi" w:cstheme="minorHAnsi"/>
        </w:rPr>
        <w:t>f</w:t>
      </w:r>
      <w:r w:rsidRPr="0091113D">
        <w:rPr>
          <w:rFonts w:asciiTheme="minorHAnsi" w:hAnsiTheme="minorHAnsi" w:cstheme="minorHAnsi"/>
          <w:spacing w:val="1"/>
        </w:rPr>
        <w:t>i</w:t>
      </w:r>
      <w:r w:rsidRPr="0091113D">
        <w:rPr>
          <w:rFonts w:asciiTheme="minorHAnsi" w:hAnsiTheme="minorHAnsi" w:cstheme="minorHAnsi"/>
          <w:spacing w:val="-1"/>
        </w:rPr>
        <w:t>caç</w:t>
      </w:r>
      <w:r w:rsidRPr="0091113D">
        <w:rPr>
          <w:rFonts w:asciiTheme="minorHAnsi" w:hAnsiTheme="minorHAnsi" w:cstheme="minorHAnsi"/>
          <w:spacing w:val="1"/>
        </w:rPr>
        <w:t>ã</w:t>
      </w:r>
      <w:r w:rsidRPr="0091113D">
        <w:rPr>
          <w:rFonts w:asciiTheme="minorHAnsi" w:hAnsiTheme="minorHAnsi" w:cstheme="minorHAnsi"/>
        </w:rPr>
        <w:t xml:space="preserve">o e </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1"/>
        </w:rPr>
        <w:t xml:space="preserve"> </w:t>
      </w:r>
      <w:r w:rsidRPr="0091113D">
        <w:rPr>
          <w:rFonts w:asciiTheme="minorHAnsi" w:hAnsiTheme="minorHAnsi" w:cstheme="minorHAnsi"/>
          <w:spacing w:val="-1"/>
        </w:rPr>
        <w:t>a</w:t>
      </w:r>
      <w:r w:rsidRPr="0091113D">
        <w:rPr>
          <w:rFonts w:asciiTheme="minorHAnsi" w:hAnsiTheme="minorHAnsi" w:cstheme="minorHAnsi"/>
        </w:rPr>
        <w:t>purad</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1"/>
        </w:rPr>
        <w:t xml:space="preserve"> </w:t>
      </w:r>
      <w:r w:rsidRPr="0091113D">
        <w:rPr>
          <w:rFonts w:asciiTheme="minorHAnsi" w:hAnsiTheme="minorHAnsi" w:cstheme="minorHAnsi"/>
        </w:rPr>
        <w:t xml:space="preserve">no </w:t>
      </w:r>
      <w:r w:rsidRPr="0091113D">
        <w:rPr>
          <w:rFonts w:asciiTheme="minorHAnsi" w:hAnsiTheme="minorHAnsi" w:cstheme="minorHAnsi"/>
          <w:spacing w:val="1"/>
        </w:rPr>
        <w:t>m</w:t>
      </w:r>
      <w:r w:rsidRPr="0091113D">
        <w:rPr>
          <w:rFonts w:asciiTheme="minorHAnsi" w:hAnsiTheme="minorHAnsi" w:cstheme="minorHAnsi"/>
        </w:rPr>
        <w:t>o</w:t>
      </w:r>
      <w:r w:rsidRPr="0091113D">
        <w:rPr>
          <w:rFonts w:asciiTheme="minorHAnsi" w:hAnsiTheme="minorHAnsi" w:cstheme="minorHAnsi"/>
          <w:spacing w:val="-1"/>
        </w:rPr>
        <w:t>me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o do p</w:t>
      </w:r>
      <w:r w:rsidRPr="0091113D">
        <w:rPr>
          <w:rFonts w:asciiTheme="minorHAnsi" w:hAnsiTheme="minorHAnsi" w:cstheme="minorHAnsi"/>
          <w:spacing w:val="1"/>
        </w:rPr>
        <w:t>e</w:t>
      </w:r>
      <w:r w:rsidRPr="0091113D">
        <w:rPr>
          <w:rFonts w:asciiTheme="minorHAnsi" w:hAnsiTheme="minorHAnsi" w:cstheme="minorHAnsi"/>
        </w:rPr>
        <w:t>d</w:t>
      </w:r>
      <w:r w:rsidRPr="0091113D">
        <w:rPr>
          <w:rFonts w:asciiTheme="minorHAnsi" w:hAnsiTheme="minorHAnsi" w:cstheme="minorHAnsi"/>
          <w:spacing w:val="-1"/>
        </w:rPr>
        <w:t>i</w:t>
      </w:r>
      <w:r w:rsidRPr="0091113D">
        <w:rPr>
          <w:rFonts w:asciiTheme="minorHAnsi" w:hAnsiTheme="minorHAnsi" w:cstheme="minorHAnsi"/>
        </w:rPr>
        <w:t>do.</w:t>
      </w:r>
    </w:p>
    <w:p w14:paraId="08854A40" w14:textId="77777777" w:rsidR="006C086B" w:rsidRPr="0091113D" w:rsidRDefault="006C086B" w:rsidP="0091113D">
      <w:pPr>
        <w:widowControl w:val="0"/>
        <w:spacing w:line="240" w:lineRule="auto"/>
        <w:jc w:val="both"/>
        <w:rPr>
          <w:rFonts w:asciiTheme="minorHAnsi" w:hAnsiTheme="minorHAnsi" w:cstheme="minorHAnsi"/>
        </w:rPr>
      </w:pPr>
      <w:r w:rsidRPr="0091113D">
        <w:rPr>
          <w:rFonts w:asciiTheme="minorHAnsi" w:hAnsiTheme="minorHAnsi" w:cstheme="minorHAnsi"/>
          <w:b/>
          <w:color w:val="000000"/>
          <w:spacing w:val="1"/>
        </w:rPr>
        <w:t>C</w:t>
      </w:r>
      <w:r w:rsidRPr="0091113D">
        <w:rPr>
          <w:rFonts w:asciiTheme="minorHAnsi" w:hAnsiTheme="minorHAnsi" w:cstheme="minorHAnsi"/>
          <w:b/>
          <w:color w:val="000000"/>
        </w:rPr>
        <w:t>L</w:t>
      </w:r>
      <w:r w:rsidRPr="0091113D">
        <w:rPr>
          <w:rFonts w:asciiTheme="minorHAnsi" w:hAnsiTheme="minorHAnsi" w:cstheme="minorHAnsi"/>
          <w:b/>
          <w:color w:val="000000"/>
          <w:spacing w:val="-1"/>
        </w:rPr>
        <w:t>Á</w:t>
      </w:r>
      <w:r w:rsidRPr="0091113D">
        <w:rPr>
          <w:rFonts w:asciiTheme="minorHAnsi" w:hAnsiTheme="minorHAnsi" w:cstheme="minorHAnsi"/>
          <w:b/>
          <w:color w:val="000000"/>
          <w:spacing w:val="1"/>
        </w:rPr>
        <w:t>US</w:t>
      </w:r>
      <w:r w:rsidRPr="0091113D">
        <w:rPr>
          <w:rFonts w:asciiTheme="minorHAnsi" w:hAnsiTheme="minorHAnsi" w:cstheme="minorHAnsi"/>
          <w:b/>
          <w:color w:val="000000"/>
          <w:spacing w:val="-1"/>
        </w:rPr>
        <w:t>U</w:t>
      </w:r>
      <w:r w:rsidRPr="0091113D">
        <w:rPr>
          <w:rFonts w:asciiTheme="minorHAnsi" w:hAnsiTheme="minorHAnsi" w:cstheme="minorHAnsi"/>
          <w:b/>
          <w:color w:val="000000"/>
        </w:rPr>
        <w:t>LA</w:t>
      </w:r>
      <w:r w:rsidRPr="0091113D">
        <w:rPr>
          <w:rFonts w:asciiTheme="minorHAnsi" w:hAnsiTheme="minorHAnsi" w:cstheme="minorHAnsi"/>
          <w:b/>
          <w:color w:val="000000"/>
          <w:spacing w:val="1"/>
        </w:rPr>
        <w:t xml:space="preserve"> SÉTIMA </w:t>
      </w:r>
      <w:r w:rsidRPr="0091113D">
        <w:rPr>
          <w:rFonts w:asciiTheme="minorHAnsi" w:hAnsiTheme="minorHAnsi" w:cstheme="minorHAnsi"/>
          <w:b/>
          <w:color w:val="000000"/>
        </w:rPr>
        <w:t>– DA DOTAÇÃO ORÇAMENTÁRIA</w:t>
      </w:r>
    </w:p>
    <w:p w14:paraId="52A00D87" w14:textId="7C97BFB8" w:rsidR="006C086B" w:rsidRPr="0091113D" w:rsidRDefault="006C086B" w:rsidP="0091113D">
      <w:pPr>
        <w:pStyle w:val="Corpodetexto32"/>
        <w:jc w:val="both"/>
        <w:rPr>
          <w:rFonts w:asciiTheme="minorHAnsi" w:hAnsiTheme="minorHAnsi" w:cstheme="minorHAnsi"/>
        </w:rPr>
      </w:pPr>
      <w:r w:rsidRPr="0091113D">
        <w:rPr>
          <w:rFonts w:asciiTheme="minorHAnsi" w:hAnsiTheme="minorHAnsi" w:cstheme="minorHAnsi"/>
        </w:rPr>
        <w:t xml:space="preserve">7.1. As despesas decorrentes desta Ata de Registro de Preços correrão à conta dos recursos orçamentários consignados no orçamento da Prefeitura Municipal </w:t>
      </w:r>
      <w:r w:rsidR="0091113D" w:rsidRPr="0091113D">
        <w:rPr>
          <w:rFonts w:asciiTheme="minorHAnsi" w:hAnsiTheme="minorHAnsi" w:cstheme="minorHAnsi"/>
        </w:rPr>
        <w:t>de Nova TERRA NOVA DO NORTE-MT.</w:t>
      </w:r>
    </w:p>
    <w:p w14:paraId="4530CF91" w14:textId="77777777" w:rsidR="0091113D" w:rsidRPr="0091113D" w:rsidRDefault="0091113D" w:rsidP="0091113D">
      <w:pPr>
        <w:pStyle w:val="Corpodetexto32"/>
        <w:jc w:val="both"/>
        <w:rPr>
          <w:rFonts w:asciiTheme="minorHAnsi" w:hAnsiTheme="minorHAnsi" w:cstheme="minorHAnsi"/>
          <w:b/>
          <w:color w:val="000000"/>
        </w:rPr>
      </w:pPr>
    </w:p>
    <w:p w14:paraId="6133C8C9" w14:textId="77777777" w:rsidR="006C086B" w:rsidRPr="0091113D" w:rsidRDefault="006C086B" w:rsidP="0091113D">
      <w:pPr>
        <w:widowControl w:val="0"/>
        <w:spacing w:line="240" w:lineRule="auto"/>
        <w:jc w:val="both"/>
        <w:rPr>
          <w:rFonts w:asciiTheme="minorHAnsi" w:hAnsiTheme="minorHAnsi" w:cstheme="minorHAnsi"/>
        </w:rPr>
      </w:pPr>
      <w:r w:rsidRPr="0091113D">
        <w:rPr>
          <w:rFonts w:asciiTheme="minorHAnsi" w:hAnsiTheme="minorHAnsi" w:cstheme="minorHAnsi"/>
          <w:b/>
          <w:color w:val="000000"/>
        </w:rPr>
        <w:t xml:space="preserve">CLÁUSULA OITAVA - </w:t>
      </w:r>
      <w:r w:rsidRPr="0091113D">
        <w:rPr>
          <w:rFonts w:asciiTheme="minorHAnsi" w:hAnsiTheme="minorHAnsi" w:cstheme="minorHAnsi"/>
          <w:b/>
          <w:color w:val="000000"/>
          <w:spacing w:val="1"/>
        </w:rPr>
        <w:t>D</w:t>
      </w:r>
      <w:r w:rsidRPr="0091113D">
        <w:rPr>
          <w:rFonts w:asciiTheme="minorHAnsi" w:hAnsiTheme="minorHAnsi" w:cstheme="minorHAnsi"/>
          <w:b/>
          <w:color w:val="000000"/>
        </w:rPr>
        <w:t>O</w:t>
      </w:r>
      <w:r w:rsidRPr="0091113D">
        <w:rPr>
          <w:rFonts w:asciiTheme="minorHAnsi" w:hAnsiTheme="minorHAnsi" w:cstheme="minorHAnsi"/>
          <w:b/>
          <w:color w:val="000000"/>
          <w:spacing w:val="-1"/>
        </w:rPr>
        <w:t xml:space="preserve"> </w:t>
      </w:r>
      <w:r w:rsidRPr="0091113D">
        <w:rPr>
          <w:rFonts w:asciiTheme="minorHAnsi" w:hAnsiTheme="minorHAnsi" w:cstheme="minorHAnsi"/>
          <w:b/>
          <w:color w:val="000000"/>
        </w:rPr>
        <w:t>L</w:t>
      </w:r>
      <w:r w:rsidRPr="0091113D">
        <w:rPr>
          <w:rFonts w:asciiTheme="minorHAnsi" w:hAnsiTheme="minorHAnsi" w:cstheme="minorHAnsi"/>
          <w:b/>
          <w:color w:val="000000"/>
          <w:spacing w:val="-1"/>
        </w:rPr>
        <w:t>O</w:t>
      </w:r>
      <w:r w:rsidRPr="0091113D">
        <w:rPr>
          <w:rFonts w:asciiTheme="minorHAnsi" w:hAnsiTheme="minorHAnsi" w:cstheme="minorHAnsi"/>
          <w:b/>
          <w:color w:val="000000"/>
          <w:spacing w:val="1"/>
        </w:rPr>
        <w:t>CA</w:t>
      </w:r>
      <w:r w:rsidRPr="0091113D">
        <w:rPr>
          <w:rFonts w:asciiTheme="minorHAnsi" w:hAnsiTheme="minorHAnsi" w:cstheme="minorHAnsi"/>
          <w:b/>
          <w:color w:val="000000"/>
        </w:rPr>
        <w:t xml:space="preserve">L </w:t>
      </w:r>
      <w:r w:rsidRPr="0091113D">
        <w:rPr>
          <w:rFonts w:asciiTheme="minorHAnsi" w:hAnsiTheme="minorHAnsi" w:cstheme="minorHAnsi"/>
          <w:b/>
          <w:color w:val="000000"/>
          <w:spacing w:val="-1"/>
        </w:rPr>
        <w:t>D</w:t>
      </w:r>
      <w:r w:rsidRPr="0091113D">
        <w:rPr>
          <w:rFonts w:asciiTheme="minorHAnsi" w:hAnsiTheme="minorHAnsi" w:cstheme="minorHAnsi"/>
          <w:b/>
          <w:color w:val="000000"/>
        </w:rPr>
        <w:t xml:space="preserve">E EXECUÇÃO DOS SERVIÇOS E </w:t>
      </w:r>
      <w:r w:rsidRPr="0091113D">
        <w:rPr>
          <w:rFonts w:asciiTheme="minorHAnsi" w:hAnsiTheme="minorHAnsi" w:cstheme="minorHAnsi"/>
          <w:b/>
          <w:color w:val="000000"/>
          <w:spacing w:val="-1"/>
        </w:rPr>
        <w:t>D</w:t>
      </w:r>
      <w:r w:rsidRPr="0091113D">
        <w:rPr>
          <w:rFonts w:asciiTheme="minorHAnsi" w:hAnsiTheme="minorHAnsi" w:cstheme="minorHAnsi"/>
          <w:b/>
          <w:color w:val="000000"/>
        </w:rPr>
        <w:t>O</w:t>
      </w:r>
      <w:r w:rsidRPr="0091113D">
        <w:rPr>
          <w:rFonts w:asciiTheme="minorHAnsi" w:hAnsiTheme="minorHAnsi" w:cstheme="minorHAnsi"/>
          <w:b/>
          <w:color w:val="000000"/>
          <w:spacing w:val="1"/>
        </w:rPr>
        <w:t xml:space="preserve"> </w:t>
      </w:r>
      <w:r w:rsidRPr="0091113D">
        <w:rPr>
          <w:rFonts w:asciiTheme="minorHAnsi" w:hAnsiTheme="minorHAnsi" w:cstheme="minorHAnsi"/>
          <w:b/>
          <w:color w:val="000000"/>
          <w:spacing w:val="-1"/>
        </w:rPr>
        <w:t>P</w:t>
      </w:r>
      <w:r w:rsidRPr="0091113D">
        <w:rPr>
          <w:rFonts w:asciiTheme="minorHAnsi" w:hAnsiTheme="minorHAnsi" w:cstheme="minorHAnsi"/>
          <w:b/>
          <w:color w:val="000000"/>
          <w:spacing w:val="1"/>
        </w:rPr>
        <w:t>R</w:t>
      </w:r>
      <w:r w:rsidRPr="0091113D">
        <w:rPr>
          <w:rFonts w:asciiTheme="minorHAnsi" w:hAnsiTheme="minorHAnsi" w:cstheme="minorHAnsi"/>
          <w:b/>
          <w:color w:val="000000"/>
          <w:spacing w:val="-1"/>
        </w:rPr>
        <w:t>A</w:t>
      </w:r>
      <w:r w:rsidRPr="0091113D">
        <w:rPr>
          <w:rFonts w:asciiTheme="minorHAnsi" w:hAnsiTheme="minorHAnsi" w:cstheme="minorHAnsi"/>
          <w:b/>
          <w:color w:val="000000"/>
        </w:rPr>
        <w:t>ZO</w:t>
      </w:r>
    </w:p>
    <w:p w14:paraId="1AAAB192" w14:textId="77777777" w:rsidR="006C086B" w:rsidRPr="0091113D" w:rsidRDefault="006C086B" w:rsidP="0091113D">
      <w:pPr>
        <w:widowControl w:val="0"/>
        <w:spacing w:line="240" w:lineRule="auto"/>
        <w:jc w:val="both"/>
        <w:rPr>
          <w:rFonts w:asciiTheme="minorHAnsi" w:hAnsiTheme="minorHAnsi" w:cstheme="minorHAnsi"/>
        </w:rPr>
      </w:pPr>
      <w:r w:rsidRPr="0091113D">
        <w:rPr>
          <w:rFonts w:asciiTheme="minorHAnsi" w:hAnsiTheme="minorHAnsi" w:cstheme="minorHAnsi"/>
          <w:color w:val="000000"/>
        </w:rPr>
        <w:t xml:space="preserve">8.1. </w:t>
      </w:r>
      <w:r w:rsidRPr="0091113D">
        <w:rPr>
          <w:rFonts w:asciiTheme="minorHAnsi" w:hAnsiTheme="minorHAnsi" w:cstheme="minorHAnsi"/>
          <w:color w:val="000000"/>
          <w:spacing w:val="1"/>
        </w:rPr>
        <w:t>O</w:t>
      </w:r>
      <w:r w:rsidRPr="0091113D">
        <w:rPr>
          <w:rFonts w:asciiTheme="minorHAnsi" w:hAnsiTheme="minorHAnsi" w:cstheme="minorHAnsi"/>
          <w:color w:val="000000"/>
        </w:rPr>
        <w:t>s serviços d</w:t>
      </w:r>
      <w:r w:rsidRPr="0091113D">
        <w:rPr>
          <w:rFonts w:asciiTheme="minorHAnsi" w:hAnsiTheme="minorHAnsi" w:cstheme="minorHAnsi"/>
          <w:color w:val="000000"/>
          <w:spacing w:val="-1"/>
        </w:rPr>
        <w:t>e</w:t>
      </w:r>
      <w:r w:rsidRPr="0091113D">
        <w:rPr>
          <w:rFonts w:asciiTheme="minorHAnsi" w:hAnsiTheme="minorHAnsi" w:cstheme="minorHAnsi"/>
          <w:color w:val="000000"/>
        </w:rPr>
        <w:t>v</w:t>
      </w:r>
      <w:r w:rsidRPr="0091113D">
        <w:rPr>
          <w:rFonts w:asciiTheme="minorHAnsi" w:hAnsiTheme="minorHAnsi" w:cstheme="minorHAnsi"/>
          <w:color w:val="000000"/>
          <w:spacing w:val="-1"/>
        </w:rPr>
        <w:t>e</w:t>
      </w:r>
      <w:r w:rsidRPr="0091113D">
        <w:rPr>
          <w:rFonts w:asciiTheme="minorHAnsi" w:hAnsiTheme="minorHAnsi" w:cstheme="minorHAnsi"/>
          <w:color w:val="000000"/>
        </w:rPr>
        <w:t xml:space="preserve">rão </w:t>
      </w:r>
      <w:r w:rsidRPr="0091113D">
        <w:rPr>
          <w:rFonts w:asciiTheme="minorHAnsi" w:hAnsiTheme="minorHAnsi" w:cstheme="minorHAnsi"/>
          <w:color w:val="000000"/>
          <w:spacing w:val="1"/>
        </w:rPr>
        <w:t>s</w:t>
      </w:r>
      <w:r w:rsidRPr="0091113D">
        <w:rPr>
          <w:rFonts w:asciiTheme="minorHAnsi" w:hAnsiTheme="minorHAnsi" w:cstheme="minorHAnsi"/>
          <w:color w:val="000000"/>
          <w:spacing w:val="-1"/>
        </w:rPr>
        <w:t>e</w:t>
      </w:r>
      <w:r w:rsidRPr="0091113D">
        <w:rPr>
          <w:rFonts w:asciiTheme="minorHAnsi" w:hAnsiTheme="minorHAnsi" w:cstheme="minorHAnsi"/>
          <w:color w:val="000000"/>
        </w:rPr>
        <w:t xml:space="preserve">r </w:t>
      </w:r>
      <w:r w:rsidRPr="0091113D">
        <w:rPr>
          <w:rFonts w:asciiTheme="minorHAnsi" w:hAnsiTheme="minorHAnsi" w:cstheme="minorHAnsi"/>
          <w:color w:val="000000"/>
          <w:spacing w:val="1"/>
        </w:rPr>
        <w:t xml:space="preserve">executados e entregues </w:t>
      </w:r>
      <w:r w:rsidRPr="0091113D">
        <w:rPr>
          <w:rFonts w:asciiTheme="minorHAnsi" w:hAnsiTheme="minorHAnsi" w:cstheme="minorHAnsi"/>
          <w:color w:val="000000"/>
        </w:rPr>
        <w:t xml:space="preserve">na sede do município, nos </w:t>
      </w:r>
      <w:r w:rsidRPr="0091113D">
        <w:rPr>
          <w:rFonts w:asciiTheme="minorHAnsi" w:hAnsiTheme="minorHAnsi" w:cstheme="minorHAnsi"/>
          <w:color w:val="000000"/>
          <w:spacing w:val="-1"/>
        </w:rPr>
        <w:t>e</w:t>
      </w:r>
      <w:r w:rsidRPr="0091113D">
        <w:rPr>
          <w:rFonts w:asciiTheme="minorHAnsi" w:hAnsiTheme="minorHAnsi" w:cstheme="minorHAnsi"/>
          <w:color w:val="000000"/>
        </w:rPr>
        <w:t>nd</w:t>
      </w:r>
      <w:r w:rsidRPr="0091113D">
        <w:rPr>
          <w:rFonts w:asciiTheme="minorHAnsi" w:hAnsiTheme="minorHAnsi" w:cstheme="minorHAnsi"/>
          <w:color w:val="000000"/>
          <w:spacing w:val="1"/>
        </w:rPr>
        <w:t>e</w:t>
      </w:r>
      <w:r w:rsidRPr="0091113D">
        <w:rPr>
          <w:rFonts w:asciiTheme="minorHAnsi" w:hAnsiTheme="minorHAnsi" w:cstheme="minorHAnsi"/>
          <w:color w:val="000000"/>
        </w:rPr>
        <w:t>re</w:t>
      </w:r>
      <w:r w:rsidRPr="0091113D">
        <w:rPr>
          <w:rFonts w:asciiTheme="minorHAnsi" w:hAnsiTheme="minorHAnsi" w:cstheme="minorHAnsi"/>
          <w:color w:val="000000"/>
          <w:spacing w:val="-1"/>
        </w:rPr>
        <w:t>ç</w:t>
      </w:r>
      <w:r w:rsidRPr="0091113D">
        <w:rPr>
          <w:rFonts w:asciiTheme="minorHAnsi" w:hAnsiTheme="minorHAnsi" w:cstheme="minorHAnsi"/>
          <w:color w:val="000000"/>
        </w:rPr>
        <w:t xml:space="preserve">os </w:t>
      </w:r>
      <w:r w:rsidRPr="0091113D">
        <w:rPr>
          <w:rFonts w:asciiTheme="minorHAnsi" w:hAnsiTheme="minorHAnsi" w:cstheme="minorHAnsi"/>
          <w:color w:val="000000"/>
          <w:spacing w:val="-1"/>
        </w:rPr>
        <w:t>c</w:t>
      </w:r>
      <w:r w:rsidRPr="0091113D">
        <w:rPr>
          <w:rFonts w:asciiTheme="minorHAnsi" w:hAnsiTheme="minorHAnsi" w:cstheme="minorHAnsi"/>
          <w:color w:val="000000"/>
        </w:rPr>
        <w:t>on</w:t>
      </w:r>
      <w:r w:rsidRPr="0091113D">
        <w:rPr>
          <w:rFonts w:asciiTheme="minorHAnsi" w:hAnsiTheme="minorHAnsi" w:cstheme="minorHAnsi"/>
          <w:color w:val="000000"/>
          <w:spacing w:val="-1"/>
        </w:rPr>
        <w:t>s</w:t>
      </w:r>
      <w:r w:rsidRPr="0091113D">
        <w:rPr>
          <w:rFonts w:asciiTheme="minorHAnsi" w:hAnsiTheme="minorHAnsi" w:cstheme="minorHAnsi"/>
          <w:color w:val="000000"/>
          <w:spacing w:val="1"/>
        </w:rPr>
        <w:t>t</w:t>
      </w:r>
      <w:r w:rsidRPr="0091113D">
        <w:rPr>
          <w:rFonts w:asciiTheme="minorHAnsi" w:hAnsiTheme="minorHAnsi" w:cstheme="minorHAnsi"/>
          <w:color w:val="000000"/>
          <w:spacing w:val="-1"/>
        </w:rPr>
        <w:t>a</w:t>
      </w:r>
      <w:r w:rsidRPr="0091113D">
        <w:rPr>
          <w:rFonts w:asciiTheme="minorHAnsi" w:hAnsiTheme="minorHAnsi" w:cstheme="minorHAnsi"/>
          <w:color w:val="000000"/>
        </w:rPr>
        <w:t>n</w:t>
      </w:r>
      <w:r w:rsidRPr="0091113D">
        <w:rPr>
          <w:rFonts w:asciiTheme="minorHAnsi" w:hAnsiTheme="minorHAnsi" w:cstheme="minorHAnsi"/>
          <w:color w:val="000000"/>
          <w:spacing w:val="-1"/>
        </w:rPr>
        <w:t>t</w:t>
      </w:r>
      <w:r w:rsidRPr="0091113D">
        <w:rPr>
          <w:rFonts w:asciiTheme="minorHAnsi" w:hAnsiTheme="minorHAnsi" w:cstheme="minorHAnsi"/>
          <w:color w:val="000000"/>
        </w:rPr>
        <w:t>es na requisição, n</w:t>
      </w:r>
      <w:r w:rsidRPr="0091113D">
        <w:rPr>
          <w:rFonts w:asciiTheme="minorHAnsi" w:hAnsiTheme="minorHAnsi" w:cstheme="minorHAnsi"/>
          <w:color w:val="000000"/>
          <w:spacing w:val="-1"/>
        </w:rPr>
        <w:t>a</w:t>
      </w:r>
      <w:r w:rsidRPr="0091113D">
        <w:rPr>
          <w:rFonts w:asciiTheme="minorHAnsi" w:hAnsiTheme="minorHAnsi" w:cstheme="minorHAnsi"/>
          <w:color w:val="000000"/>
        </w:rPr>
        <w:t>s qu</w:t>
      </w:r>
      <w:r w:rsidRPr="0091113D">
        <w:rPr>
          <w:rFonts w:asciiTheme="minorHAnsi" w:hAnsiTheme="minorHAnsi" w:cstheme="minorHAnsi"/>
          <w:color w:val="000000"/>
          <w:spacing w:val="1"/>
        </w:rPr>
        <w:t>a</w:t>
      </w:r>
      <w:r w:rsidRPr="0091113D">
        <w:rPr>
          <w:rFonts w:asciiTheme="minorHAnsi" w:hAnsiTheme="minorHAnsi" w:cstheme="minorHAnsi"/>
          <w:color w:val="000000"/>
        </w:rPr>
        <w:t>n</w:t>
      </w:r>
      <w:r w:rsidRPr="0091113D">
        <w:rPr>
          <w:rFonts w:asciiTheme="minorHAnsi" w:hAnsiTheme="minorHAnsi" w:cstheme="minorHAnsi"/>
          <w:color w:val="000000"/>
          <w:spacing w:val="-3"/>
        </w:rPr>
        <w:t>t</w:t>
      </w:r>
      <w:r w:rsidRPr="0091113D">
        <w:rPr>
          <w:rFonts w:asciiTheme="minorHAnsi" w:hAnsiTheme="minorHAnsi" w:cstheme="minorHAnsi"/>
          <w:color w:val="000000"/>
          <w:spacing w:val="1"/>
        </w:rPr>
        <w:t>i</w:t>
      </w:r>
      <w:r w:rsidRPr="0091113D">
        <w:rPr>
          <w:rFonts w:asciiTheme="minorHAnsi" w:hAnsiTheme="minorHAnsi" w:cstheme="minorHAnsi"/>
          <w:color w:val="000000"/>
        </w:rPr>
        <w:t>d</w:t>
      </w:r>
      <w:r w:rsidRPr="0091113D">
        <w:rPr>
          <w:rFonts w:asciiTheme="minorHAnsi" w:hAnsiTheme="minorHAnsi" w:cstheme="minorHAnsi"/>
          <w:color w:val="000000"/>
          <w:spacing w:val="-1"/>
        </w:rPr>
        <w:t>a</w:t>
      </w:r>
      <w:r w:rsidRPr="0091113D">
        <w:rPr>
          <w:rFonts w:asciiTheme="minorHAnsi" w:hAnsiTheme="minorHAnsi" w:cstheme="minorHAnsi"/>
          <w:color w:val="000000"/>
        </w:rPr>
        <w:t>d</w:t>
      </w:r>
      <w:r w:rsidRPr="0091113D">
        <w:rPr>
          <w:rFonts w:asciiTheme="minorHAnsi" w:hAnsiTheme="minorHAnsi" w:cstheme="minorHAnsi"/>
          <w:color w:val="000000"/>
          <w:spacing w:val="-1"/>
        </w:rPr>
        <w:t>e</w:t>
      </w:r>
      <w:r w:rsidRPr="0091113D">
        <w:rPr>
          <w:rFonts w:asciiTheme="minorHAnsi" w:hAnsiTheme="minorHAnsi" w:cstheme="minorHAnsi"/>
          <w:color w:val="000000"/>
        </w:rPr>
        <w:t>s</w:t>
      </w:r>
      <w:r w:rsidRPr="0091113D">
        <w:rPr>
          <w:rFonts w:asciiTheme="minorHAnsi" w:hAnsiTheme="minorHAnsi" w:cstheme="minorHAnsi"/>
          <w:color w:val="000000"/>
          <w:spacing w:val="11"/>
        </w:rPr>
        <w:t xml:space="preserve"> </w:t>
      </w:r>
      <w:r w:rsidRPr="0091113D">
        <w:rPr>
          <w:rFonts w:asciiTheme="minorHAnsi" w:hAnsiTheme="minorHAnsi" w:cstheme="minorHAnsi"/>
          <w:color w:val="000000"/>
          <w:spacing w:val="1"/>
        </w:rPr>
        <w:t>s</w:t>
      </w:r>
      <w:r w:rsidRPr="0091113D">
        <w:rPr>
          <w:rFonts w:asciiTheme="minorHAnsi" w:hAnsiTheme="minorHAnsi" w:cstheme="minorHAnsi"/>
          <w:color w:val="000000"/>
        </w:rPr>
        <w:t>o</w:t>
      </w:r>
      <w:r w:rsidRPr="0091113D">
        <w:rPr>
          <w:rFonts w:asciiTheme="minorHAnsi" w:hAnsiTheme="minorHAnsi" w:cstheme="minorHAnsi"/>
          <w:color w:val="000000"/>
          <w:spacing w:val="-1"/>
        </w:rPr>
        <w:t>l</w:t>
      </w:r>
      <w:r w:rsidRPr="0091113D">
        <w:rPr>
          <w:rFonts w:asciiTheme="minorHAnsi" w:hAnsiTheme="minorHAnsi" w:cstheme="minorHAnsi"/>
          <w:color w:val="000000"/>
          <w:spacing w:val="1"/>
        </w:rPr>
        <w:t>i</w:t>
      </w:r>
      <w:r w:rsidRPr="0091113D">
        <w:rPr>
          <w:rFonts w:asciiTheme="minorHAnsi" w:hAnsiTheme="minorHAnsi" w:cstheme="minorHAnsi"/>
          <w:color w:val="000000"/>
          <w:spacing w:val="-1"/>
        </w:rPr>
        <w:t>ci</w:t>
      </w:r>
      <w:r w:rsidRPr="0091113D">
        <w:rPr>
          <w:rFonts w:asciiTheme="minorHAnsi" w:hAnsiTheme="minorHAnsi" w:cstheme="minorHAnsi"/>
          <w:color w:val="000000"/>
          <w:spacing w:val="1"/>
        </w:rPr>
        <w:t>t</w:t>
      </w:r>
      <w:r w:rsidRPr="0091113D">
        <w:rPr>
          <w:rFonts w:asciiTheme="minorHAnsi" w:hAnsiTheme="minorHAnsi" w:cstheme="minorHAnsi"/>
          <w:color w:val="000000"/>
          <w:spacing w:val="-1"/>
        </w:rPr>
        <w:t>a</w:t>
      </w:r>
      <w:r w:rsidRPr="0091113D">
        <w:rPr>
          <w:rFonts w:asciiTheme="minorHAnsi" w:hAnsiTheme="minorHAnsi" w:cstheme="minorHAnsi"/>
          <w:color w:val="000000"/>
        </w:rPr>
        <w:t>d</w:t>
      </w:r>
      <w:r w:rsidRPr="0091113D">
        <w:rPr>
          <w:rFonts w:asciiTheme="minorHAnsi" w:hAnsiTheme="minorHAnsi" w:cstheme="minorHAnsi"/>
          <w:color w:val="000000"/>
          <w:spacing w:val="-1"/>
        </w:rPr>
        <w:t>a</w:t>
      </w:r>
      <w:r w:rsidRPr="0091113D">
        <w:rPr>
          <w:rFonts w:asciiTheme="minorHAnsi" w:hAnsiTheme="minorHAnsi" w:cstheme="minorHAnsi"/>
          <w:color w:val="000000"/>
        </w:rPr>
        <w:t>s.</w:t>
      </w:r>
    </w:p>
    <w:p w14:paraId="216AECC2"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rPr>
        <w:t xml:space="preserve">8.2. </w:t>
      </w:r>
      <w:r w:rsidRPr="0091113D">
        <w:rPr>
          <w:rFonts w:asciiTheme="minorHAnsi" w:hAnsiTheme="minorHAnsi" w:cstheme="minorHAnsi"/>
          <w:spacing w:val="1"/>
        </w:rPr>
        <w:t>P</w:t>
      </w:r>
      <w:r w:rsidRPr="0091113D">
        <w:rPr>
          <w:rFonts w:asciiTheme="minorHAnsi" w:hAnsiTheme="minorHAnsi" w:cstheme="minorHAnsi"/>
        </w:rPr>
        <w:t>ra</w:t>
      </w:r>
      <w:r w:rsidRPr="0091113D">
        <w:rPr>
          <w:rFonts w:asciiTheme="minorHAnsi" w:hAnsiTheme="minorHAnsi" w:cstheme="minorHAnsi"/>
          <w:spacing w:val="-1"/>
        </w:rPr>
        <w:t>z</w:t>
      </w:r>
      <w:r w:rsidRPr="0091113D">
        <w:rPr>
          <w:rFonts w:asciiTheme="minorHAnsi" w:hAnsiTheme="minorHAnsi" w:cstheme="minorHAnsi"/>
        </w:rPr>
        <w:t xml:space="preserve">o de </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reg</w:t>
      </w:r>
      <w:r w:rsidRPr="0091113D">
        <w:rPr>
          <w:rFonts w:asciiTheme="minorHAnsi" w:hAnsiTheme="minorHAnsi" w:cstheme="minorHAnsi"/>
          <w:spacing w:val="-1"/>
        </w:rPr>
        <w:t>a</w:t>
      </w:r>
      <w:r w:rsidRPr="0091113D">
        <w:rPr>
          <w:rFonts w:asciiTheme="minorHAnsi" w:hAnsiTheme="minorHAnsi" w:cstheme="minorHAnsi"/>
        </w:rPr>
        <w:t>:</w:t>
      </w:r>
    </w:p>
    <w:p w14:paraId="1E09833A"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color w:val="000000"/>
        </w:rPr>
        <w:t>8.2.1.</w:t>
      </w:r>
      <w:r w:rsidRPr="0091113D">
        <w:rPr>
          <w:rFonts w:asciiTheme="minorHAnsi" w:hAnsiTheme="minorHAnsi" w:cstheme="minorHAnsi"/>
          <w:color w:val="000000"/>
          <w:spacing w:val="2"/>
        </w:rPr>
        <w:t xml:space="preserve"> </w:t>
      </w:r>
      <w:r w:rsidRPr="0091113D">
        <w:rPr>
          <w:rFonts w:asciiTheme="minorHAnsi" w:hAnsiTheme="minorHAnsi" w:cstheme="minorHAnsi"/>
          <w:color w:val="000000"/>
        </w:rPr>
        <w:t>O</w:t>
      </w:r>
      <w:r w:rsidRPr="0091113D">
        <w:rPr>
          <w:rFonts w:asciiTheme="minorHAnsi" w:hAnsiTheme="minorHAnsi" w:cstheme="minorHAnsi"/>
          <w:color w:val="000000"/>
          <w:spacing w:val="1"/>
        </w:rPr>
        <w:t xml:space="preserve"> prestador de serviços</w:t>
      </w:r>
      <w:r w:rsidRPr="0091113D">
        <w:rPr>
          <w:rFonts w:asciiTheme="minorHAnsi" w:hAnsiTheme="minorHAnsi" w:cstheme="minorHAnsi"/>
          <w:color w:val="000000"/>
        </w:rPr>
        <w:t xml:space="preserve"> d</w:t>
      </w:r>
      <w:r w:rsidRPr="0091113D">
        <w:rPr>
          <w:rFonts w:asciiTheme="minorHAnsi" w:hAnsiTheme="minorHAnsi" w:cstheme="minorHAnsi"/>
          <w:color w:val="000000"/>
          <w:spacing w:val="-1"/>
        </w:rPr>
        <w:t>e</w:t>
      </w:r>
      <w:r w:rsidRPr="0091113D">
        <w:rPr>
          <w:rFonts w:asciiTheme="minorHAnsi" w:hAnsiTheme="minorHAnsi" w:cstheme="minorHAnsi"/>
          <w:color w:val="000000"/>
        </w:rPr>
        <w:t>v</w:t>
      </w:r>
      <w:r w:rsidRPr="0091113D">
        <w:rPr>
          <w:rFonts w:asciiTheme="minorHAnsi" w:hAnsiTheme="minorHAnsi" w:cstheme="minorHAnsi"/>
          <w:color w:val="000000"/>
          <w:spacing w:val="1"/>
        </w:rPr>
        <w:t>e</w:t>
      </w:r>
      <w:r w:rsidRPr="0091113D">
        <w:rPr>
          <w:rFonts w:asciiTheme="minorHAnsi" w:hAnsiTheme="minorHAnsi" w:cstheme="minorHAnsi"/>
          <w:color w:val="000000"/>
        </w:rPr>
        <w:t>rá executar os serviços solicitados</w:t>
      </w:r>
      <w:r w:rsidRPr="0091113D">
        <w:rPr>
          <w:rFonts w:asciiTheme="minorHAnsi" w:hAnsiTheme="minorHAnsi" w:cstheme="minorHAnsi"/>
          <w:color w:val="000000"/>
          <w:spacing w:val="2"/>
        </w:rPr>
        <w:t xml:space="preserve"> </w:t>
      </w:r>
      <w:r w:rsidRPr="0091113D">
        <w:rPr>
          <w:rFonts w:asciiTheme="minorHAnsi" w:hAnsiTheme="minorHAnsi" w:cstheme="minorHAnsi"/>
          <w:color w:val="000000"/>
        </w:rPr>
        <w:t>no</w:t>
      </w:r>
      <w:r w:rsidRPr="0091113D">
        <w:rPr>
          <w:rFonts w:asciiTheme="minorHAnsi" w:hAnsiTheme="minorHAnsi" w:cstheme="minorHAnsi"/>
          <w:color w:val="000000"/>
          <w:spacing w:val="1"/>
        </w:rPr>
        <w:t xml:space="preserve"> </w:t>
      </w:r>
      <w:r w:rsidRPr="0091113D">
        <w:rPr>
          <w:rFonts w:asciiTheme="minorHAnsi" w:hAnsiTheme="minorHAnsi" w:cstheme="minorHAnsi"/>
          <w:color w:val="000000"/>
        </w:rPr>
        <w:t>pra</w:t>
      </w:r>
      <w:r w:rsidRPr="0091113D">
        <w:rPr>
          <w:rFonts w:asciiTheme="minorHAnsi" w:hAnsiTheme="minorHAnsi" w:cstheme="minorHAnsi"/>
          <w:color w:val="000000"/>
          <w:spacing w:val="-1"/>
        </w:rPr>
        <w:t>z</w:t>
      </w:r>
      <w:r w:rsidRPr="0091113D">
        <w:rPr>
          <w:rFonts w:asciiTheme="minorHAnsi" w:hAnsiTheme="minorHAnsi" w:cstheme="minorHAnsi"/>
          <w:color w:val="000000"/>
        </w:rPr>
        <w:t>o</w:t>
      </w:r>
      <w:r w:rsidRPr="0091113D">
        <w:rPr>
          <w:rFonts w:asciiTheme="minorHAnsi" w:hAnsiTheme="minorHAnsi" w:cstheme="minorHAnsi"/>
          <w:color w:val="000000"/>
          <w:spacing w:val="1"/>
        </w:rPr>
        <w:t xml:space="preserve"> </w:t>
      </w:r>
      <w:r w:rsidRPr="0091113D">
        <w:rPr>
          <w:rFonts w:asciiTheme="minorHAnsi" w:hAnsiTheme="minorHAnsi" w:cstheme="minorHAnsi"/>
          <w:color w:val="000000"/>
        </w:rPr>
        <w:t>de 02</w:t>
      </w:r>
      <w:r w:rsidRPr="0091113D">
        <w:rPr>
          <w:rFonts w:asciiTheme="minorHAnsi" w:hAnsiTheme="minorHAnsi" w:cstheme="minorHAnsi"/>
          <w:color w:val="000000"/>
          <w:spacing w:val="1"/>
        </w:rPr>
        <w:t xml:space="preserve"> </w:t>
      </w:r>
      <w:r w:rsidRPr="0091113D">
        <w:rPr>
          <w:rFonts w:asciiTheme="minorHAnsi" w:hAnsiTheme="minorHAnsi" w:cstheme="minorHAnsi"/>
          <w:color w:val="000000"/>
        </w:rPr>
        <w:t>(dois)</w:t>
      </w:r>
      <w:r w:rsidRPr="0091113D">
        <w:rPr>
          <w:rFonts w:asciiTheme="minorHAnsi" w:hAnsiTheme="minorHAnsi" w:cstheme="minorHAnsi"/>
          <w:color w:val="000000"/>
          <w:spacing w:val="1"/>
        </w:rPr>
        <w:t xml:space="preserve"> </w:t>
      </w:r>
      <w:r w:rsidRPr="0091113D">
        <w:rPr>
          <w:rFonts w:asciiTheme="minorHAnsi" w:hAnsiTheme="minorHAnsi" w:cstheme="minorHAnsi"/>
          <w:color w:val="000000"/>
        </w:rPr>
        <w:t>d</w:t>
      </w:r>
      <w:r w:rsidRPr="0091113D">
        <w:rPr>
          <w:rFonts w:asciiTheme="minorHAnsi" w:hAnsiTheme="minorHAnsi" w:cstheme="minorHAnsi"/>
          <w:color w:val="000000"/>
          <w:spacing w:val="-1"/>
        </w:rPr>
        <w:t>i</w:t>
      </w:r>
      <w:r w:rsidRPr="0091113D">
        <w:rPr>
          <w:rFonts w:asciiTheme="minorHAnsi" w:hAnsiTheme="minorHAnsi" w:cstheme="minorHAnsi"/>
          <w:color w:val="000000"/>
          <w:spacing w:val="1"/>
        </w:rPr>
        <w:t>a</w:t>
      </w:r>
      <w:r w:rsidRPr="0091113D">
        <w:rPr>
          <w:rFonts w:asciiTheme="minorHAnsi" w:hAnsiTheme="minorHAnsi" w:cstheme="minorHAnsi"/>
          <w:color w:val="000000"/>
        </w:rPr>
        <w:t>s a</w:t>
      </w:r>
      <w:r w:rsidRPr="0091113D">
        <w:rPr>
          <w:rFonts w:asciiTheme="minorHAnsi" w:hAnsiTheme="minorHAnsi" w:cstheme="minorHAnsi"/>
          <w:color w:val="000000"/>
          <w:spacing w:val="2"/>
        </w:rPr>
        <w:t xml:space="preserve"> </w:t>
      </w:r>
      <w:r w:rsidRPr="0091113D">
        <w:rPr>
          <w:rFonts w:asciiTheme="minorHAnsi" w:hAnsiTheme="minorHAnsi" w:cstheme="minorHAnsi"/>
          <w:color w:val="000000"/>
          <w:spacing w:val="1"/>
        </w:rPr>
        <w:t>partir da requisição de serviços</w:t>
      </w:r>
      <w:r w:rsidRPr="0091113D">
        <w:rPr>
          <w:rFonts w:asciiTheme="minorHAnsi" w:hAnsiTheme="minorHAnsi" w:cstheme="minorHAnsi"/>
          <w:color w:val="FF0000"/>
        </w:rPr>
        <w:t>.</w:t>
      </w:r>
    </w:p>
    <w:p w14:paraId="6DFC1D1D"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rPr>
        <w:t xml:space="preserve">8.2.2. </w:t>
      </w:r>
      <w:r w:rsidRPr="0091113D">
        <w:rPr>
          <w:rFonts w:asciiTheme="minorHAnsi" w:hAnsiTheme="minorHAnsi" w:cstheme="minorHAnsi"/>
          <w:spacing w:val="1"/>
        </w:rPr>
        <w:t>N</w:t>
      </w:r>
      <w:r w:rsidRPr="0091113D">
        <w:rPr>
          <w:rFonts w:asciiTheme="minorHAnsi" w:hAnsiTheme="minorHAnsi" w:cstheme="minorHAnsi"/>
        </w:rPr>
        <w:t xml:space="preserve">a </w:t>
      </w:r>
      <w:r w:rsidRPr="0091113D">
        <w:rPr>
          <w:rFonts w:asciiTheme="minorHAnsi" w:hAnsiTheme="minorHAnsi" w:cstheme="minorHAnsi"/>
          <w:spacing w:val="-1"/>
        </w:rPr>
        <w:t>c</w:t>
      </w:r>
      <w:r w:rsidRPr="0091113D">
        <w:rPr>
          <w:rFonts w:asciiTheme="minorHAnsi" w:hAnsiTheme="minorHAnsi" w:cstheme="minorHAnsi"/>
        </w:rPr>
        <w:t>on</w:t>
      </w:r>
      <w:r w:rsidRPr="0091113D">
        <w:rPr>
          <w:rFonts w:asciiTheme="minorHAnsi" w:hAnsiTheme="minorHAnsi" w:cstheme="minorHAnsi"/>
          <w:spacing w:val="1"/>
        </w:rPr>
        <w:t>t</w:t>
      </w:r>
      <w:r w:rsidRPr="0091113D">
        <w:rPr>
          <w:rFonts w:asciiTheme="minorHAnsi" w:hAnsiTheme="minorHAnsi" w:cstheme="minorHAnsi"/>
          <w:spacing w:val="-1"/>
        </w:rPr>
        <w:t>a</w:t>
      </w:r>
      <w:r w:rsidRPr="0091113D">
        <w:rPr>
          <w:rFonts w:asciiTheme="minorHAnsi" w:hAnsiTheme="minorHAnsi" w:cstheme="minorHAnsi"/>
        </w:rPr>
        <w:t>g</w:t>
      </w:r>
      <w:r w:rsidRPr="0091113D">
        <w:rPr>
          <w:rFonts w:asciiTheme="minorHAnsi" w:hAnsiTheme="minorHAnsi" w:cstheme="minorHAnsi"/>
          <w:spacing w:val="-1"/>
        </w:rPr>
        <w:t>e</w:t>
      </w:r>
      <w:r w:rsidRPr="0091113D">
        <w:rPr>
          <w:rFonts w:asciiTheme="minorHAnsi" w:hAnsiTheme="minorHAnsi" w:cstheme="minorHAnsi"/>
        </w:rPr>
        <w:t>m dos pr</w:t>
      </w:r>
      <w:r w:rsidRPr="0091113D">
        <w:rPr>
          <w:rFonts w:asciiTheme="minorHAnsi" w:hAnsiTheme="minorHAnsi" w:cstheme="minorHAnsi"/>
          <w:spacing w:val="2"/>
        </w:rPr>
        <w:t>a</w:t>
      </w:r>
      <w:r w:rsidRPr="0091113D">
        <w:rPr>
          <w:rFonts w:asciiTheme="minorHAnsi" w:hAnsiTheme="minorHAnsi" w:cstheme="minorHAnsi"/>
          <w:spacing w:val="-1"/>
        </w:rPr>
        <w:t>z</w:t>
      </w:r>
      <w:r w:rsidRPr="0091113D">
        <w:rPr>
          <w:rFonts w:asciiTheme="minorHAnsi" w:hAnsiTheme="minorHAnsi" w:cstheme="minorHAnsi"/>
        </w:rPr>
        <w:t>o</w:t>
      </w:r>
      <w:r w:rsidRPr="0091113D">
        <w:rPr>
          <w:rFonts w:asciiTheme="minorHAnsi" w:hAnsiTheme="minorHAnsi" w:cstheme="minorHAnsi"/>
          <w:spacing w:val="-1"/>
        </w:rPr>
        <w:t>s</w:t>
      </w:r>
      <w:r w:rsidRPr="0091113D">
        <w:rPr>
          <w:rFonts w:asciiTheme="minorHAnsi" w:hAnsiTheme="minorHAnsi" w:cstheme="minorHAnsi"/>
        </w:rPr>
        <w:t xml:space="preserve">, </w:t>
      </w:r>
      <w:r w:rsidRPr="0091113D">
        <w:rPr>
          <w:rFonts w:asciiTheme="minorHAnsi" w:hAnsiTheme="minorHAnsi" w:cstheme="minorHAnsi"/>
          <w:spacing w:val="1"/>
        </w:rPr>
        <w:t>e</w:t>
      </w:r>
      <w:r w:rsidRPr="0091113D">
        <w:rPr>
          <w:rFonts w:asciiTheme="minorHAnsi" w:hAnsiTheme="minorHAnsi" w:cstheme="minorHAnsi"/>
        </w:rPr>
        <w:t>x</w:t>
      </w:r>
      <w:r w:rsidRPr="0091113D">
        <w:rPr>
          <w:rFonts w:asciiTheme="minorHAnsi" w:hAnsiTheme="minorHAnsi" w:cstheme="minorHAnsi"/>
          <w:spacing w:val="-1"/>
        </w:rPr>
        <w:t>cl</w:t>
      </w:r>
      <w:r w:rsidRPr="0091113D">
        <w:rPr>
          <w:rFonts w:asciiTheme="minorHAnsi" w:hAnsiTheme="minorHAnsi" w:cstheme="minorHAnsi"/>
        </w:rPr>
        <w:t>u</w:t>
      </w:r>
      <w:r w:rsidRPr="0091113D">
        <w:rPr>
          <w:rFonts w:asciiTheme="minorHAnsi" w:hAnsiTheme="minorHAnsi" w:cstheme="minorHAnsi"/>
          <w:spacing w:val="1"/>
        </w:rPr>
        <w:t>i</w:t>
      </w:r>
      <w:r w:rsidRPr="0091113D">
        <w:rPr>
          <w:rFonts w:asciiTheme="minorHAnsi" w:hAnsiTheme="minorHAnsi" w:cstheme="minorHAnsi"/>
        </w:rPr>
        <w:t>r-</w:t>
      </w:r>
      <w:r w:rsidRPr="0091113D">
        <w:rPr>
          <w:rFonts w:asciiTheme="minorHAnsi" w:hAnsiTheme="minorHAnsi" w:cstheme="minorHAnsi"/>
          <w:spacing w:val="-1"/>
        </w:rPr>
        <w:t>s</w:t>
      </w:r>
      <w:r w:rsidRPr="0091113D">
        <w:rPr>
          <w:rFonts w:asciiTheme="minorHAnsi" w:hAnsiTheme="minorHAnsi" w:cstheme="minorHAnsi"/>
          <w:spacing w:val="1"/>
        </w:rPr>
        <w:t>e</w:t>
      </w:r>
      <w:r w:rsidRPr="0091113D">
        <w:rPr>
          <w:rFonts w:asciiTheme="minorHAnsi" w:hAnsiTheme="minorHAnsi" w:cstheme="minorHAnsi"/>
        </w:rPr>
        <w:t>-á o d</w:t>
      </w:r>
      <w:r w:rsidRPr="0091113D">
        <w:rPr>
          <w:rFonts w:asciiTheme="minorHAnsi" w:hAnsiTheme="minorHAnsi" w:cstheme="minorHAnsi"/>
          <w:spacing w:val="-1"/>
        </w:rPr>
        <w:t>i</w:t>
      </w:r>
      <w:r w:rsidRPr="0091113D">
        <w:rPr>
          <w:rFonts w:asciiTheme="minorHAnsi" w:hAnsiTheme="minorHAnsi" w:cstheme="minorHAnsi"/>
        </w:rPr>
        <w:t xml:space="preserve">a do </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íc</w:t>
      </w:r>
      <w:r w:rsidRPr="0091113D">
        <w:rPr>
          <w:rFonts w:asciiTheme="minorHAnsi" w:hAnsiTheme="minorHAnsi" w:cstheme="minorHAnsi"/>
          <w:spacing w:val="1"/>
        </w:rPr>
        <w:t>i</w:t>
      </w:r>
      <w:r w:rsidRPr="0091113D">
        <w:rPr>
          <w:rFonts w:asciiTheme="minorHAnsi" w:hAnsiTheme="minorHAnsi" w:cstheme="minorHAnsi"/>
        </w:rPr>
        <w:t xml:space="preserve">o e </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c</w:t>
      </w:r>
      <w:r w:rsidRPr="0091113D">
        <w:rPr>
          <w:rFonts w:asciiTheme="minorHAnsi" w:hAnsiTheme="minorHAnsi" w:cstheme="minorHAnsi"/>
          <w:spacing w:val="1"/>
        </w:rPr>
        <w:t>l</w:t>
      </w:r>
      <w:r w:rsidRPr="0091113D">
        <w:rPr>
          <w:rFonts w:asciiTheme="minorHAnsi" w:hAnsiTheme="minorHAnsi" w:cstheme="minorHAnsi"/>
        </w:rPr>
        <w:t>u</w:t>
      </w:r>
      <w:r w:rsidRPr="0091113D">
        <w:rPr>
          <w:rFonts w:asciiTheme="minorHAnsi" w:hAnsiTheme="minorHAnsi" w:cstheme="minorHAnsi"/>
          <w:spacing w:val="-1"/>
        </w:rPr>
        <w:t>i</w:t>
      </w:r>
      <w:r w:rsidRPr="0091113D">
        <w:rPr>
          <w:rFonts w:asciiTheme="minorHAnsi" w:hAnsiTheme="minorHAnsi" w:cstheme="minorHAnsi"/>
        </w:rPr>
        <w:t>r-</w:t>
      </w:r>
      <w:r w:rsidRPr="0091113D">
        <w:rPr>
          <w:rFonts w:asciiTheme="minorHAnsi" w:hAnsiTheme="minorHAnsi" w:cstheme="minorHAnsi"/>
          <w:spacing w:val="1"/>
        </w:rPr>
        <w:t>s</w:t>
      </w:r>
      <w:r w:rsidRPr="0091113D">
        <w:rPr>
          <w:rFonts w:asciiTheme="minorHAnsi" w:hAnsiTheme="minorHAnsi" w:cstheme="minorHAnsi"/>
          <w:spacing w:val="-1"/>
        </w:rPr>
        <w:t>e</w:t>
      </w:r>
      <w:r w:rsidRPr="0091113D">
        <w:rPr>
          <w:rFonts w:asciiTheme="minorHAnsi" w:hAnsiTheme="minorHAnsi" w:cstheme="minorHAnsi"/>
        </w:rPr>
        <w:t>-á o d</w:t>
      </w:r>
      <w:r w:rsidRPr="0091113D">
        <w:rPr>
          <w:rFonts w:asciiTheme="minorHAnsi" w:hAnsiTheme="minorHAnsi" w:cstheme="minorHAnsi"/>
          <w:spacing w:val="1"/>
        </w:rPr>
        <w:t>i</w:t>
      </w:r>
      <w:r w:rsidRPr="0091113D">
        <w:rPr>
          <w:rFonts w:asciiTheme="minorHAnsi" w:hAnsiTheme="minorHAnsi" w:cstheme="minorHAnsi"/>
        </w:rPr>
        <w:t>a do</w:t>
      </w:r>
      <w:r w:rsidRPr="0091113D">
        <w:rPr>
          <w:rFonts w:asciiTheme="minorHAnsi" w:hAnsiTheme="minorHAnsi" w:cstheme="minorHAnsi"/>
          <w:spacing w:val="16"/>
        </w:rPr>
        <w:t xml:space="preserve"> </w:t>
      </w:r>
      <w:r w:rsidRPr="0091113D">
        <w:rPr>
          <w:rFonts w:asciiTheme="minorHAnsi" w:hAnsiTheme="minorHAnsi" w:cstheme="minorHAnsi"/>
        </w:rPr>
        <w:t>v</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c</w:t>
      </w:r>
      <w:r w:rsidRPr="0091113D">
        <w:rPr>
          <w:rFonts w:asciiTheme="minorHAnsi" w:hAnsiTheme="minorHAnsi" w:cstheme="minorHAnsi"/>
          <w:spacing w:val="1"/>
        </w:rPr>
        <w:t>i</w:t>
      </w:r>
      <w:r w:rsidRPr="0091113D">
        <w:rPr>
          <w:rFonts w:asciiTheme="minorHAnsi" w:hAnsiTheme="minorHAnsi" w:cstheme="minorHAnsi"/>
          <w:spacing w:val="-1"/>
        </w:rPr>
        <w:t>me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o,</w:t>
      </w:r>
      <w:r w:rsidRPr="0091113D">
        <w:rPr>
          <w:rFonts w:asciiTheme="minorHAnsi" w:hAnsiTheme="minorHAnsi" w:cstheme="minorHAnsi"/>
          <w:spacing w:val="16"/>
        </w:rPr>
        <w:t xml:space="preserve"> </w:t>
      </w:r>
      <w:r w:rsidRPr="0091113D">
        <w:rPr>
          <w:rFonts w:asciiTheme="minorHAnsi" w:hAnsiTheme="minorHAnsi" w:cstheme="minorHAnsi"/>
          <w:spacing w:val="-1"/>
        </w:rPr>
        <w:t>s</w:t>
      </w:r>
      <w:r w:rsidRPr="0091113D">
        <w:rPr>
          <w:rFonts w:asciiTheme="minorHAnsi" w:hAnsiTheme="minorHAnsi" w:cstheme="minorHAnsi"/>
        </w:rPr>
        <w:t>ó</w:t>
      </w:r>
      <w:r w:rsidRPr="0091113D">
        <w:rPr>
          <w:rFonts w:asciiTheme="minorHAnsi" w:hAnsiTheme="minorHAnsi" w:cstheme="minorHAnsi"/>
          <w:spacing w:val="16"/>
        </w:rPr>
        <w:t xml:space="preserve"> </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ici</w:t>
      </w:r>
      <w:r w:rsidRPr="0091113D">
        <w:rPr>
          <w:rFonts w:asciiTheme="minorHAnsi" w:hAnsiTheme="minorHAnsi" w:cstheme="minorHAnsi"/>
          <w:spacing w:val="1"/>
        </w:rPr>
        <w:t>a</w:t>
      </w:r>
      <w:r w:rsidRPr="0091113D">
        <w:rPr>
          <w:rFonts w:asciiTheme="minorHAnsi" w:hAnsiTheme="minorHAnsi" w:cstheme="minorHAnsi"/>
        </w:rPr>
        <w:t>ndo</w:t>
      </w:r>
      <w:r w:rsidRPr="0091113D">
        <w:rPr>
          <w:rFonts w:asciiTheme="minorHAnsi" w:hAnsiTheme="minorHAnsi" w:cstheme="minorHAnsi"/>
          <w:spacing w:val="16"/>
        </w:rPr>
        <w:t xml:space="preserve"> </w:t>
      </w:r>
      <w:r w:rsidRPr="0091113D">
        <w:rPr>
          <w:rFonts w:asciiTheme="minorHAnsi" w:hAnsiTheme="minorHAnsi" w:cstheme="minorHAnsi"/>
        </w:rPr>
        <w:t>e</w:t>
      </w:r>
      <w:r w:rsidRPr="0091113D">
        <w:rPr>
          <w:rFonts w:asciiTheme="minorHAnsi" w:hAnsiTheme="minorHAnsi" w:cstheme="minorHAnsi"/>
          <w:spacing w:val="15"/>
        </w:rPr>
        <w:t xml:space="preserve"> </w:t>
      </w:r>
      <w:r w:rsidRPr="0091113D">
        <w:rPr>
          <w:rFonts w:asciiTheme="minorHAnsi" w:hAnsiTheme="minorHAnsi" w:cstheme="minorHAnsi"/>
        </w:rPr>
        <w:t>v</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c</w:t>
      </w:r>
      <w:r w:rsidRPr="0091113D">
        <w:rPr>
          <w:rFonts w:asciiTheme="minorHAnsi" w:hAnsiTheme="minorHAnsi" w:cstheme="minorHAnsi"/>
          <w:spacing w:val="1"/>
        </w:rPr>
        <w:t>e</w:t>
      </w:r>
      <w:r w:rsidRPr="0091113D">
        <w:rPr>
          <w:rFonts w:asciiTheme="minorHAnsi" w:hAnsiTheme="minorHAnsi" w:cstheme="minorHAnsi"/>
        </w:rPr>
        <w:t>ndo</w:t>
      </w:r>
      <w:r w:rsidRPr="0091113D">
        <w:rPr>
          <w:rFonts w:asciiTheme="minorHAnsi" w:hAnsiTheme="minorHAnsi" w:cstheme="minorHAnsi"/>
          <w:spacing w:val="16"/>
        </w:rPr>
        <w:t xml:space="preserve"> </w:t>
      </w:r>
      <w:r w:rsidRPr="0091113D">
        <w:rPr>
          <w:rFonts w:asciiTheme="minorHAnsi" w:hAnsiTheme="minorHAnsi" w:cstheme="minorHAnsi"/>
        </w:rPr>
        <w:t>os</w:t>
      </w:r>
      <w:r w:rsidRPr="0091113D">
        <w:rPr>
          <w:rFonts w:asciiTheme="minorHAnsi" w:hAnsiTheme="minorHAnsi" w:cstheme="minorHAnsi"/>
          <w:spacing w:val="15"/>
        </w:rPr>
        <w:t xml:space="preserve"> </w:t>
      </w:r>
      <w:r w:rsidRPr="0091113D">
        <w:rPr>
          <w:rFonts w:asciiTheme="minorHAnsi" w:hAnsiTheme="minorHAnsi" w:cstheme="minorHAnsi"/>
        </w:rPr>
        <w:t>pr</w:t>
      </w:r>
      <w:r w:rsidRPr="0091113D">
        <w:rPr>
          <w:rFonts w:asciiTheme="minorHAnsi" w:hAnsiTheme="minorHAnsi" w:cstheme="minorHAnsi"/>
          <w:spacing w:val="2"/>
        </w:rPr>
        <w:t>a</w:t>
      </w:r>
      <w:r w:rsidRPr="0091113D">
        <w:rPr>
          <w:rFonts w:asciiTheme="minorHAnsi" w:hAnsiTheme="minorHAnsi" w:cstheme="minorHAnsi"/>
          <w:spacing w:val="-1"/>
        </w:rPr>
        <w:t>z</w:t>
      </w:r>
      <w:r w:rsidRPr="0091113D">
        <w:rPr>
          <w:rFonts w:asciiTheme="minorHAnsi" w:hAnsiTheme="minorHAnsi" w:cstheme="minorHAnsi"/>
        </w:rPr>
        <w:t>os</w:t>
      </w:r>
      <w:r w:rsidRPr="0091113D">
        <w:rPr>
          <w:rFonts w:asciiTheme="minorHAnsi" w:hAnsiTheme="minorHAnsi" w:cstheme="minorHAnsi"/>
          <w:spacing w:val="17"/>
        </w:rPr>
        <w:t xml:space="preserve"> </w:t>
      </w:r>
      <w:r w:rsidRPr="0091113D">
        <w:rPr>
          <w:rFonts w:asciiTheme="minorHAnsi" w:hAnsiTheme="minorHAnsi" w:cstheme="minorHAnsi"/>
          <w:spacing w:val="-1"/>
        </w:rPr>
        <w:t>e</w:t>
      </w:r>
      <w:r w:rsidRPr="0091113D">
        <w:rPr>
          <w:rFonts w:asciiTheme="minorHAnsi" w:hAnsiTheme="minorHAnsi" w:cstheme="minorHAnsi"/>
        </w:rPr>
        <w:t>m d</w:t>
      </w:r>
      <w:r w:rsidRPr="0091113D">
        <w:rPr>
          <w:rFonts w:asciiTheme="minorHAnsi" w:hAnsiTheme="minorHAnsi" w:cstheme="minorHAnsi"/>
          <w:spacing w:val="-1"/>
        </w:rPr>
        <w:t>i</w:t>
      </w:r>
      <w:r w:rsidRPr="0091113D">
        <w:rPr>
          <w:rFonts w:asciiTheme="minorHAnsi" w:hAnsiTheme="minorHAnsi" w:cstheme="minorHAnsi"/>
        </w:rPr>
        <w:t xml:space="preserve">a de </w:t>
      </w:r>
      <w:r w:rsidRPr="0091113D">
        <w:rPr>
          <w:rFonts w:asciiTheme="minorHAnsi" w:hAnsiTheme="minorHAnsi" w:cstheme="minorHAnsi"/>
          <w:spacing w:val="-1"/>
        </w:rPr>
        <w:t>e</w:t>
      </w:r>
      <w:r w:rsidRPr="0091113D">
        <w:rPr>
          <w:rFonts w:asciiTheme="minorHAnsi" w:hAnsiTheme="minorHAnsi" w:cstheme="minorHAnsi"/>
        </w:rPr>
        <w:t>xp</w:t>
      </w:r>
      <w:r w:rsidRPr="0091113D">
        <w:rPr>
          <w:rFonts w:asciiTheme="minorHAnsi" w:hAnsiTheme="minorHAnsi" w:cstheme="minorHAnsi"/>
          <w:spacing w:val="-1"/>
        </w:rPr>
        <w:t>e</w:t>
      </w:r>
      <w:r w:rsidRPr="0091113D">
        <w:rPr>
          <w:rFonts w:asciiTheme="minorHAnsi" w:hAnsiTheme="minorHAnsi" w:cstheme="minorHAnsi"/>
        </w:rPr>
        <w:t>d</w:t>
      </w:r>
      <w:r w:rsidRPr="0091113D">
        <w:rPr>
          <w:rFonts w:asciiTheme="minorHAnsi" w:hAnsiTheme="minorHAnsi" w:cstheme="minorHAnsi"/>
          <w:spacing w:val="1"/>
        </w:rPr>
        <w:t>i</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 xml:space="preserve">e da </w:t>
      </w:r>
      <w:r w:rsidRPr="0091113D">
        <w:rPr>
          <w:rFonts w:asciiTheme="minorHAnsi" w:hAnsiTheme="minorHAnsi" w:cstheme="minorHAnsi"/>
          <w:spacing w:val="-1"/>
        </w:rPr>
        <w:t>A</w:t>
      </w:r>
      <w:r w:rsidRPr="0091113D">
        <w:rPr>
          <w:rFonts w:asciiTheme="minorHAnsi" w:hAnsiTheme="minorHAnsi" w:cstheme="minorHAnsi"/>
        </w:rPr>
        <w:t>d</w:t>
      </w:r>
      <w:r w:rsidRPr="0091113D">
        <w:rPr>
          <w:rFonts w:asciiTheme="minorHAnsi" w:hAnsiTheme="minorHAnsi" w:cstheme="minorHAnsi"/>
          <w:spacing w:val="1"/>
        </w:rPr>
        <w:t>m</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ra</w:t>
      </w:r>
      <w:r w:rsidRPr="0091113D">
        <w:rPr>
          <w:rFonts w:asciiTheme="minorHAnsi" w:hAnsiTheme="minorHAnsi" w:cstheme="minorHAnsi"/>
          <w:spacing w:val="1"/>
        </w:rPr>
        <w:t>ç</w:t>
      </w:r>
      <w:r w:rsidRPr="0091113D">
        <w:rPr>
          <w:rFonts w:asciiTheme="minorHAnsi" w:hAnsiTheme="minorHAnsi" w:cstheme="minorHAnsi"/>
          <w:spacing w:val="-1"/>
        </w:rPr>
        <w:t>ã</w:t>
      </w:r>
      <w:r w:rsidRPr="0091113D">
        <w:rPr>
          <w:rFonts w:asciiTheme="minorHAnsi" w:hAnsiTheme="minorHAnsi" w:cstheme="minorHAnsi"/>
        </w:rPr>
        <w:t xml:space="preserve">o </w:t>
      </w:r>
      <w:r w:rsidRPr="0091113D">
        <w:rPr>
          <w:rFonts w:asciiTheme="minorHAnsi" w:hAnsiTheme="minorHAnsi" w:cstheme="minorHAnsi"/>
          <w:spacing w:val="1"/>
        </w:rPr>
        <w:t>P</w:t>
      </w:r>
      <w:r w:rsidRPr="0091113D">
        <w:rPr>
          <w:rFonts w:asciiTheme="minorHAnsi" w:hAnsiTheme="minorHAnsi" w:cstheme="minorHAnsi"/>
        </w:rPr>
        <w:t>úb</w:t>
      </w:r>
      <w:r w:rsidRPr="0091113D">
        <w:rPr>
          <w:rFonts w:asciiTheme="minorHAnsi" w:hAnsiTheme="minorHAnsi" w:cstheme="minorHAnsi"/>
          <w:spacing w:val="1"/>
        </w:rPr>
        <w:t>l</w:t>
      </w:r>
      <w:r w:rsidRPr="0091113D">
        <w:rPr>
          <w:rFonts w:asciiTheme="minorHAnsi" w:hAnsiTheme="minorHAnsi" w:cstheme="minorHAnsi"/>
          <w:spacing w:val="-1"/>
        </w:rPr>
        <w:t>ic</w:t>
      </w:r>
      <w:r w:rsidRPr="0091113D">
        <w:rPr>
          <w:rFonts w:asciiTheme="minorHAnsi" w:hAnsiTheme="minorHAnsi" w:cstheme="minorHAnsi"/>
        </w:rPr>
        <w:t xml:space="preserve">a </w:t>
      </w:r>
      <w:r w:rsidRPr="0091113D">
        <w:rPr>
          <w:rFonts w:asciiTheme="minorHAnsi" w:hAnsiTheme="minorHAnsi" w:cstheme="minorHAnsi"/>
          <w:spacing w:val="-1"/>
        </w:rPr>
        <w:t>e</w:t>
      </w:r>
      <w:r w:rsidRPr="0091113D">
        <w:rPr>
          <w:rFonts w:asciiTheme="minorHAnsi" w:hAnsiTheme="minorHAnsi" w:cstheme="minorHAnsi"/>
        </w:rPr>
        <w:t>m g</w:t>
      </w:r>
      <w:r w:rsidRPr="0091113D">
        <w:rPr>
          <w:rFonts w:asciiTheme="minorHAnsi" w:hAnsiTheme="minorHAnsi" w:cstheme="minorHAnsi"/>
          <w:spacing w:val="-1"/>
        </w:rPr>
        <w:t>e</w:t>
      </w:r>
      <w:r w:rsidRPr="0091113D">
        <w:rPr>
          <w:rFonts w:asciiTheme="minorHAnsi" w:hAnsiTheme="minorHAnsi" w:cstheme="minorHAnsi"/>
        </w:rPr>
        <w:t>ra</w:t>
      </w:r>
      <w:r w:rsidRPr="0091113D">
        <w:rPr>
          <w:rFonts w:asciiTheme="minorHAnsi" w:hAnsiTheme="minorHAnsi" w:cstheme="minorHAnsi"/>
          <w:spacing w:val="1"/>
        </w:rPr>
        <w:t>l</w:t>
      </w:r>
      <w:r w:rsidRPr="0091113D">
        <w:rPr>
          <w:rFonts w:asciiTheme="minorHAnsi" w:hAnsiTheme="minorHAnsi" w:cstheme="minorHAnsi"/>
        </w:rPr>
        <w:t xml:space="preserve">. </w:t>
      </w:r>
      <w:r w:rsidRPr="0091113D">
        <w:rPr>
          <w:rFonts w:asciiTheme="minorHAnsi" w:hAnsiTheme="minorHAnsi" w:cstheme="minorHAnsi"/>
          <w:spacing w:val="1"/>
        </w:rPr>
        <w:t>Q</w:t>
      </w:r>
      <w:r w:rsidRPr="0091113D">
        <w:rPr>
          <w:rFonts w:asciiTheme="minorHAnsi" w:hAnsiTheme="minorHAnsi" w:cstheme="minorHAnsi"/>
        </w:rPr>
        <w:t>u</w:t>
      </w:r>
      <w:r w:rsidRPr="0091113D">
        <w:rPr>
          <w:rFonts w:asciiTheme="minorHAnsi" w:hAnsiTheme="minorHAnsi" w:cstheme="minorHAnsi"/>
          <w:spacing w:val="-1"/>
        </w:rPr>
        <w:t>a</w:t>
      </w:r>
      <w:r w:rsidRPr="0091113D">
        <w:rPr>
          <w:rFonts w:asciiTheme="minorHAnsi" w:hAnsiTheme="minorHAnsi" w:cstheme="minorHAnsi"/>
        </w:rPr>
        <w:t>ndo o</w:t>
      </w:r>
      <w:r w:rsidRPr="0091113D">
        <w:rPr>
          <w:rFonts w:asciiTheme="minorHAnsi" w:hAnsiTheme="minorHAnsi" w:cstheme="minorHAnsi"/>
          <w:spacing w:val="-1"/>
        </w:rPr>
        <w:t>c</w:t>
      </w:r>
      <w:r w:rsidRPr="0091113D">
        <w:rPr>
          <w:rFonts w:asciiTheme="minorHAnsi" w:hAnsiTheme="minorHAnsi" w:cstheme="minorHAnsi"/>
        </w:rPr>
        <w:t>orrer o v</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c</w:t>
      </w:r>
      <w:r w:rsidRPr="0091113D">
        <w:rPr>
          <w:rFonts w:asciiTheme="minorHAnsi" w:hAnsiTheme="minorHAnsi" w:cstheme="minorHAnsi"/>
          <w:spacing w:val="-1"/>
        </w:rPr>
        <w:t>im</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 xml:space="preserve">o </w:t>
      </w:r>
      <w:r w:rsidRPr="0091113D">
        <w:rPr>
          <w:rFonts w:asciiTheme="minorHAnsi" w:hAnsiTheme="minorHAnsi" w:cstheme="minorHAnsi"/>
          <w:spacing w:val="1"/>
        </w:rPr>
        <w:t>e</w:t>
      </w:r>
      <w:r w:rsidRPr="0091113D">
        <w:rPr>
          <w:rFonts w:asciiTheme="minorHAnsi" w:hAnsiTheme="minorHAnsi" w:cstheme="minorHAnsi"/>
        </w:rPr>
        <w:t>m</w:t>
      </w:r>
      <w:r w:rsidRPr="0091113D">
        <w:rPr>
          <w:rFonts w:asciiTheme="minorHAnsi" w:hAnsiTheme="minorHAnsi" w:cstheme="minorHAnsi"/>
          <w:spacing w:val="1"/>
        </w:rPr>
        <w:t xml:space="preserve"> </w:t>
      </w:r>
      <w:r w:rsidRPr="0091113D">
        <w:rPr>
          <w:rFonts w:asciiTheme="minorHAnsi" w:hAnsiTheme="minorHAnsi" w:cstheme="minorHAnsi"/>
        </w:rPr>
        <w:t>d</w:t>
      </w:r>
      <w:r w:rsidRPr="0091113D">
        <w:rPr>
          <w:rFonts w:asciiTheme="minorHAnsi" w:hAnsiTheme="minorHAnsi" w:cstheme="minorHAnsi"/>
          <w:spacing w:val="-1"/>
        </w:rPr>
        <w:t>i</w:t>
      </w:r>
      <w:r w:rsidRPr="0091113D">
        <w:rPr>
          <w:rFonts w:asciiTheme="minorHAnsi" w:hAnsiTheme="minorHAnsi" w:cstheme="minorHAnsi"/>
        </w:rPr>
        <w:t>a n</w:t>
      </w:r>
      <w:r w:rsidRPr="0091113D">
        <w:rPr>
          <w:rFonts w:asciiTheme="minorHAnsi" w:hAnsiTheme="minorHAnsi" w:cstheme="minorHAnsi"/>
          <w:spacing w:val="1"/>
        </w:rPr>
        <w:t>ã</w:t>
      </w:r>
      <w:r w:rsidRPr="0091113D">
        <w:rPr>
          <w:rFonts w:asciiTheme="minorHAnsi" w:hAnsiTheme="minorHAnsi" w:cstheme="minorHAnsi"/>
        </w:rPr>
        <w:t>o ú</w:t>
      </w:r>
      <w:r w:rsidRPr="0091113D">
        <w:rPr>
          <w:rFonts w:asciiTheme="minorHAnsi" w:hAnsiTheme="minorHAnsi" w:cstheme="minorHAnsi"/>
          <w:spacing w:val="-3"/>
        </w:rPr>
        <w:t>t</w:t>
      </w:r>
      <w:r w:rsidRPr="0091113D">
        <w:rPr>
          <w:rFonts w:asciiTheme="minorHAnsi" w:hAnsiTheme="minorHAnsi" w:cstheme="minorHAnsi"/>
          <w:spacing w:val="1"/>
        </w:rPr>
        <w:t>i</w:t>
      </w:r>
      <w:r w:rsidRPr="0091113D">
        <w:rPr>
          <w:rFonts w:asciiTheme="minorHAnsi" w:hAnsiTheme="minorHAnsi" w:cstheme="minorHAnsi"/>
        </w:rPr>
        <w:t>l</w:t>
      </w:r>
      <w:r w:rsidRPr="0091113D">
        <w:rPr>
          <w:rFonts w:asciiTheme="minorHAnsi" w:hAnsiTheme="minorHAnsi" w:cstheme="minorHAnsi"/>
          <w:spacing w:val="-1"/>
        </w:rPr>
        <w:t xml:space="preserve"> c</w:t>
      </w:r>
      <w:r w:rsidRPr="0091113D">
        <w:rPr>
          <w:rFonts w:asciiTheme="minorHAnsi" w:hAnsiTheme="minorHAnsi" w:cstheme="minorHAnsi"/>
        </w:rPr>
        <w:t>on</w:t>
      </w:r>
      <w:r w:rsidRPr="0091113D">
        <w:rPr>
          <w:rFonts w:asciiTheme="minorHAnsi" w:hAnsiTheme="minorHAnsi" w:cstheme="minorHAnsi"/>
          <w:spacing w:val="1"/>
        </w:rPr>
        <w:t>s</w:t>
      </w:r>
      <w:r w:rsidRPr="0091113D">
        <w:rPr>
          <w:rFonts w:asciiTheme="minorHAnsi" w:hAnsiTheme="minorHAnsi" w:cstheme="minorHAnsi"/>
          <w:spacing w:val="-1"/>
        </w:rPr>
        <w:t>i</w:t>
      </w:r>
      <w:r w:rsidRPr="0091113D">
        <w:rPr>
          <w:rFonts w:asciiTheme="minorHAnsi" w:hAnsiTheme="minorHAnsi" w:cstheme="minorHAnsi"/>
        </w:rPr>
        <w:t>d</w:t>
      </w:r>
      <w:r w:rsidRPr="0091113D">
        <w:rPr>
          <w:rFonts w:asciiTheme="minorHAnsi" w:hAnsiTheme="minorHAnsi" w:cstheme="minorHAnsi"/>
          <w:spacing w:val="1"/>
        </w:rPr>
        <w:t>e</w:t>
      </w:r>
      <w:r w:rsidRPr="0091113D">
        <w:rPr>
          <w:rFonts w:asciiTheme="minorHAnsi" w:hAnsiTheme="minorHAnsi" w:cstheme="minorHAnsi"/>
        </w:rPr>
        <w:t>rar-</w:t>
      </w:r>
      <w:r w:rsidRPr="0091113D">
        <w:rPr>
          <w:rFonts w:asciiTheme="minorHAnsi" w:hAnsiTheme="minorHAnsi" w:cstheme="minorHAnsi"/>
          <w:spacing w:val="-1"/>
        </w:rPr>
        <w:t>s</w:t>
      </w:r>
      <w:r w:rsidRPr="0091113D">
        <w:rPr>
          <w:rFonts w:asciiTheme="minorHAnsi" w:hAnsiTheme="minorHAnsi" w:cstheme="minorHAnsi"/>
          <w:spacing w:val="1"/>
        </w:rPr>
        <w:t>e</w:t>
      </w:r>
      <w:r w:rsidRPr="0091113D">
        <w:rPr>
          <w:rFonts w:asciiTheme="minorHAnsi" w:hAnsiTheme="minorHAnsi" w:cstheme="minorHAnsi"/>
        </w:rPr>
        <w:t>-á o pr</w:t>
      </w:r>
      <w:r w:rsidRPr="0091113D">
        <w:rPr>
          <w:rFonts w:asciiTheme="minorHAnsi" w:hAnsiTheme="minorHAnsi" w:cstheme="minorHAnsi"/>
          <w:spacing w:val="-1"/>
        </w:rPr>
        <w:t>i</w:t>
      </w:r>
      <w:r w:rsidRPr="0091113D">
        <w:rPr>
          <w:rFonts w:asciiTheme="minorHAnsi" w:hAnsiTheme="minorHAnsi" w:cstheme="minorHAnsi"/>
          <w:spacing w:val="1"/>
        </w:rPr>
        <w:t>m</w:t>
      </w:r>
      <w:r w:rsidRPr="0091113D">
        <w:rPr>
          <w:rFonts w:asciiTheme="minorHAnsi" w:hAnsiTheme="minorHAnsi" w:cstheme="minorHAnsi"/>
          <w:spacing w:val="-1"/>
        </w:rPr>
        <w:t>ei</w:t>
      </w:r>
      <w:r w:rsidRPr="0091113D">
        <w:rPr>
          <w:rFonts w:asciiTheme="minorHAnsi" w:hAnsiTheme="minorHAnsi" w:cstheme="minorHAnsi"/>
        </w:rPr>
        <w:t>ro d</w:t>
      </w:r>
      <w:r w:rsidRPr="0091113D">
        <w:rPr>
          <w:rFonts w:asciiTheme="minorHAnsi" w:hAnsiTheme="minorHAnsi" w:cstheme="minorHAnsi"/>
          <w:spacing w:val="1"/>
        </w:rPr>
        <w:t>i</w:t>
      </w:r>
      <w:r w:rsidRPr="0091113D">
        <w:rPr>
          <w:rFonts w:asciiTheme="minorHAnsi" w:hAnsiTheme="minorHAnsi" w:cstheme="minorHAnsi"/>
        </w:rPr>
        <w:t>a ú</w:t>
      </w:r>
      <w:r w:rsidRPr="0091113D">
        <w:rPr>
          <w:rFonts w:asciiTheme="minorHAnsi" w:hAnsiTheme="minorHAnsi" w:cstheme="minorHAnsi"/>
          <w:spacing w:val="-1"/>
        </w:rPr>
        <w:t>ti</w:t>
      </w:r>
      <w:r w:rsidRPr="0091113D">
        <w:rPr>
          <w:rFonts w:asciiTheme="minorHAnsi" w:hAnsiTheme="minorHAnsi" w:cstheme="minorHAnsi"/>
        </w:rPr>
        <w:t>l</w:t>
      </w:r>
      <w:r w:rsidRPr="0091113D">
        <w:rPr>
          <w:rFonts w:asciiTheme="minorHAnsi" w:hAnsiTheme="minorHAnsi" w:cstheme="minorHAnsi"/>
          <w:spacing w:val="1"/>
        </w:rPr>
        <w:t xml:space="preserve"> </w:t>
      </w:r>
      <w:r w:rsidRPr="0091113D">
        <w:rPr>
          <w:rFonts w:asciiTheme="minorHAnsi" w:hAnsiTheme="minorHAnsi" w:cstheme="minorHAnsi"/>
          <w:spacing w:val="-1"/>
        </w:rPr>
        <w:t>s</w:t>
      </w:r>
      <w:r w:rsidRPr="0091113D">
        <w:rPr>
          <w:rFonts w:asciiTheme="minorHAnsi" w:hAnsiTheme="minorHAnsi" w:cstheme="minorHAnsi"/>
        </w:rPr>
        <w:t>ub</w:t>
      </w:r>
      <w:r w:rsidRPr="0091113D">
        <w:rPr>
          <w:rFonts w:asciiTheme="minorHAnsi" w:hAnsiTheme="minorHAnsi" w:cstheme="minorHAnsi"/>
          <w:spacing w:val="1"/>
        </w:rPr>
        <w:t>s</w:t>
      </w:r>
      <w:r w:rsidRPr="0091113D">
        <w:rPr>
          <w:rFonts w:asciiTheme="minorHAnsi" w:hAnsiTheme="minorHAnsi" w:cstheme="minorHAnsi"/>
          <w:spacing w:val="-1"/>
        </w:rPr>
        <w:t>e</w:t>
      </w:r>
      <w:r w:rsidRPr="0091113D">
        <w:rPr>
          <w:rFonts w:asciiTheme="minorHAnsi" w:hAnsiTheme="minorHAnsi" w:cstheme="minorHAnsi"/>
        </w:rPr>
        <w:t>qu</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te</w:t>
      </w:r>
      <w:r w:rsidRPr="0091113D">
        <w:rPr>
          <w:rFonts w:asciiTheme="minorHAnsi" w:hAnsiTheme="minorHAnsi" w:cstheme="minorHAnsi"/>
        </w:rPr>
        <w:t>.</w:t>
      </w:r>
    </w:p>
    <w:p w14:paraId="7BF5C197"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rPr>
        <w:t>8.2.3.</w:t>
      </w:r>
      <w:r w:rsidRPr="0091113D">
        <w:rPr>
          <w:rFonts w:asciiTheme="minorHAnsi" w:hAnsiTheme="minorHAnsi" w:cstheme="minorHAnsi"/>
          <w:spacing w:val="2"/>
        </w:rPr>
        <w:t xml:space="preserve"> </w:t>
      </w:r>
      <w:r w:rsidRPr="0091113D">
        <w:rPr>
          <w:rFonts w:asciiTheme="minorHAnsi" w:hAnsiTheme="minorHAnsi" w:cstheme="minorHAnsi"/>
        </w:rPr>
        <w:t>O</w:t>
      </w:r>
      <w:r w:rsidRPr="0091113D">
        <w:rPr>
          <w:rFonts w:asciiTheme="minorHAnsi" w:hAnsiTheme="minorHAnsi" w:cstheme="minorHAnsi"/>
          <w:spacing w:val="1"/>
        </w:rPr>
        <w:t xml:space="preserve"> </w:t>
      </w:r>
      <w:r w:rsidRPr="0091113D">
        <w:rPr>
          <w:rFonts w:asciiTheme="minorHAnsi" w:hAnsiTheme="minorHAnsi" w:cstheme="minorHAnsi"/>
        </w:rPr>
        <w:t>n</w:t>
      </w:r>
      <w:r w:rsidRPr="0091113D">
        <w:rPr>
          <w:rFonts w:asciiTheme="minorHAnsi" w:hAnsiTheme="minorHAnsi" w:cstheme="minorHAnsi"/>
          <w:spacing w:val="-1"/>
        </w:rPr>
        <w:t>ã</w:t>
      </w:r>
      <w:r w:rsidRPr="0091113D">
        <w:rPr>
          <w:rFonts w:asciiTheme="minorHAnsi" w:hAnsiTheme="minorHAnsi" w:cstheme="minorHAnsi"/>
        </w:rPr>
        <w:t>o</w:t>
      </w:r>
      <w:r w:rsidRPr="0091113D">
        <w:rPr>
          <w:rFonts w:asciiTheme="minorHAnsi" w:hAnsiTheme="minorHAnsi" w:cstheme="minorHAnsi"/>
          <w:spacing w:val="2"/>
        </w:rPr>
        <w:t xml:space="preserve"> </w:t>
      </w:r>
      <w:r w:rsidRPr="0091113D">
        <w:rPr>
          <w:rFonts w:asciiTheme="minorHAnsi" w:hAnsiTheme="minorHAnsi" w:cstheme="minorHAnsi"/>
          <w:spacing w:val="-1"/>
        </w:rPr>
        <w:t>c</w:t>
      </w:r>
      <w:r w:rsidRPr="0091113D">
        <w:rPr>
          <w:rFonts w:asciiTheme="minorHAnsi" w:hAnsiTheme="minorHAnsi" w:cstheme="minorHAnsi"/>
        </w:rPr>
        <w:t>u</w:t>
      </w:r>
      <w:r w:rsidRPr="0091113D">
        <w:rPr>
          <w:rFonts w:asciiTheme="minorHAnsi" w:hAnsiTheme="minorHAnsi" w:cstheme="minorHAnsi"/>
          <w:spacing w:val="-1"/>
        </w:rPr>
        <w:t>m</w:t>
      </w:r>
      <w:r w:rsidRPr="0091113D">
        <w:rPr>
          <w:rFonts w:asciiTheme="minorHAnsi" w:hAnsiTheme="minorHAnsi" w:cstheme="minorHAnsi"/>
        </w:rPr>
        <w:t>pr</w:t>
      </w:r>
      <w:r w:rsidRPr="0091113D">
        <w:rPr>
          <w:rFonts w:asciiTheme="minorHAnsi" w:hAnsiTheme="minorHAnsi" w:cstheme="minorHAnsi"/>
          <w:spacing w:val="1"/>
        </w:rPr>
        <w:t>i</w:t>
      </w:r>
      <w:r w:rsidRPr="0091113D">
        <w:rPr>
          <w:rFonts w:asciiTheme="minorHAnsi" w:hAnsiTheme="minorHAnsi" w:cstheme="minorHAnsi"/>
          <w:spacing w:val="-1"/>
        </w:rPr>
        <w:t>me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o do</w:t>
      </w:r>
      <w:r w:rsidRPr="0091113D">
        <w:rPr>
          <w:rFonts w:asciiTheme="minorHAnsi" w:hAnsiTheme="minorHAnsi" w:cstheme="minorHAnsi"/>
          <w:spacing w:val="2"/>
        </w:rPr>
        <w:t xml:space="preserve"> </w:t>
      </w:r>
      <w:r w:rsidRPr="0091113D">
        <w:rPr>
          <w:rFonts w:asciiTheme="minorHAnsi" w:hAnsiTheme="minorHAnsi" w:cstheme="minorHAnsi"/>
        </w:rPr>
        <w:t>pra</w:t>
      </w:r>
      <w:r w:rsidRPr="0091113D">
        <w:rPr>
          <w:rFonts w:asciiTheme="minorHAnsi" w:hAnsiTheme="minorHAnsi" w:cstheme="minorHAnsi"/>
          <w:spacing w:val="-1"/>
        </w:rPr>
        <w:t>z</w:t>
      </w:r>
      <w:r w:rsidRPr="0091113D">
        <w:rPr>
          <w:rFonts w:asciiTheme="minorHAnsi" w:hAnsiTheme="minorHAnsi" w:cstheme="minorHAnsi"/>
        </w:rPr>
        <w:t>o</w:t>
      </w:r>
      <w:r w:rsidRPr="0091113D">
        <w:rPr>
          <w:rFonts w:asciiTheme="minorHAnsi" w:hAnsiTheme="minorHAnsi" w:cstheme="minorHAnsi"/>
          <w:spacing w:val="2"/>
        </w:rPr>
        <w:t xml:space="preserve"> </w:t>
      </w:r>
      <w:r w:rsidRPr="0091113D">
        <w:rPr>
          <w:rFonts w:asciiTheme="minorHAnsi" w:hAnsiTheme="minorHAnsi" w:cstheme="minorHAnsi"/>
          <w:spacing w:val="-1"/>
        </w:rPr>
        <w:t>s</w:t>
      </w:r>
      <w:r w:rsidRPr="0091113D">
        <w:rPr>
          <w:rFonts w:asciiTheme="minorHAnsi" w:hAnsiTheme="minorHAnsi" w:cstheme="minorHAnsi"/>
        </w:rPr>
        <w:t>upra</w:t>
      </w:r>
      <w:r w:rsidRPr="0091113D">
        <w:rPr>
          <w:rFonts w:asciiTheme="minorHAnsi" w:hAnsiTheme="minorHAnsi" w:cstheme="minorHAnsi"/>
          <w:spacing w:val="1"/>
        </w:rPr>
        <w:t>c</w:t>
      </w:r>
      <w:r w:rsidRPr="0091113D">
        <w:rPr>
          <w:rFonts w:asciiTheme="minorHAnsi" w:hAnsiTheme="minorHAnsi" w:cstheme="minorHAnsi"/>
          <w:spacing w:val="-1"/>
        </w:rPr>
        <w:t>it</w:t>
      </w:r>
      <w:r w:rsidRPr="0091113D">
        <w:rPr>
          <w:rFonts w:asciiTheme="minorHAnsi" w:hAnsiTheme="minorHAnsi" w:cstheme="minorHAnsi"/>
          <w:spacing w:val="1"/>
        </w:rPr>
        <w:t>a</w:t>
      </w:r>
      <w:r w:rsidRPr="0091113D">
        <w:rPr>
          <w:rFonts w:asciiTheme="minorHAnsi" w:hAnsiTheme="minorHAnsi" w:cstheme="minorHAnsi"/>
        </w:rPr>
        <w:t xml:space="preserve">do </w:t>
      </w:r>
      <w:r w:rsidRPr="0091113D">
        <w:rPr>
          <w:rFonts w:asciiTheme="minorHAnsi" w:hAnsiTheme="minorHAnsi" w:cstheme="minorHAnsi"/>
          <w:spacing w:val="1"/>
        </w:rPr>
        <w:t>s</w:t>
      </w:r>
      <w:r w:rsidRPr="0091113D">
        <w:rPr>
          <w:rFonts w:asciiTheme="minorHAnsi" w:hAnsiTheme="minorHAnsi" w:cstheme="minorHAnsi"/>
        </w:rPr>
        <w:t>u</w:t>
      </w:r>
      <w:r w:rsidRPr="0091113D">
        <w:rPr>
          <w:rFonts w:asciiTheme="minorHAnsi" w:hAnsiTheme="minorHAnsi" w:cstheme="minorHAnsi"/>
          <w:spacing w:val="-1"/>
        </w:rPr>
        <w:t>je</w:t>
      </w:r>
      <w:r w:rsidRPr="0091113D">
        <w:rPr>
          <w:rFonts w:asciiTheme="minorHAnsi" w:hAnsiTheme="minorHAnsi" w:cstheme="minorHAnsi"/>
          <w:spacing w:val="1"/>
        </w:rPr>
        <w:t>i</w:t>
      </w:r>
      <w:r w:rsidRPr="0091113D">
        <w:rPr>
          <w:rFonts w:asciiTheme="minorHAnsi" w:hAnsiTheme="minorHAnsi" w:cstheme="minorHAnsi"/>
          <w:spacing w:val="-1"/>
        </w:rPr>
        <w:t>ta</w:t>
      </w:r>
      <w:r w:rsidRPr="0091113D">
        <w:rPr>
          <w:rFonts w:asciiTheme="minorHAnsi" w:hAnsiTheme="minorHAnsi" w:cstheme="minorHAnsi"/>
        </w:rPr>
        <w:t>rá</w:t>
      </w:r>
      <w:r w:rsidRPr="0091113D">
        <w:rPr>
          <w:rFonts w:asciiTheme="minorHAnsi" w:hAnsiTheme="minorHAnsi" w:cstheme="minorHAnsi"/>
          <w:spacing w:val="2"/>
        </w:rPr>
        <w:t xml:space="preserve"> </w:t>
      </w:r>
      <w:r w:rsidRPr="0091113D">
        <w:rPr>
          <w:rFonts w:asciiTheme="minorHAnsi" w:hAnsiTheme="minorHAnsi" w:cstheme="minorHAnsi"/>
        </w:rPr>
        <w:t>a</w:t>
      </w:r>
      <w:r w:rsidRPr="0091113D">
        <w:rPr>
          <w:rFonts w:asciiTheme="minorHAnsi" w:hAnsiTheme="minorHAnsi" w:cstheme="minorHAnsi"/>
          <w:spacing w:val="1"/>
        </w:rPr>
        <w:t xml:space="preserve"> </w:t>
      </w:r>
      <w:r w:rsidRPr="0091113D">
        <w:rPr>
          <w:rFonts w:asciiTheme="minorHAnsi" w:hAnsiTheme="minorHAnsi" w:cstheme="minorHAnsi"/>
          <w:spacing w:val="-1"/>
        </w:rPr>
        <w:t>em</w:t>
      </w:r>
      <w:r w:rsidRPr="0091113D">
        <w:rPr>
          <w:rFonts w:asciiTheme="minorHAnsi" w:hAnsiTheme="minorHAnsi" w:cstheme="minorHAnsi"/>
        </w:rPr>
        <w:t>pr</w:t>
      </w:r>
      <w:r w:rsidRPr="0091113D">
        <w:rPr>
          <w:rFonts w:asciiTheme="minorHAnsi" w:hAnsiTheme="minorHAnsi" w:cstheme="minorHAnsi"/>
          <w:spacing w:val="2"/>
        </w:rPr>
        <w:t>e</w:t>
      </w:r>
      <w:r w:rsidRPr="0091113D">
        <w:rPr>
          <w:rFonts w:asciiTheme="minorHAnsi" w:hAnsiTheme="minorHAnsi" w:cstheme="minorHAnsi"/>
          <w:spacing w:val="-1"/>
        </w:rPr>
        <w:t>s</w:t>
      </w:r>
      <w:r w:rsidRPr="0091113D">
        <w:rPr>
          <w:rFonts w:asciiTheme="minorHAnsi" w:hAnsiTheme="minorHAnsi" w:cstheme="minorHAnsi"/>
        </w:rPr>
        <w:t>a</w:t>
      </w:r>
      <w:r w:rsidRPr="0091113D">
        <w:rPr>
          <w:rFonts w:asciiTheme="minorHAnsi" w:hAnsiTheme="minorHAnsi" w:cstheme="minorHAnsi"/>
          <w:spacing w:val="1"/>
        </w:rPr>
        <w:t xml:space="preserve"> prestadora à</w:t>
      </w:r>
      <w:r w:rsidRPr="0091113D">
        <w:rPr>
          <w:rFonts w:asciiTheme="minorHAnsi" w:hAnsiTheme="minorHAnsi" w:cstheme="minorHAnsi"/>
        </w:rPr>
        <w:t>s</w:t>
      </w:r>
      <w:r w:rsidRPr="0091113D">
        <w:rPr>
          <w:rFonts w:asciiTheme="minorHAnsi" w:hAnsiTheme="minorHAnsi" w:cstheme="minorHAnsi"/>
          <w:spacing w:val="-1"/>
        </w:rPr>
        <w:t xml:space="preserve"> </w:t>
      </w:r>
      <w:r w:rsidRPr="0091113D">
        <w:rPr>
          <w:rFonts w:asciiTheme="minorHAnsi" w:hAnsiTheme="minorHAnsi" w:cstheme="minorHAnsi"/>
        </w:rPr>
        <w:t>p</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a</w:t>
      </w:r>
      <w:r w:rsidRPr="0091113D">
        <w:rPr>
          <w:rFonts w:asciiTheme="minorHAnsi" w:hAnsiTheme="minorHAnsi" w:cstheme="minorHAnsi"/>
          <w:spacing w:val="1"/>
        </w:rPr>
        <w:t>l</w:t>
      </w:r>
      <w:r w:rsidRPr="0091113D">
        <w:rPr>
          <w:rFonts w:asciiTheme="minorHAnsi" w:hAnsiTheme="minorHAnsi" w:cstheme="minorHAnsi"/>
          <w:spacing w:val="-1"/>
        </w:rPr>
        <w:t>i</w:t>
      </w:r>
      <w:r w:rsidRPr="0091113D">
        <w:rPr>
          <w:rFonts w:asciiTheme="minorHAnsi" w:hAnsiTheme="minorHAnsi" w:cstheme="minorHAnsi"/>
        </w:rPr>
        <w:t>d</w:t>
      </w:r>
      <w:r w:rsidRPr="0091113D">
        <w:rPr>
          <w:rFonts w:asciiTheme="minorHAnsi" w:hAnsiTheme="minorHAnsi" w:cstheme="minorHAnsi"/>
          <w:spacing w:val="-1"/>
        </w:rPr>
        <w:t>a</w:t>
      </w:r>
      <w:r w:rsidRPr="0091113D">
        <w:rPr>
          <w:rFonts w:asciiTheme="minorHAnsi" w:hAnsiTheme="minorHAnsi" w:cstheme="minorHAnsi"/>
        </w:rPr>
        <w:t>d</w:t>
      </w:r>
      <w:r w:rsidRPr="0091113D">
        <w:rPr>
          <w:rFonts w:asciiTheme="minorHAnsi" w:hAnsiTheme="minorHAnsi" w:cstheme="minorHAnsi"/>
          <w:spacing w:val="-1"/>
        </w:rPr>
        <w:t>e</w:t>
      </w:r>
      <w:r w:rsidRPr="0091113D">
        <w:rPr>
          <w:rFonts w:asciiTheme="minorHAnsi" w:hAnsiTheme="minorHAnsi" w:cstheme="minorHAnsi"/>
        </w:rPr>
        <w:t>s</w:t>
      </w:r>
      <w:r w:rsidRPr="0091113D">
        <w:rPr>
          <w:rFonts w:asciiTheme="minorHAnsi" w:hAnsiTheme="minorHAnsi" w:cstheme="minorHAnsi"/>
          <w:spacing w:val="1"/>
        </w:rPr>
        <w:t xml:space="preserve"> </w:t>
      </w:r>
      <w:r w:rsidRPr="0091113D">
        <w:rPr>
          <w:rFonts w:asciiTheme="minorHAnsi" w:hAnsiTheme="minorHAnsi" w:cstheme="minorHAnsi"/>
          <w:spacing w:val="-1"/>
        </w:rPr>
        <w:t>c</w:t>
      </w:r>
      <w:r w:rsidRPr="0091113D">
        <w:rPr>
          <w:rFonts w:asciiTheme="minorHAnsi" w:hAnsiTheme="minorHAnsi" w:cstheme="minorHAnsi"/>
          <w:spacing w:val="1"/>
        </w:rPr>
        <w:t>a</w:t>
      </w:r>
      <w:r w:rsidRPr="0091113D">
        <w:rPr>
          <w:rFonts w:asciiTheme="minorHAnsi" w:hAnsiTheme="minorHAnsi" w:cstheme="minorHAnsi"/>
        </w:rPr>
        <w:t>b</w:t>
      </w:r>
      <w:r w:rsidRPr="0091113D">
        <w:rPr>
          <w:rFonts w:asciiTheme="minorHAnsi" w:hAnsiTheme="minorHAnsi" w:cstheme="minorHAnsi"/>
          <w:spacing w:val="-1"/>
        </w:rPr>
        <w:t>í</w:t>
      </w:r>
      <w:r w:rsidRPr="0091113D">
        <w:rPr>
          <w:rFonts w:asciiTheme="minorHAnsi" w:hAnsiTheme="minorHAnsi" w:cstheme="minorHAnsi"/>
        </w:rPr>
        <w:t>v</w:t>
      </w:r>
      <w:r w:rsidRPr="0091113D">
        <w:rPr>
          <w:rFonts w:asciiTheme="minorHAnsi" w:hAnsiTheme="minorHAnsi" w:cstheme="minorHAnsi"/>
          <w:spacing w:val="-1"/>
        </w:rPr>
        <w:t>ei</w:t>
      </w:r>
      <w:r w:rsidRPr="0091113D">
        <w:rPr>
          <w:rFonts w:asciiTheme="minorHAnsi" w:hAnsiTheme="minorHAnsi" w:cstheme="minorHAnsi"/>
          <w:spacing w:val="1"/>
        </w:rPr>
        <w:t>s</w:t>
      </w:r>
      <w:r w:rsidRPr="0091113D">
        <w:rPr>
          <w:rFonts w:asciiTheme="minorHAnsi" w:hAnsiTheme="minorHAnsi" w:cstheme="minorHAnsi"/>
        </w:rPr>
        <w:t>.</w:t>
      </w:r>
    </w:p>
    <w:p w14:paraId="1E10B8F7"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b/>
          <w:spacing w:val="1"/>
        </w:rPr>
        <w:lastRenderedPageBreak/>
        <w:t>C</w:t>
      </w:r>
      <w:r w:rsidRPr="0091113D">
        <w:rPr>
          <w:rFonts w:asciiTheme="minorHAnsi" w:hAnsiTheme="minorHAnsi" w:cstheme="minorHAnsi"/>
          <w:b/>
        </w:rPr>
        <w:t>L</w:t>
      </w:r>
      <w:r w:rsidRPr="0091113D">
        <w:rPr>
          <w:rFonts w:asciiTheme="minorHAnsi" w:hAnsiTheme="minorHAnsi" w:cstheme="minorHAnsi"/>
          <w:b/>
          <w:spacing w:val="-1"/>
        </w:rPr>
        <w:t>Á</w:t>
      </w:r>
      <w:r w:rsidRPr="0091113D">
        <w:rPr>
          <w:rFonts w:asciiTheme="minorHAnsi" w:hAnsiTheme="minorHAnsi" w:cstheme="minorHAnsi"/>
          <w:b/>
          <w:spacing w:val="1"/>
        </w:rPr>
        <w:t>US</w:t>
      </w:r>
      <w:r w:rsidRPr="0091113D">
        <w:rPr>
          <w:rFonts w:asciiTheme="minorHAnsi" w:hAnsiTheme="minorHAnsi" w:cstheme="minorHAnsi"/>
          <w:b/>
          <w:spacing w:val="-1"/>
        </w:rPr>
        <w:t>U</w:t>
      </w:r>
      <w:r w:rsidRPr="0091113D">
        <w:rPr>
          <w:rFonts w:asciiTheme="minorHAnsi" w:hAnsiTheme="minorHAnsi" w:cstheme="minorHAnsi"/>
          <w:b/>
        </w:rPr>
        <w:t>LA</w:t>
      </w:r>
      <w:r w:rsidRPr="0091113D">
        <w:rPr>
          <w:rFonts w:asciiTheme="minorHAnsi" w:hAnsiTheme="minorHAnsi" w:cstheme="minorHAnsi"/>
          <w:b/>
          <w:spacing w:val="2"/>
        </w:rPr>
        <w:t xml:space="preserve"> NONA </w:t>
      </w:r>
      <w:r w:rsidRPr="0091113D">
        <w:rPr>
          <w:rFonts w:asciiTheme="minorHAnsi" w:hAnsiTheme="minorHAnsi" w:cstheme="minorHAnsi"/>
          <w:b/>
        </w:rPr>
        <w:t>–</w:t>
      </w:r>
      <w:r w:rsidRPr="0091113D">
        <w:rPr>
          <w:rFonts w:asciiTheme="minorHAnsi" w:hAnsiTheme="minorHAnsi" w:cstheme="minorHAnsi"/>
          <w:b/>
          <w:spacing w:val="1"/>
        </w:rPr>
        <w:t xml:space="preserve"> D</w:t>
      </w:r>
      <w:r w:rsidRPr="0091113D">
        <w:rPr>
          <w:rFonts w:asciiTheme="minorHAnsi" w:hAnsiTheme="minorHAnsi" w:cstheme="minorHAnsi"/>
          <w:b/>
        </w:rPr>
        <w:t>O</w:t>
      </w:r>
      <w:r w:rsidRPr="0091113D">
        <w:rPr>
          <w:rFonts w:asciiTheme="minorHAnsi" w:hAnsiTheme="minorHAnsi" w:cstheme="minorHAnsi"/>
          <w:b/>
          <w:spacing w:val="2"/>
        </w:rPr>
        <w:t xml:space="preserve"> </w:t>
      </w:r>
      <w:r w:rsidRPr="0091113D">
        <w:rPr>
          <w:rFonts w:asciiTheme="minorHAnsi" w:hAnsiTheme="minorHAnsi" w:cstheme="minorHAnsi"/>
          <w:b/>
          <w:spacing w:val="-1"/>
        </w:rPr>
        <w:t>P</w:t>
      </w:r>
      <w:r w:rsidRPr="0091113D">
        <w:rPr>
          <w:rFonts w:asciiTheme="minorHAnsi" w:hAnsiTheme="minorHAnsi" w:cstheme="minorHAnsi"/>
          <w:b/>
          <w:spacing w:val="1"/>
        </w:rPr>
        <w:t>R</w:t>
      </w:r>
      <w:r w:rsidRPr="0091113D">
        <w:rPr>
          <w:rFonts w:asciiTheme="minorHAnsi" w:hAnsiTheme="minorHAnsi" w:cstheme="minorHAnsi"/>
          <w:b/>
          <w:spacing w:val="-1"/>
        </w:rPr>
        <w:t>A</w:t>
      </w:r>
      <w:r w:rsidRPr="0091113D">
        <w:rPr>
          <w:rFonts w:asciiTheme="minorHAnsi" w:hAnsiTheme="minorHAnsi" w:cstheme="minorHAnsi"/>
          <w:b/>
        </w:rPr>
        <w:t>ZO</w:t>
      </w:r>
      <w:r w:rsidRPr="0091113D">
        <w:rPr>
          <w:rFonts w:asciiTheme="minorHAnsi" w:hAnsiTheme="minorHAnsi" w:cstheme="minorHAnsi"/>
          <w:b/>
          <w:spacing w:val="2"/>
        </w:rPr>
        <w:t xml:space="preserve"> </w:t>
      </w:r>
      <w:r w:rsidRPr="0091113D">
        <w:rPr>
          <w:rFonts w:asciiTheme="minorHAnsi" w:hAnsiTheme="minorHAnsi" w:cstheme="minorHAnsi"/>
          <w:b/>
          <w:spacing w:val="1"/>
        </w:rPr>
        <w:t>D</w:t>
      </w:r>
      <w:r w:rsidRPr="0091113D">
        <w:rPr>
          <w:rFonts w:asciiTheme="minorHAnsi" w:hAnsiTheme="minorHAnsi" w:cstheme="minorHAnsi"/>
          <w:b/>
        </w:rPr>
        <w:t>E</w:t>
      </w:r>
      <w:r w:rsidRPr="0091113D">
        <w:rPr>
          <w:rFonts w:asciiTheme="minorHAnsi" w:hAnsiTheme="minorHAnsi" w:cstheme="minorHAnsi"/>
          <w:b/>
          <w:spacing w:val="1"/>
        </w:rPr>
        <w:t xml:space="preserve"> VA</w:t>
      </w:r>
      <w:r w:rsidRPr="0091113D">
        <w:rPr>
          <w:rFonts w:asciiTheme="minorHAnsi" w:hAnsiTheme="minorHAnsi" w:cstheme="minorHAnsi"/>
          <w:b/>
        </w:rPr>
        <w:t>L</w:t>
      </w:r>
      <w:r w:rsidRPr="0091113D">
        <w:rPr>
          <w:rFonts w:asciiTheme="minorHAnsi" w:hAnsiTheme="minorHAnsi" w:cstheme="minorHAnsi"/>
          <w:b/>
          <w:spacing w:val="-1"/>
        </w:rPr>
        <w:t>I</w:t>
      </w:r>
      <w:r w:rsidRPr="0091113D">
        <w:rPr>
          <w:rFonts w:asciiTheme="minorHAnsi" w:hAnsiTheme="minorHAnsi" w:cstheme="minorHAnsi"/>
          <w:b/>
          <w:spacing w:val="1"/>
        </w:rPr>
        <w:t>DA</w:t>
      </w:r>
      <w:r w:rsidRPr="0091113D">
        <w:rPr>
          <w:rFonts w:asciiTheme="minorHAnsi" w:hAnsiTheme="minorHAnsi" w:cstheme="minorHAnsi"/>
          <w:b/>
          <w:spacing w:val="-1"/>
        </w:rPr>
        <w:t>D</w:t>
      </w:r>
      <w:r w:rsidRPr="0091113D">
        <w:rPr>
          <w:rFonts w:asciiTheme="minorHAnsi" w:hAnsiTheme="minorHAnsi" w:cstheme="minorHAnsi"/>
          <w:b/>
        </w:rPr>
        <w:t>E</w:t>
      </w:r>
      <w:r w:rsidRPr="0091113D">
        <w:rPr>
          <w:rFonts w:asciiTheme="minorHAnsi" w:hAnsiTheme="minorHAnsi" w:cstheme="minorHAnsi"/>
          <w:b/>
          <w:spacing w:val="3"/>
        </w:rPr>
        <w:t xml:space="preserve"> </w:t>
      </w:r>
      <w:r w:rsidRPr="0091113D">
        <w:rPr>
          <w:rFonts w:asciiTheme="minorHAnsi" w:hAnsiTheme="minorHAnsi" w:cstheme="minorHAnsi"/>
          <w:b/>
          <w:spacing w:val="1"/>
        </w:rPr>
        <w:t>D</w:t>
      </w:r>
      <w:r w:rsidRPr="0091113D">
        <w:rPr>
          <w:rFonts w:asciiTheme="minorHAnsi" w:hAnsiTheme="minorHAnsi" w:cstheme="minorHAnsi"/>
          <w:b/>
        </w:rPr>
        <w:t xml:space="preserve">O </w:t>
      </w:r>
      <w:r w:rsidRPr="0091113D">
        <w:rPr>
          <w:rFonts w:asciiTheme="minorHAnsi" w:hAnsiTheme="minorHAnsi" w:cstheme="minorHAnsi"/>
          <w:b/>
          <w:spacing w:val="1"/>
        </w:rPr>
        <w:t>R</w:t>
      </w:r>
      <w:r w:rsidRPr="0091113D">
        <w:rPr>
          <w:rFonts w:asciiTheme="minorHAnsi" w:hAnsiTheme="minorHAnsi" w:cstheme="minorHAnsi"/>
          <w:b/>
        </w:rPr>
        <w:t>E</w:t>
      </w:r>
      <w:r w:rsidRPr="0091113D">
        <w:rPr>
          <w:rFonts w:asciiTheme="minorHAnsi" w:hAnsiTheme="minorHAnsi" w:cstheme="minorHAnsi"/>
          <w:b/>
          <w:spacing w:val="-1"/>
        </w:rPr>
        <w:t>G</w:t>
      </w:r>
      <w:r w:rsidRPr="0091113D">
        <w:rPr>
          <w:rFonts w:asciiTheme="minorHAnsi" w:hAnsiTheme="minorHAnsi" w:cstheme="minorHAnsi"/>
          <w:b/>
          <w:spacing w:val="1"/>
        </w:rPr>
        <w:t>IS</w:t>
      </w:r>
      <w:r w:rsidRPr="0091113D">
        <w:rPr>
          <w:rFonts w:asciiTheme="minorHAnsi" w:hAnsiTheme="minorHAnsi" w:cstheme="minorHAnsi"/>
          <w:b/>
        </w:rPr>
        <w:t>T</w:t>
      </w:r>
      <w:r w:rsidRPr="0091113D">
        <w:rPr>
          <w:rFonts w:asciiTheme="minorHAnsi" w:hAnsiTheme="minorHAnsi" w:cstheme="minorHAnsi"/>
          <w:b/>
          <w:spacing w:val="1"/>
        </w:rPr>
        <w:t>R</w:t>
      </w:r>
      <w:r w:rsidRPr="0091113D">
        <w:rPr>
          <w:rFonts w:asciiTheme="minorHAnsi" w:hAnsiTheme="minorHAnsi" w:cstheme="minorHAnsi"/>
          <w:b/>
        </w:rPr>
        <w:t xml:space="preserve">O </w:t>
      </w:r>
      <w:r w:rsidRPr="0091113D">
        <w:rPr>
          <w:rFonts w:asciiTheme="minorHAnsi" w:hAnsiTheme="minorHAnsi" w:cstheme="minorHAnsi"/>
          <w:b/>
          <w:spacing w:val="1"/>
        </w:rPr>
        <w:t>D</w:t>
      </w:r>
      <w:r w:rsidRPr="0091113D">
        <w:rPr>
          <w:rFonts w:asciiTheme="minorHAnsi" w:hAnsiTheme="minorHAnsi" w:cstheme="minorHAnsi"/>
          <w:b/>
        </w:rPr>
        <w:t xml:space="preserve">E </w:t>
      </w:r>
      <w:r w:rsidRPr="0091113D">
        <w:rPr>
          <w:rFonts w:asciiTheme="minorHAnsi" w:hAnsiTheme="minorHAnsi" w:cstheme="minorHAnsi"/>
          <w:b/>
          <w:spacing w:val="1"/>
        </w:rPr>
        <w:t>P</w:t>
      </w:r>
      <w:r w:rsidRPr="0091113D">
        <w:rPr>
          <w:rFonts w:asciiTheme="minorHAnsi" w:hAnsiTheme="minorHAnsi" w:cstheme="minorHAnsi"/>
          <w:b/>
          <w:spacing w:val="-1"/>
        </w:rPr>
        <w:t>R</w:t>
      </w:r>
      <w:r w:rsidRPr="0091113D">
        <w:rPr>
          <w:rFonts w:asciiTheme="minorHAnsi" w:hAnsiTheme="minorHAnsi" w:cstheme="minorHAnsi"/>
          <w:b/>
        </w:rPr>
        <w:t>E</w:t>
      </w:r>
      <w:r w:rsidRPr="0091113D">
        <w:rPr>
          <w:rFonts w:asciiTheme="minorHAnsi" w:hAnsiTheme="minorHAnsi" w:cstheme="minorHAnsi"/>
          <w:b/>
          <w:spacing w:val="-1"/>
        </w:rPr>
        <w:t>Ç</w:t>
      </w:r>
      <w:r w:rsidRPr="0091113D">
        <w:rPr>
          <w:rFonts w:asciiTheme="minorHAnsi" w:hAnsiTheme="minorHAnsi" w:cstheme="minorHAnsi"/>
          <w:b/>
          <w:spacing w:val="1"/>
        </w:rPr>
        <w:t>O</w:t>
      </w:r>
      <w:r w:rsidRPr="0091113D">
        <w:rPr>
          <w:rFonts w:asciiTheme="minorHAnsi" w:hAnsiTheme="minorHAnsi" w:cstheme="minorHAnsi"/>
          <w:b/>
        </w:rPr>
        <w:t>S</w:t>
      </w:r>
    </w:p>
    <w:p w14:paraId="02949FFF"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rPr>
        <w:t xml:space="preserve">9.1. A </w:t>
      </w:r>
      <w:r w:rsidRPr="0091113D">
        <w:rPr>
          <w:rFonts w:asciiTheme="minorHAnsi" w:hAnsiTheme="minorHAnsi" w:cstheme="minorHAnsi"/>
          <w:spacing w:val="-1"/>
        </w:rPr>
        <w:t>A</w:t>
      </w:r>
      <w:r w:rsidRPr="0091113D">
        <w:rPr>
          <w:rFonts w:asciiTheme="minorHAnsi" w:hAnsiTheme="minorHAnsi" w:cstheme="minorHAnsi"/>
          <w:spacing w:val="1"/>
        </w:rPr>
        <w:t>t</w:t>
      </w:r>
      <w:r w:rsidRPr="0091113D">
        <w:rPr>
          <w:rFonts w:asciiTheme="minorHAnsi" w:hAnsiTheme="minorHAnsi" w:cstheme="minorHAnsi"/>
        </w:rPr>
        <w:t>a de R</w:t>
      </w:r>
      <w:r w:rsidRPr="0091113D">
        <w:rPr>
          <w:rFonts w:asciiTheme="minorHAnsi" w:hAnsiTheme="minorHAnsi" w:cstheme="minorHAnsi"/>
          <w:spacing w:val="-1"/>
        </w:rPr>
        <w:t>e</w:t>
      </w:r>
      <w:r w:rsidRPr="0091113D">
        <w:rPr>
          <w:rFonts w:asciiTheme="minorHAnsi" w:hAnsiTheme="minorHAnsi" w:cstheme="minorHAnsi"/>
        </w:rPr>
        <w:t>g</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 xml:space="preserve">ro de </w:t>
      </w:r>
      <w:r w:rsidRPr="0091113D">
        <w:rPr>
          <w:rFonts w:asciiTheme="minorHAnsi" w:hAnsiTheme="minorHAnsi" w:cstheme="minorHAnsi"/>
          <w:spacing w:val="1"/>
        </w:rPr>
        <w:t>P</w:t>
      </w:r>
      <w:r w:rsidRPr="0091113D">
        <w:rPr>
          <w:rFonts w:asciiTheme="minorHAnsi" w:hAnsiTheme="minorHAnsi" w:cstheme="minorHAnsi"/>
        </w:rPr>
        <w:t>re</w:t>
      </w:r>
      <w:r w:rsidRPr="0091113D">
        <w:rPr>
          <w:rFonts w:asciiTheme="minorHAnsi" w:hAnsiTheme="minorHAnsi" w:cstheme="minorHAnsi"/>
          <w:spacing w:val="-1"/>
        </w:rPr>
        <w:t>ç</w:t>
      </w:r>
      <w:r w:rsidRPr="0091113D">
        <w:rPr>
          <w:rFonts w:asciiTheme="minorHAnsi" w:hAnsiTheme="minorHAnsi" w:cstheme="minorHAnsi"/>
        </w:rPr>
        <w:t>os f</w:t>
      </w:r>
      <w:r w:rsidRPr="0091113D">
        <w:rPr>
          <w:rFonts w:asciiTheme="minorHAnsi" w:hAnsiTheme="minorHAnsi" w:cstheme="minorHAnsi"/>
          <w:spacing w:val="1"/>
        </w:rPr>
        <w:t>i</w:t>
      </w:r>
      <w:r w:rsidRPr="0091113D">
        <w:rPr>
          <w:rFonts w:asciiTheme="minorHAnsi" w:hAnsiTheme="minorHAnsi" w:cstheme="minorHAnsi"/>
        </w:rPr>
        <w:t>r</w:t>
      </w:r>
      <w:r w:rsidRPr="0091113D">
        <w:rPr>
          <w:rFonts w:asciiTheme="minorHAnsi" w:hAnsiTheme="minorHAnsi" w:cstheme="minorHAnsi"/>
          <w:spacing w:val="-1"/>
        </w:rPr>
        <w:t>ma</w:t>
      </w:r>
      <w:r w:rsidRPr="0091113D">
        <w:rPr>
          <w:rFonts w:asciiTheme="minorHAnsi" w:hAnsiTheme="minorHAnsi" w:cstheme="minorHAnsi"/>
        </w:rPr>
        <w:t xml:space="preserve">da </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re o Município de Nova TERRA NOVA DO NORTE-MT</w:t>
      </w:r>
      <w:r w:rsidRPr="0091113D">
        <w:rPr>
          <w:rFonts w:asciiTheme="minorHAnsi" w:hAnsiTheme="minorHAnsi" w:cstheme="minorHAnsi"/>
          <w:spacing w:val="2"/>
        </w:rPr>
        <w:t xml:space="preserve"> </w:t>
      </w:r>
      <w:r w:rsidRPr="0091113D">
        <w:rPr>
          <w:rFonts w:asciiTheme="minorHAnsi" w:hAnsiTheme="minorHAnsi" w:cstheme="minorHAnsi"/>
        </w:rPr>
        <w:t xml:space="preserve">e </w:t>
      </w:r>
      <w:r w:rsidRPr="0091113D">
        <w:rPr>
          <w:rFonts w:asciiTheme="minorHAnsi" w:hAnsiTheme="minorHAnsi" w:cstheme="minorHAnsi"/>
          <w:spacing w:val="1"/>
        </w:rPr>
        <w:t>a</w:t>
      </w:r>
      <w:r w:rsidRPr="0091113D">
        <w:rPr>
          <w:rFonts w:asciiTheme="minorHAnsi" w:hAnsiTheme="minorHAnsi" w:cstheme="minorHAnsi"/>
        </w:rPr>
        <w:t xml:space="preserve">s </w:t>
      </w:r>
      <w:r w:rsidRPr="0091113D">
        <w:rPr>
          <w:rFonts w:asciiTheme="minorHAnsi" w:hAnsiTheme="minorHAnsi" w:cstheme="minorHAnsi"/>
          <w:spacing w:val="1"/>
        </w:rPr>
        <w:t>e</w:t>
      </w:r>
      <w:r w:rsidRPr="0091113D">
        <w:rPr>
          <w:rFonts w:asciiTheme="minorHAnsi" w:hAnsiTheme="minorHAnsi" w:cstheme="minorHAnsi"/>
          <w:spacing w:val="-3"/>
        </w:rPr>
        <w:t>m</w:t>
      </w:r>
      <w:r w:rsidRPr="0091113D">
        <w:rPr>
          <w:rFonts w:asciiTheme="minorHAnsi" w:hAnsiTheme="minorHAnsi" w:cstheme="minorHAnsi"/>
        </w:rPr>
        <w:t>pr</w:t>
      </w:r>
      <w:r w:rsidRPr="0091113D">
        <w:rPr>
          <w:rFonts w:asciiTheme="minorHAnsi" w:hAnsiTheme="minorHAnsi" w:cstheme="minorHAnsi"/>
          <w:spacing w:val="2"/>
        </w:rPr>
        <w:t>e</w:t>
      </w:r>
      <w:r w:rsidRPr="0091113D">
        <w:rPr>
          <w:rFonts w:asciiTheme="minorHAnsi" w:hAnsiTheme="minorHAnsi" w:cstheme="minorHAnsi"/>
          <w:spacing w:val="-1"/>
        </w:rPr>
        <w:t>s</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1"/>
        </w:rPr>
        <w:t xml:space="preserve"> </w:t>
      </w:r>
      <w:r w:rsidRPr="0091113D">
        <w:rPr>
          <w:rFonts w:asciiTheme="minorHAnsi" w:hAnsiTheme="minorHAnsi" w:cstheme="minorHAnsi"/>
        </w:rPr>
        <w:t>refer</w:t>
      </w:r>
      <w:r w:rsidRPr="0091113D">
        <w:rPr>
          <w:rFonts w:asciiTheme="minorHAnsi" w:hAnsiTheme="minorHAnsi" w:cstheme="minorHAnsi"/>
          <w:spacing w:val="1"/>
        </w:rPr>
        <w:t>i</w:t>
      </w:r>
      <w:r w:rsidRPr="0091113D">
        <w:rPr>
          <w:rFonts w:asciiTheme="minorHAnsi" w:hAnsiTheme="minorHAnsi" w:cstheme="minorHAnsi"/>
        </w:rPr>
        <w:t>d</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1"/>
        </w:rPr>
        <w:t xml:space="preserve"> </w:t>
      </w:r>
      <w:r w:rsidRPr="0091113D">
        <w:rPr>
          <w:rFonts w:asciiTheme="minorHAnsi" w:hAnsiTheme="minorHAnsi" w:cstheme="minorHAnsi"/>
        </w:rPr>
        <w:t>no pr</w:t>
      </w:r>
      <w:r w:rsidRPr="0091113D">
        <w:rPr>
          <w:rFonts w:asciiTheme="minorHAnsi" w:hAnsiTheme="minorHAnsi" w:cstheme="minorHAnsi"/>
          <w:spacing w:val="2"/>
        </w:rPr>
        <w:t>e</w:t>
      </w:r>
      <w:r w:rsidRPr="0091113D">
        <w:rPr>
          <w:rFonts w:asciiTheme="minorHAnsi" w:hAnsiTheme="minorHAnsi" w:cstheme="minorHAnsi"/>
          <w:spacing w:val="-1"/>
        </w:rPr>
        <w:t>âm</w:t>
      </w:r>
      <w:r w:rsidRPr="0091113D">
        <w:rPr>
          <w:rFonts w:asciiTheme="minorHAnsi" w:hAnsiTheme="minorHAnsi" w:cstheme="minorHAnsi"/>
        </w:rPr>
        <w:t>bu</w:t>
      </w:r>
      <w:r w:rsidRPr="0091113D">
        <w:rPr>
          <w:rFonts w:asciiTheme="minorHAnsi" w:hAnsiTheme="minorHAnsi" w:cstheme="minorHAnsi"/>
          <w:spacing w:val="1"/>
        </w:rPr>
        <w:t>l</w:t>
      </w:r>
      <w:r w:rsidRPr="0091113D">
        <w:rPr>
          <w:rFonts w:asciiTheme="minorHAnsi" w:hAnsiTheme="minorHAnsi" w:cstheme="minorHAnsi"/>
        </w:rPr>
        <w:t>o d</w:t>
      </w:r>
      <w:r w:rsidRPr="0091113D">
        <w:rPr>
          <w:rFonts w:asciiTheme="minorHAnsi" w:hAnsiTheme="minorHAnsi" w:cstheme="minorHAnsi"/>
          <w:spacing w:val="-1"/>
        </w:rPr>
        <w:t>e</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e</w:t>
      </w:r>
      <w:r w:rsidRPr="0091113D">
        <w:rPr>
          <w:rFonts w:asciiTheme="minorHAnsi" w:hAnsiTheme="minorHAnsi" w:cstheme="minorHAnsi"/>
          <w:spacing w:val="1"/>
        </w:rPr>
        <w:t xml:space="preserve"> </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ru</w:t>
      </w:r>
      <w:r w:rsidRPr="0091113D">
        <w:rPr>
          <w:rFonts w:asciiTheme="minorHAnsi" w:hAnsiTheme="minorHAnsi" w:cstheme="minorHAnsi"/>
          <w:spacing w:val="1"/>
        </w:rPr>
        <w:t>m</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o</w:t>
      </w:r>
      <w:proofErr w:type="gramStart"/>
      <w:r w:rsidRPr="0091113D">
        <w:rPr>
          <w:rFonts w:asciiTheme="minorHAnsi" w:hAnsiTheme="minorHAnsi" w:cstheme="minorHAnsi"/>
        </w:rPr>
        <w:t>,</w:t>
      </w:r>
      <w:r w:rsidRPr="0091113D">
        <w:rPr>
          <w:rFonts w:asciiTheme="minorHAnsi" w:hAnsiTheme="minorHAnsi" w:cstheme="minorHAnsi"/>
          <w:spacing w:val="2"/>
        </w:rPr>
        <w:t xml:space="preserve"> </w:t>
      </w:r>
      <w:r w:rsidRPr="0091113D">
        <w:rPr>
          <w:rFonts w:asciiTheme="minorHAnsi" w:hAnsiTheme="minorHAnsi" w:cstheme="minorHAnsi"/>
          <w:spacing w:val="-1"/>
        </w:rPr>
        <w:t>te</w:t>
      </w:r>
      <w:r w:rsidRPr="0091113D">
        <w:rPr>
          <w:rFonts w:asciiTheme="minorHAnsi" w:hAnsiTheme="minorHAnsi" w:cstheme="minorHAnsi"/>
        </w:rPr>
        <w:t>rá</w:t>
      </w:r>
      <w:proofErr w:type="gramEnd"/>
      <w:r w:rsidRPr="0091113D">
        <w:rPr>
          <w:rFonts w:asciiTheme="minorHAnsi" w:hAnsiTheme="minorHAnsi" w:cstheme="minorHAnsi"/>
          <w:spacing w:val="2"/>
        </w:rPr>
        <w:t xml:space="preserve"> </w:t>
      </w:r>
      <w:r w:rsidRPr="0091113D">
        <w:rPr>
          <w:rFonts w:asciiTheme="minorHAnsi" w:hAnsiTheme="minorHAnsi" w:cstheme="minorHAnsi"/>
        </w:rPr>
        <w:t>v</w:t>
      </w:r>
      <w:r w:rsidRPr="0091113D">
        <w:rPr>
          <w:rFonts w:asciiTheme="minorHAnsi" w:hAnsiTheme="minorHAnsi" w:cstheme="minorHAnsi"/>
          <w:spacing w:val="-1"/>
        </w:rPr>
        <w:t>a</w:t>
      </w:r>
      <w:r w:rsidRPr="0091113D">
        <w:rPr>
          <w:rFonts w:asciiTheme="minorHAnsi" w:hAnsiTheme="minorHAnsi" w:cstheme="minorHAnsi"/>
          <w:spacing w:val="1"/>
        </w:rPr>
        <w:t>l</w:t>
      </w:r>
      <w:r w:rsidRPr="0091113D">
        <w:rPr>
          <w:rFonts w:asciiTheme="minorHAnsi" w:hAnsiTheme="minorHAnsi" w:cstheme="minorHAnsi"/>
          <w:spacing w:val="-1"/>
        </w:rPr>
        <w:t>i</w:t>
      </w:r>
      <w:r w:rsidRPr="0091113D">
        <w:rPr>
          <w:rFonts w:asciiTheme="minorHAnsi" w:hAnsiTheme="minorHAnsi" w:cstheme="minorHAnsi"/>
        </w:rPr>
        <w:t>d</w:t>
      </w:r>
      <w:r w:rsidRPr="0091113D">
        <w:rPr>
          <w:rFonts w:asciiTheme="minorHAnsi" w:hAnsiTheme="minorHAnsi" w:cstheme="minorHAnsi"/>
          <w:spacing w:val="-1"/>
        </w:rPr>
        <w:t>a</w:t>
      </w:r>
      <w:r w:rsidRPr="0091113D">
        <w:rPr>
          <w:rFonts w:asciiTheme="minorHAnsi" w:hAnsiTheme="minorHAnsi" w:cstheme="minorHAnsi"/>
        </w:rPr>
        <w:t>de</w:t>
      </w:r>
      <w:r w:rsidRPr="0091113D">
        <w:rPr>
          <w:rFonts w:asciiTheme="minorHAnsi" w:hAnsiTheme="minorHAnsi" w:cstheme="minorHAnsi"/>
          <w:spacing w:val="1"/>
        </w:rPr>
        <w:t xml:space="preserve"> </w:t>
      </w:r>
      <w:r w:rsidRPr="0091113D">
        <w:rPr>
          <w:rFonts w:asciiTheme="minorHAnsi" w:hAnsiTheme="minorHAnsi" w:cstheme="minorHAnsi"/>
        </w:rPr>
        <w:t>de</w:t>
      </w:r>
      <w:r w:rsidRPr="0091113D">
        <w:rPr>
          <w:rFonts w:asciiTheme="minorHAnsi" w:hAnsiTheme="minorHAnsi" w:cstheme="minorHAnsi"/>
          <w:spacing w:val="1"/>
        </w:rPr>
        <w:t xml:space="preserve"> </w:t>
      </w:r>
      <w:r w:rsidRPr="0091113D">
        <w:rPr>
          <w:rFonts w:asciiTheme="minorHAnsi" w:hAnsiTheme="minorHAnsi" w:cstheme="minorHAnsi"/>
        </w:rPr>
        <w:t xml:space="preserve">no </w:t>
      </w:r>
      <w:r w:rsidRPr="0091113D">
        <w:rPr>
          <w:rFonts w:asciiTheme="minorHAnsi" w:hAnsiTheme="minorHAnsi" w:cstheme="minorHAnsi"/>
          <w:spacing w:val="1"/>
        </w:rPr>
        <w:t>m</w:t>
      </w:r>
      <w:r w:rsidRPr="0091113D">
        <w:rPr>
          <w:rFonts w:asciiTheme="minorHAnsi" w:hAnsiTheme="minorHAnsi" w:cstheme="minorHAnsi"/>
          <w:spacing w:val="-1"/>
        </w:rPr>
        <w:t>á</w:t>
      </w:r>
      <w:r w:rsidRPr="0091113D">
        <w:rPr>
          <w:rFonts w:asciiTheme="minorHAnsi" w:hAnsiTheme="minorHAnsi" w:cstheme="minorHAnsi"/>
        </w:rPr>
        <w:t>x</w:t>
      </w:r>
      <w:r w:rsidRPr="0091113D">
        <w:rPr>
          <w:rFonts w:asciiTheme="minorHAnsi" w:hAnsiTheme="minorHAnsi" w:cstheme="minorHAnsi"/>
          <w:spacing w:val="-1"/>
        </w:rPr>
        <w:t>i</w:t>
      </w:r>
      <w:r w:rsidRPr="0091113D">
        <w:rPr>
          <w:rFonts w:asciiTheme="minorHAnsi" w:hAnsiTheme="minorHAnsi" w:cstheme="minorHAnsi"/>
          <w:spacing w:val="1"/>
        </w:rPr>
        <w:t>m</w:t>
      </w:r>
      <w:r w:rsidRPr="0091113D">
        <w:rPr>
          <w:rFonts w:asciiTheme="minorHAnsi" w:hAnsiTheme="minorHAnsi" w:cstheme="minorHAnsi"/>
        </w:rPr>
        <w:t xml:space="preserve">o 12 (doze) meses, </w:t>
      </w:r>
      <w:r w:rsidRPr="0091113D">
        <w:rPr>
          <w:rFonts w:asciiTheme="minorHAnsi" w:hAnsiTheme="minorHAnsi" w:cstheme="minorHAnsi"/>
          <w:spacing w:val="1"/>
        </w:rPr>
        <w:t>c</w:t>
      </w:r>
      <w:r w:rsidRPr="0091113D">
        <w:rPr>
          <w:rFonts w:asciiTheme="minorHAnsi" w:hAnsiTheme="minorHAnsi" w:cstheme="minorHAnsi"/>
        </w:rPr>
        <w:t>on</w:t>
      </w:r>
      <w:r w:rsidRPr="0091113D">
        <w:rPr>
          <w:rFonts w:asciiTheme="minorHAnsi" w:hAnsiTheme="minorHAnsi" w:cstheme="minorHAnsi"/>
          <w:spacing w:val="-1"/>
        </w:rPr>
        <w:t>ta</w:t>
      </w:r>
      <w:r w:rsidRPr="0091113D">
        <w:rPr>
          <w:rFonts w:asciiTheme="minorHAnsi" w:hAnsiTheme="minorHAnsi" w:cstheme="minorHAnsi"/>
        </w:rPr>
        <w:t>dos</w:t>
      </w:r>
      <w:r w:rsidRPr="0091113D">
        <w:rPr>
          <w:rFonts w:asciiTheme="minorHAnsi" w:hAnsiTheme="minorHAnsi" w:cstheme="minorHAnsi"/>
          <w:spacing w:val="1"/>
        </w:rPr>
        <w:t xml:space="preserve"> </w:t>
      </w:r>
      <w:r w:rsidRPr="0091113D">
        <w:rPr>
          <w:rFonts w:asciiTheme="minorHAnsi" w:hAnsiTheme="minorHAnsi" w:cstheme="minorHAnsi"/>
        </w:rPr>
        <w:t>a p</w:t>
      </w:r>
      <w:r w:rsidRPr="0091113D">
        <w:rPr>
          <w:rFonts w:asciiTheme="minorHAnsi" w:hAnsiTheme="minorHAnsi" w:cstheme="minorHAnsi"/>
          <w:spacing w:val="-1"/>
        </w:rPr>
        <w:t>a</w:t>
      </w:r>
      <w:r w:rsidRPr="0091113D">
        <w:rPr>
          <w:rFonts w:asciiTheme="minorHAnsi" w:hAnsiTheme="minorHAnsi" w:cstheme="minorHAnsi"/>
        </w:rPr>
        <w:t>r</w:t>
      </w:r>
      <w:r w:rsidRPr="0091113D">
        <w:rPr>
          <w:rFonts w:asciiTheme="minorHAnsi" w:hAnsiTheme="minorHAnsi" w:cstheme="minorHAnsi"/>
          <w:spacing w:val="1"/>
        </w:rPr>
        <w:t>t</w:t>
      </w:r>
      <w:r w:rsidRPr="0091113D">
        <w:rPr>
          <w:rFonts w:asciiTheme="minorHAnsi" w:hAnsiTheme="minorHAnsi" w:cstheme="minorHAnsi"/>
          <w:spacing w:val="-1"/>
        </w:rPr>
        <w:t>i</w:t>
      </w:r>
      <w:r w:rsidRPr="0091113D">
        <w:rPr>
          <w:rFonts w:asciiTheme="minorHAnsi" w:hAnsiTheme="minorHAnsi" w:cstheme="minorHAnsi"/>
        </w:rPr>
        <w:t>r da d</w:t>
      </w:r>
      <w:r w:rsidRPr="0091113D">
        <w:rPr>
          <w:rFonts w:asciiTheme="minorHAnsi" w:hAnsiTheme="minorHAnsi" w:cstheme="minorHAnsi"/>
          <w:spacing w:val="1"/>
        </w:rPr>
        <w:t>a</w:t>
      </w:r>
      <w:r w:rsidRPr="0091113D">
        <w:rPr>
          <w:rFonts w:asciiTheme="minorHAnsi" w:hAnsiTheme="minorHAnsi" w:cstheme="minorHAnsi"/>
          <w:spacing w:val="-1"/>
        </w:rPr>
        <w:t>t</w:t>
      </w:r>
      <w:r w:rsidRPr="0091113D">
        <w:rPr>
          <w:rFonts w:asciiTheme="minorHAnsi" w:hAnsiTheme="minorHAnsi" w:cstheme="minorHAnsi"/>
        </w:rPr>
        <w:t xml:space="preserve">a de </w:t>
      </w:r>
      <w:r w:rsidRPr="0091113D">
        <w:rPr>
          <w:rFonts w:asciiTheme="minorHAnsi" w:hAnsiTheme="minorHAnsi" w:cstheme="minorHAnsi"/>
          <w:spacing w:val="1"/>
        </w:rPr>
        <w:t>s</w:t>
      </w:r>
      <w:r w:rsidRPr="0091113D">
        <w:rPr>
          <w:rFonts w:asciiTheme="minorHAnsi" w:hAnsiTheme="minorHAnsi" w:cstheme="minorHAnsi"/>
        </w:rPr>
        <w:t xml:space="preserve">ua </w:t>
      </w:r>
      <w:r w:rsidRPr="0091113D">
        <w:rPr>
          <w:rFonts w:asciiTheme="minorHAnsi" w:hAnsiTheme="minorHAnsi" w:cstheme="minorHAnsi"/>
          <w:spacing w:val="1"/>
        </w:rPr>
        <w:t>a</w:t>
      </w:r>
      <w:r w:rsidRPr="0091113D">
        <w:rPr>
          <w:rFonts w:asciiTheme="minorHAnsi" w:hAnsiTheme="minorHAnsi" w:cstheme="minorHAnsi"/>
          <w:spacing w:val="-1"/>
        </w:rPr>
        <w:t>s</w:t>
      </w:r>
      <w:r w:rsidRPr="0091113D">
        <w:rPr>
          <w:rFonts w:asciiTheme="minorHAnsi" w:hAnsiTheme="minorHAnsi" w:cstheme="minorHAnsi"/>
          <w:spacing w:val="1"/>
        </w:rPr>
        <w:t>s</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a</w:t>
      </w:r>
      <w:r w:rsidRPr="0091113D">
        <w:rPr>
          <w:rFonts w:asciiTheme="minorHAnsi" w:hAnsiTheme="minorHAnsi" w:cstheme="minorHAnsi"/>
          <w:spacing w:val="-1"/>
        </w:rPr>
        <w:t>t</w:t>
      </w:r>
      <w:r w:rsidRPr="0091113D">
        <w:rPr>
          <w:rFonts w:asciiTheme="minorHAnsi" w:hAnsiTheme="minorHAnsi" w:cstheme="minorHAnsi"/>
        </w:rPr>
        <w:t>ura.</w:t>
      </w:r>
    </w:p>
    <w:p w14:paraId="1ACA98F6"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b/>
          <w:spacing w:val="1"/>
        </w:rPr>
        <w:t>C</w:t>
      </w:r>
      <w:r w:rsidRPr="0091113D">
        <w:rPr>
          <w:rFonts w:asciiTheme="minorHAnsi" w:hAnsiTheme="minorHAnsi" w:cstheme="minorHAnsi"/>
          <w:b/>
        </w:rPr>
        <w:t>L</w:t>
      </w:r>
      <w:r w:rsidRPr="0091113D">
        <w:rPr>
          <w:rFonts w:asciiTheme="minorHAnsi" w:hAnsiTheme="minorHAnsi" w:cstheme="minorHAnsi"/>
          <w:b/>
          <w:spacing w:val="-1"/>
        </w:rPr>
        <w:t>Á</w:t>
      </w:r>
      <w:r w:rsidRPr="0091113D">
        <w:rPr>
          <w:rFonts w:asciiTheme="minorHAnsi" w:hAnsiTheme="minorHAnsi" w:cstheme="minorHAnsi"/>
          <w:b/>
          <w:spacing w:val="1"/>
        </w:rPr>
        <w:t>US</w:t>
      </w:r>
      <w:r w:rsidRPr="0091113D">
        <w:rPr>
          <w:rFonts w:asciiTheme="minorHAnsi" w:hAnsiTheme="minorHAnsi" w:cstheme="minorHAnsi"/>
          <w:b/>
          <w:spacing w:val="-1"/>
        </w:rPr>
        <w:t>U</w:t>
      </w:r>
      <w:r w:rsidRPr="0091113D">
        <w:rPr>
          <w:rFonts w:asciiTheme="minorHAnsi" w:hAnsiTheme="minorHAnsi" w:cstheme="minorHAnsi"/>
          <w:b/>
        </w:rPr>
        <w:t>LA</w:t>
      </w:r>
      <w:r w:rsidRPr="0091113D">
        <w:rPr>
          <w:rFonts w:asciiTheme="minorHAnsi" w:hAnsiTheme="minorHAnsi" w:cstheme="minorHAnsi"/>
          <w:b/>
          <w:spacing w:val="1"/>
        </w:rPr>
        <w:t xml:space="preserve"> D</w:t>
      </w:r>
      <w:r w:rsidRPr="0091113D">
        <w:rPr>
          <w:rFonts w:asciiTheme="minorHAnsi" w:hAnsiTheme="minorHAnsi" w:cstheme="minorHAnsi"/>
          <w:b/>
        </w:rPr>
        <w:t>É</w:t>
      </w:r>
      <w:r w:rsidRPr="0091113D">
        <w:rPr>
          <w:rFonts w:asciiTheme="minorHAnsi" w:hAnsiTheme="minorHAnsi" w:cstheme="minorHAnsi"/>
          <w:b/>
          <w:spacing w:val="-1"/>
        </w:rPr>
        <w:t>C</w:t>
      </w:r>
      <w:r w:rsidRPr="0091113D">
        <w:rPr>
          <w:rFonts w:asciiTheme="minorHAnsi" w:hAnsiTheme="minorHAnsi" w:cstheme="minorHAnsi"/>
          <w:b/>
          <w:spacing w:val="1"/>
        </w:rPr>
        <w:t>I</w:t>
      </w:r>
      <w:r w:rsidRPr="0091113D">
        <w:rPr>
          <w:rFonts w:asciiTheme="minorHAnsi" w:hAnsiTheme="minorHAnsi" w:cstheme="minorHAnsi"/>
          <w:b/>
          <w:spacing w:val="-1"/>
        </w:rPr>
        <w:t>M</w:t>
      </w:r>
      <w:r w:rsidRPr="0091113D">
        <w:rPr>
          <w:rFonts w:asciiTheme="minorHAnsi" w:hAnsiTheme="minorHAnsi" w:cstheme="minorHAnsi"/>
          <w:b/>
        </w:rPr>
        <w:t>A</w:t>
      </w:r>
      <w:r w:rsidRPr="0091113D">
        <w:rPr>
          <w:rFonts w:asciiTheme="minorHAnsi" w:hAnsiTheme="minorHAnsi" w:cstheme="minorHAnsi"/>
          <w:b/>
          <w:spacing w:val="1"/>
        </w:rPr>
        <w:t xml:space="preserve"> </w:t>
      </w:r>
      <w:r w:rsidRPr="0091113D">
        <w:rPr>
          <w:rFonts w:asciiTheme="minorHAnsi" w:hAnsiTheme="minorHAnsi" w:cstheme="minorHAnsi"/>
          <w:b/>
        </w:rPr>
        <w:t xml:space="preserve">- </w:t>
      </w:r>
      <w:r w:rsidRPr="0091113D">
        <w:rPr>
          <w:rFonts w:asciiTheme="minorHAnsi" w:hAnsiTheme="minorHAnsi" w:cstheme="minorHAnsi"/>
          <w:b/>
          <w:spacing w:val="-1"/>
        </w:rPr>
        <w:t>D</w:t>
      </w:r>
      <w:r w:rsidRPr="0091113D">
        <w:rPr>
          <w:rFonts w:asciiTheme="minorHAnsi" w:hAnsiTheme="minorHAnsi" w:cstheme="minorHAnsi"/>
          <w:b/>
          <w:spacing w:val="1"/>
        </w:rPr>
        <w:t>A</w:t>
      </w:r>
      <w:r w:rsidRPr="0091113D">
        <w:rPr>
          <w:rFonts w:asciiTheme="minorHAnsi" w:hAnsiTheme="minorHAnsi" w:cstheme="minorHAnsi"/>
          <w:b/>
        </w:rPr>
        <w:t xml:space="preserve">S </w:t>
      </w:r>
      <w:r w:rsidRPr="0091113D">
        <w:rPr>
          <w:rFonts w:asciiTheme="minorHAnsi" w:hAnsiTheme="minorHAnsi" w:cstheme="minorHAnsi"/>
          <w:b/>
          <w:spacing w:val="-1"/>
        </w:rPr>
        <w:t>P</w:t>
      </w:r>
      <w:r w:rsidRPr="0091113D">
        <w:rPr>
          <w:rFonts w:asciiTheme="minorHAnsi" w:hAnsiTheme="minorHAnsi" w:cstheme="minorHAnsi"/>
          <w:b/>
        </w:rPr>
        <w:t>E</w:t>
      </w:r>
      <w:r w:rsidRPr="0091113D">
        <w:rPr>
          <w:rFonts w:asciiTheme="minorHAnsi" w:hAnsiTheme="minorHAnsi" w:cstheme="minorHAnsi"/>
          <w:b/>
          <w:spacing w:val="1"/>
        </w:rPr>
        <w:t>N</w:t>
      </w:r>
      <w:r w:rsidRPr="0091113D">
        <w:rPr>
          <w:rFonts w:asciiTheme="minorHAnsi" w:hAnsiTheme="minorHAnsi" w:cstheme="minorHAnsi"/>
          <w:b/>
          <w:spacing w:val="-1"/>
        </w:rPr>
        <w:t>A</w:t>
      </w:r>
      <w:r w:rsidRPr="0091113D">
        <w:rPr>
          <w:rFonts w:asciiTheme="minorHAnsi" w:hAnsiTheme="minorHAnsi" w:cstheme="minorHAnsi"/>
          <w:b/>
        </w:rPr>
        <w:t>L</w:t>
      </w:r>
      <w:r w:rsidRPr="0091113D">
        <w:rPr>
          <w:rFonts w:asciiTheme="minorHAnsi" w:hAnsiTheme="minorHAnsi" w:cstheme="minorHAnsi"/>
          <w:b/>
          <w:spacing w:val="1"/>
        </w:rPr>
        <w:t>ID</w:t>
      </w:r>
      <w:r w:rsidRPr="0091113D">
        <w:rPr>
          <w:rFonts w:asciiTheme="minorHAnsi" w:hAnsiTheme="minorHAnsi" w:cstheme="minorHAnsi"/>
          <w:b/>
          <w:spacing w:val="-1"/>
        </w:rPr>
        <w:t>A</w:t>
      </w:r>
      <w:r w:rsidRPr="0091113D">
        <w:rPr>
          <w:rFonts w:asciiTheme="minorHAnsi" w:hAnsiTheme="minorHAnsi" w:cstheme="minorHAnsi"/>
          <w:b/>
          <w:spacing w:val="1"/>
        </w:rPr>
        <w:t>D</w:t>
      </w:r>
      <w:r w:rsidRPr="0091113D">
        <w:rPr>
          <w:rFonts w:asciiTheme="minorHAnsi" w:hAnsiTheme="minorHAnsi" w:cstheme="minorHAnsi"/>
          <w:b/>
        </w:rPr>
        <w:t>ES</w:t>
      </w:r>
    </w:p>
    <w:p w14:paraId="695AC5FF" w14:textId="77777777" w:rsidR="006C086B" w:rsidRPr="0091113D" w:rsidRDefault="006C086B">
      <w:pPr>
        <w:spacing w:line="240" w:lineRule="auto"/>
        <w:jc w:val="both"/>
        <w:rPr>
          <w:rFonts w:asciiTheme="minorHAnsi" w:hAnsiTheme="minorHAnsi" w:cstheme="minorHAnsi"/>
        </w:rPr>
      </w:pPr>
      <w:proofErr w:type="gramStart"/>
      <w:r w:rsidRPr="0091113D">
        <w:rPr>
          <w:rFonts w:asciiTheme="minorHAnsi" w:hAnsiTheme="minorHAnsi" w:cstheme="minorHAnsi"/>
        </w:rPr>
        <w:t>10.1.</w:t>
      </w:r>
      <w:proofErr w:type="gramEnd"/>
      <w:r w:rsidRPr="0091113D">
        <w:rPr>
          <w:rFonts w:asciiTheme="minorHAnsi" w:hAnsiTheme="minorHAnsi" w:cstheme="minorHAnsi"/>
        </w:rPr>
        <w:t>Em razão de irregularidades no cumprimento das obrigações, a Prefeitura Municipal de Nova TERRA NOVA DO NORTE-MT, poderá aplicar as seguintes sanções administrativas:</w:t>
      </w:r>
    </w:p>
    <w:p w14:paraId="5A6AB40F" w14:textId="77777777" w:rsidR="006C086B" w:rsidRPr="0091113D" w:rsidRDefault="006C086B">
      <w:pPr>
        <w:numPr>
          <w:ilvl w:val="1"/>
          <w:numId w:val="11"/>
        </w:numPr>
        <w:tabs>
          <w:tab w:val="left" w:pos="0"/>
        </w:tabs>
        <w:spacing w:after="0"/>
        <w:ind w:left="0"/>
        <w:jc w:val="both"/>
        <w:rPr>
          <w:rFonts w:asciiTheme="minorHAnsi" w:hAnsiTheme="minorHAnsi" w:cstheme="minorHAnsi"/>
        </w:rPr>
      </w:pPr>
      <w:r w:rsidRPr="0091113D">
        <w:rPr>
          <w:rFonts w:asciiTheme="minorHAnsi" w:hAnsiTheme="minorHAnsi" w:cstheme="minorHAnsi"/>
          <w:b/>
        </w:rPr>
        <w:t>ADVERTÊNCIA</w:t>
      </w:r>
      <w:r w:rsidRPr="0091113D">
        <w:rPr>
          <w:rFonts w:asciiTheme="minorHAnsi" w:hAnsiTheme="minorHAnsi" w:cstheme="minorHAnsi"/>
        </w:rPr>
        <w:t xml:space="preserve"> – sempre que forem observadas irregularidades de pequena monta para os quais tenha concorrido;</w:t>
      </w:r>
    </w:p>
    <w:p w14:paraId="4A8A76EB" w14:textId="77777777" w:rsidR="006C086B" w:rsidRPr="0091113D" w:rsidRDefault="006C086B">
      <w:pPr>
        <w:tabs>
          <w:tab w:val="left" w:pos="360"/>
        </w:tabs>
        <w:spacing w:after="0"/>
        <w:ind w:left="360"/>
        <w:jc w:val="both"/>
        <w:rPr>
          <w:rFonts w:asciiTheme="minorHAnsi" w:hAnsiTheme="minorHAnsi" w:cstheme="minorHAnsi"/>
        </w:rPr>
      </w:pPr>
    </w:p>
    <w:p w14:paraId="3D00FC8C" w14:textId="77777777" w:rsidR="006C086B" w:rsidRPr="0091113D" w:rsidRDefault="006C086B">
      <w:pPr>
        <w:numPr>
          <w:ilvl w:val="1"/>
          <w:numId w:val="11"/>
        </w:numPr>
        <w:tabs>
          <w:tab w:val="left" w:pos="0"/>
        </w:tabs>
        <w:ind w:left="0"/>
        <w:jc w:val="both"/>
        <w:rPr>
          <w:rFonts w:asciiTheme="minorHAnsi" w:hAnsiTheme="minorHAnsi" w:cstheme="minorHAnsi"/>
        </w:rPr>
      </w:pPr>
      <w:r w:rsidRPr="0091113D">
        <w:rPr>
          <w:rFonts w:asciiTheme="minorHAnsi" w:hAnsiTheme="minorHAnsi" w:cstheme="minorHAnsi"/>
          <w:b/>
        </w:rPr>
        <w:t>MULTA MORATÓRIA</w:t>
      </w:r>
      <w:r w:rsidRPr="0091113D">
        <w:rPr>
          <w:rFonts w:asciiTheme="minorHAnsi" w:hAnsiTheme="minorHAnsi" w:cstheme="minorHAnsi"/>
        </w:rPr>
        <w:t>– a empresa contratada ficará sujeita a multa diária de 1% (um por cento) sobre o valor total da contratação, até o máximo de 20% (vinte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w:t>
      </w:r>
    </w:p>
    <w:p w14:paraId="69E56544" w14:textId="77777777" w:rsidR="006C086B" w:rsidRPr="0091113D" w:rsidRDefault="006C086B">
      <w:pPr>
        <w:numPr>
          <w:ilvl w:val="1"/>
          <w:numId w:val="11"/>
        </w:numPr>
        <w:tabs>
          <w:tab w:val="left" w:pos="0"/>
        </w:tabs>
        <w:ind w:left="0"/>
        <w:jc w:val="both"/>
        <w:rPr>
          <w:rFonts w:asciiTheme="minorHAnsi" w:hAnsiTheme="minorHAnsi" w:cstheme="minorHAnsi"/>
        </w:rPr>
      </w:pPr>
      <w:r w:rsidRPr="0091113D">
        <w:rPr>
          <w:rFonts w:asciiTheme="minorHAnsi" w:hAnsiTheme="minorHAnsi" w:cstheme="minorHAnsi"/>
          <w:b/>
        </w:rPr>
        <w:t xml:space="preserve">MULTA POR DESCUMPRIMENTO CONTRATUAL (COMPENSATÓRIA) </w:t>
      </w:r>
      <w:r w:rsidRPr="0091113D">
        <w:rPr>
          <w:rFonts w:asciiTheme="minorHAnsi" w:hAnsiTheme="minorHAnsi" w:cstheme="minorHAnsi"/>
        </w:rPr>
        <w:t>– Multa de 20% (vinte por cento) do valor do contrato pelos possíveis danos causados a administração;</w:t>
      </w:r>
    </w:p>
    <w:p w14:paraId="206ADCD0" w14:textId="77777777" w:rsidR="006C086B" w:rsidRPr="0091113D" w:rsidRDefault="006C086B">
      <w:pPr>
        <w:numPr>
          <w:ilvl w:val="1"/>
          <w:numId w:val="11"/>
        </w:numPr>
        <w:tabs>
          <w:tab w:val="left" w:pos="0"/>
        </w:tabs>
        <w:ind w:left="0"/>
        <w:jc w:val="both"/>
        <w:rPr>
          <w:rFonts w:asciiTheme="minorHAnsi" w:hAnsiTheme="minorHAnsi" w:cstheme="minorHAnsi"/>
        </w:rPr>
      </w:pPr>
      <w:proofErr w:type="gramStart"/>
      <w:r w:rsidRPr="0091113D">
        <w:rPr>
          <w:rFonts w:asciiTheme="minorHAnsi" w:hAnsiTheme="minorHAnsi" w:cstheme="minorHAnsi"/>
          <w:b/>
        </w:rPr>
        <w:t>SUSPENSÃO</w:t>
      </w:r>
      <w:r w:rsidRPr="0091113D">
        <w:rPr>
          <w:rFonts w:asciiTheme="minorHAnsi" w:hAnsiTheme="minorHAnsi" w:cstheme="minorHAnsi"/>
        </w:rPr>
        <w:t xml:space="preserve"> –suspensão</w:t>
      </w:r>
      <w:proofErr w:type="gramEnd"/>
      <w:r w:rsidRPr="0091113D">
        <w:rPr>
          <w:rFonts w:asciiTheme="minorHAnsi" w:hAnsiTheme="minorHAnsi" w:cstheme="minorHAnsi"/>
        </w:rPr>
        <w:t xml:space="preserve"> temporária de participar em licitação e impedimento de contratar com a Administração Pública, pelo prazo de até 02 (dois) anos;</w:t>
      </w:r>
    </w:p>
    <w:p w14:paraId="3EA5DBBF" w14:textId="77777777" w:rsidR="006C086B" w:rsidRPr="0091113D" w:rsidRDefault="006C086B">
      <w:pPr>
        <w:numPr>
          <w:ilvl w:val="1"/>
          <w:numId w:val="11"/>
        </w:numPr>
        <w:tabs>
          <w:tab w:val="left" w:pos="0"/>
        </w:tabs>
        <w:spacing w:after="0"/>
        <w:ind w:left="0"/>
        <w:jc w:val="both"/>
        <w:rPr>
          <w:rFonts w:asciiTheme="minorHAnsi" w:hAnsiTheme="minorHAnsi" w:cstheme="minorHAnsi"/>
        </w:rPr>
      </w:pPr>
      <w:r w:rsidRPr="0091113D">
        <w:rPr>
          <w:rFonts w:asciiTheme="minorHAnsi" w:hAnsiTheme="minorHAnsi" w:cstheme="minorHAnsi"/>
          <w:b/>
        </w:rPr>
        <w:t>DECLARAÇÃO DE INIDONEIDADE</w:t>
      </w:r>
      <w:r w:rsidRPr="0091113D">
        <w:rPr>
          <w:rFonts w:asciiTheme="minorHAnsi" w:hAnsiTheme="minorHAnsi" w:cstheme="minorHAnsi"/>
        </w:rPr>
        <w:t xml:space="preserve"> - para licitar ou contratar com a Administração Pública.</w:t>
      </w:r>
    </w:p>
    <w:p w14:paraId="7BEC1376" w14:textId="77777777" w:rsidR="006C086B" w:rsidRPr="0091113D" w:rsidRDefault="006C086B">
      <w:pPr>
        <w:spacing w:line="240" w:lineRule="auto"/>
        <w:jc w:val="both"/>
        <w:rPr>
          <w:rFonts w:asciiTheme="minorHAnsi" w:hAnsiTheme="minorHAnsi" w:cstheme="minorHAnsi"/>
        </w:rPr>
      </w:pPr>
    </w:p>
    <w:p w14:paraId="2AB39758" w14:textId="77777777" w:rsidR="006C086B" w:rsidRPr="0091113D" w:rsidRDefault="006C086B">
      <w:pPr>
        <w:spacing w:line="240" w:lineRule="auto"/>
        <w:jc w:val="both"/>
        <w:rPr>
          <w:rFonts w:asciiTheme="minorHAnsi" w:hAnsiTheme="minorHAnsi" w:cstheme="minorHAnsi"/>
        </w:rPr>
      </w:pPr>
      <w:r w:rsidRPr="0091113D">
        <w:rPr>
          <w:rFonts w:asciiTheme="minorHAnsi" w:hAnsiTheme="minorHAnsi" w:cstheme="minorHAnsi"/>
        </w:rPr>
        <w:t>10.2. Poderá a Administração considerar inexecução total ou parcial do contrato, para imposição da penalidade pertinente, o atraso superior a 05 (cinco) dias corridos do indicado para o início dos serviços.</w:t>
      </w:r>
    </w:p>
    <w:p w14:paraId="46C1E003" w14:textId="77777777" w:rsidR="006C086B" w:rsidRPr="0091113D" w:rsidRDefault="006C086B">
      <w:pPr>
        <w:spacing w:line="240" w:lineRule="auto"/>
        <w:jc w:val="both"/>
        <w:rPr>
          <w:rFonts w:asciiTheme="minorHAnsi" w:hAnsiTheme="minorHAnsi" w:cstheme="minorHAnsi"/>
        </w:rPr>
      </w:pPr>
      <w:r w:rsidRPr="0091113D">
        <w:rPr>
          <w:rFonts w:asciiTheme="minorHAnsi" w:hAnsiTheme="minorHAnsi" w:cstheme="minorHAnsi"/>
        </w:rPr>
        <w:t>10.3. A sanção prevista na alínea “b”, do subitem 10.1, poderá ser imposta cumulativamente com as demais.</w:t>
      </w:r>
    </w:p>
    <w:p w14:paraId="16BBB327" w14:textId="77777777" w:rsidR="006C086B" w:rsidRPr="0091113D" w:rsidRDefault="006C086B">
      <w:pPr>
        <w:spacing w:line="240" w:lineRule="auto"/>
        <w:jc w:val="both"/>
        <w:rPr>
          <w:rFonts w:asciiTheme="minorHAnsi" w:hAnsiTheme="minorHAnsi" w:cstheme="minorHAnsi"/>
        </w:rPr>
      </w:pPr>
      <w:r w:rsidRPr="0091113D">
        <w:rPr>
          <w:rFonts w:asciiTheme="minorHAnsi" w:hAnsiTheme="minorHAnsi" w:cstheme="minorHAnsi"/>
        </w:rPr>
        <w:t>10.4. A Administração, para imposição das sanções, analisará as circunstâncias do caso e as justificativas apresentadas pela contratada, sendo-lhe assegurada a ampla defesa e o contraditório.</w:t>
      </w:r>
    </w:p>
    <w:p w14:paraId="39D48D66"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b/>
          <w:spacing w:val="1"/>
        </w:rPr>
        <w:t>C</w:t>
      </w:r>
      <w:r w:rsidRPr="0091113D">
        <w:rPr>
          <w:rFonts w:asciiTheme="minorHAnsi" w:hAnsiTheme="minorHAnsi" w:cstheme="minorHAnsi"/>
          <w:b/>
        </w:rPr>
        <w:t>L</w:t>
      </w:r>
      <w:r w:rsidRPr="0091113D">
        <w:rPr>
          <w:rFonts w:asciiTheme="minorHAnsi" w:hAnsiTheme="minorHAnsi" w:cstheme="minorHAnsi"/>
          <w:b/>
          <w:spacing w:val="-1"/>
        </w:rPr>
        <w:t>Á</w:t>
      </w:r>
      <w:r w:rsidRPr="0091113D">
        <w:rPr>
          <w:rFonts w:asciiTheme="minorHAnsi" w:hAnsiTheme="minorHAnsi" w:cstheme="minorHAnsi"/>
          <w:b/>
          <w:spacing w:val="1"/>
        </w:rPr>
        <w:t>US</w:t>
      </w:r>
      <w:r w:rsidRPr="0091113D">
        <w:rPr>
          <w:rFonts w:asciiTheme="minorHAnsi" w:hAnsiTheme="minorHAnsi" w:cstheme="minorHAnsi"/>
          <w:b/>
          <w:spacing w:val="-1"/>
        </w:rPr>
        <w:t>U</w:t>
      </w:r>
      <w:r w:rsidRPr="0091113D">
        <w:rPr>
          <w:rFonts w:asciiTheme="minorHAnsi" w:hAnsiTheme="minorHAnsi" w:cstheme="minorHAnsi"/>
          <w:b/>
        </w:rPr>
        <w:t xml:space="preserve">LA </w:t>
      </w:r>
      <w:r w:rsidRPr="0091113D">
        <w:rPr>
          <w:rFonts w:asciiTheme="minorHAnsi" w:hAnsiTheme="minorHAnsi" w:cstheme="minorHAnsi"/>
          <w:b/>
          <w:spacing w:val="1"/>
        </w:rPr>
        <w:t>D</w:t>
      </w:r>
      <w:r w:rsidRPr="0091113D">
        <w:rPr>
          <w:rFonts w:asciiTheme="minorHAnsi" w:hAnsiTheme="minorHAnsi" w:cstheme="minorHAnsi"/>
          <w:b/>
        </w:rPr>
        <w:t>É</w:t>
      </w:r>
      <w:r w:rsidRPr="0091113D">
        <w:rPr>
          <w:rFonts w:asciiTheme="minorHAnsi" w:hAnsiTheme="minorHAnsi" w:cstheme="minorHAnsi"/>
          <w:b/>
          <w:spacing w:val="-1"/>
        </w:rPr>
        <w:t>C</w:t>
      </w:r>
      <w:r w:rsidRPr="0091113D">
        <w:rPr>
          <w:rFonts w:asciiTheme="minorHAnsi" w:hAnsiTheme="minorHAnsi" w:cstheme="minorHAnsi"/>
          <w:b/>
          <w:spacing w:val="1"/>
        </w:rPr>
        <w:t>I</w:t>
      </w:r>
      <w:r w:rsidRPr="0091113D">
        <w:rPr>
          <w:rFonts w:asciiTheme="minorHAnsi" w:hAnsiTheme="minorHAnsi" w:cstheme="minorHAnsi"/>
          <w:b/>
          <w:spacing w:val="-1"/>
        </w:rPr>
        <w:t>M</w:t>
      </w:r>
      <w:r w:rsidRPr="0091113D">
        <w:rPr>
          <w:rFonts w:asciiTheme="minorHAnsi" w:hAnsiTheme="minorHAnsi" w:cstheme="minorHAnsi"/>
          <w:b/>
        </w:rPr>
        <w:t>A</w:t>
      </w:r>
      <w:r w:rsidRPr="0091113D">
        <w:rPr>
          <w:rFonts w:asciiTheme="minorHAnsi" w:hAnsiTheme="minorHAnsi" w:cstheme="minorHAnsi"/>
          <w:b/>
          <w:spacing w:val="1"/>
        </w:rPr>
        <w:t xml:space="preserve"> PRIMEIRA </w:t>
      </w:r>
      <w:r w:rsidRPr="0091113D">
        <w:rPr>
          <w:rFonts w:asciiTheme="minorHAnsi" w:hAnsiTheme="minorHAnsi" w:cstheme="minorHAnsi"/>
          <w:b/>
        </w:rPr>
        <w:t xml:space="preserve">- </w:t>
      </w:r>
      <w:r w:rsidRPr="0091113D">
        <w:rPr>
          <w:rFonts w:asciiTheme="minorHAnsi" w:hAnsiTheme="minorHAnsi" w:cstheme="minorHAnsi"/>
          <w:b/>
          <w:spacing w:val="1"/>
        </w:rPr>
        <w:t>R</w:t>
      </w:r>
      <w:r w:rsidRPr="0091113D">
        <w:rPr>
          <w:rFonts w:asciiTheme="minorHAnsi" w:hAnsiTheme="minorHAnsi" w:cstheme="minorHAnsi"/>
          <w:b/>
        </w:rPr>
        <w:t>ES</w:t>
      </w:r>
      <w:r w:rsidRPr="0091113D">
        <w:rPr>
          <w:rFonts w:asciiTheme="minorHAnsi" w:hAnsiTheme="minorHAnsi" w:cstheme="minorHAnsi"/>
          <w:b/>
          <w:spacing w:val="-1"/>
        </w:rPr>
        <w:t>C</w:t>
      </w:r>
      <w:r w:rsidRPr="0091113D">
        <w:rPr>
          <w:rFonts w:asciiTheme="minorHAnsi" w:hAnsiTheme="minorHAnsi" w:cstheme="minorHAnsi"/>
          <w:b/>
          <w:spacing w:val="1"/>
        </w:rPr>
        <w:t>IS</w:t>
      </w:r>
      <w:r w:rsidRPr="0091113D">
        <w:rPr>
          <w:rFonts w:asciiTheme="minorHAnsi" w:hAnsiTheme="minorHAnsi" w:cstheme="minorHAnsi"/>
          <w:b/>
          <w:spacing w:val="-1"/>
        </w:rPr>
        <w:t>Ã</w:t>
      </w:r>
      <w:r w:rsidRPr="0091113D">
        <w:rPr>
          <w:rFonts w:asciiTheme="minorHAnsi" w:hAnsiTheme="minorHAnsi" w:cstheme="minorHAnsi"/>
          <w:b/>
        </w:rPr>
        <w:t>O</w:t>
      </w:r>
      <w:r w:rsidRPr="0091113D">
        <w:rPr>
          <w:rFonts w:asciiTheme="minorHAnsi" w:hAnsiTheme="minorHAnsi" w:cstheme="minorHAnsi"/>
          <w:b/>
          <w:spacing w:val="1"/>
        </w:rPr>
        <w:t xml:space="preserve"> D</w:t>
      </w:r>
      <w:r w:rsidRPr="0091113D">
        <w:rPr>
          <w:rFonts w:asciiTheme="minorHAnsi" w:hAnsiTheme="minorHAnsi" w:cstheme="minorHAnsi"/>
          <w:b/>
        </w:rPr>
        <w:t>A</w:t>
      </w:r>
      <w:r w:rsidRPr="0091113D">
        <w:rPr>
          <w:rFonts w:asciiTheme="minorHAnsi" w:hAnsiTheme="minorHAnsi" w:cstheme="minorHAnsi"/>
          <w:b/>
          <w:spacing w:val="1"/>
        </w:rPr>
        <w:t xml:space="preserve"> A</w:t>
      </w:r>
      <w:r w:rsidRPr="0091113D">
        <w:rPr>
          <w:rFonts w:asciiTheme="minorHAnsi" w:hAnsiTheme="minorHAnsi" w:cstheme="minorHAnsi"/>
          <w:b/>
        </w:rPr>
        <w:t>TA</w:t>
      </w:r>
      <w:r w:rsidRPr="0091113D">
        <w:rPr>
          <w:rFonts w:asciiTheme="minorHAnsi" w:hAnsiTheme="minorHAnsi" w:cstheme="minorHAnsi"/>
          <w:b/>
          <w:spacing w:val="1"/>
        </w:rPr>
        <w:t xml:space="preserve"> </w:t>
      </w:r>
      <w:r w:rsidRPr="0091113D">
        <w:rPr>
          <w:rFonts w:asciiTheme="minorHAnsi" w:hAnsiTheme="minorHAnsi" w:cstheme="minorHAnsi"/>
          <w:b/>
          <w:spacing w:val="-1"/>
        </w:rPr>
        <w:t>D</w:t>
      </w:r>
      <w:r w:rsidRPr="0091113D">
        <w:rPr>
          <w:rFonts w:asciiTheme="minorHAnsi" w:hAnsiTheme="minorHAnsi" w:cstheme="minorHAnsi"/>
          <w:b/>
        </w:rPr>
        <w:t>E</w:t>
      </w:r>
      <w:r w:rsidRPr="0091113D">
        <w:rPr>
          <w:rFonts w:asciiTheme="minorHAnsi" w:hAnsiTheme="minorHAnsi" w:cstheme="minorHAnsi"/>
          <w:b/>
          <w:spacing w:val="2"/>
        </w:rPr>
        <w:t xml:space="preserve"> </w:t>
      </w:r>
      <w:r w:rsidRPr="0091113D">
        <w:rPr>
          <w:rFonts w:asciiTheme="minorHAnsi" w:hAnsiTheme="minorHAnsi" w:cstheme="minorHAnsi"/>
          <w:b/>
          <w:spacing w:val="1"/>
        </w:rPr>
        <w:t>R</w:t>
      </w:r>
      <w:r w:rsidRPr="0091113D">
        <w:rPr>
          <w:rFonts w:asciiTheme="minorHAnsi" w:hAnsiTheme="minorHAnsi" w:cstheme="minorHAnsi"/>
          <w:b/>
        </w:rPr>
        <w:t>E</w:t>
      </w:r>
      <w:r w:rsidRPr="0091113D">
        <w:rPr>
          <w:rFonts w:asciiTheme="minorHAnsi" w:hAnsiTheme="minorHAnsi" w:cstheme="minorHAnsi"/>
          <w:b/>
          <w:spacing w:val="-1"/>
        </w:rPr>
        <w:t>G</w:t>
      </w:r>
      <w:r w:rsidRPr="0091113D">
        <w:rPr>
          <w:rFonts w:asciiTheme="minorHAnsi" w:hAnsiTheme="minorHAnsi" w:cstheme="minorHAnsi"/>
          <w:b/>
          <w:spacing w:val="1"/>
        </w:rPr>
        <w:t>I</w:t>
      </w:r>
      <w:r w:rsidRPr="0091113D">
        <w:rPr>
          <w:rFonts w:asciiTheme="minorHAnsi" w:hAnsiTheme="minorHAnsi" w:cstheme="minorHAnsi"/>
          <w:b/>
          <w:spacing w:val="-1"/>
        </w:rPr>
        <w:t>S</w:t>
      </w:r>
      <w:r w:rsidRPr="0091113D">
        <w:rPr>
          <w:rFonts w:asciiTheme="minorHAnsi" w:hAnsiTheme="minorHAnsi" w:cstheme="minorHAnsi"/>
          <w:b/>
        </w:rPr>
        <w:t>T</w:t>
      </w:r>
      <w:r w:rsidRPr="0091113D">
        <w:rPr>
          <w:rFonts w:asciiTheme="minorHAnsi" w:hAnsiTheme="minorHAnsi" w:cstheme="minorHAnsi"/>
          <w:b/>
          <w:spacing w:val="1"/>
        </w:rPr>
        <w:t>R</w:t>
      </w:r>
      <w:r w:rsidRPr="0091113D">
        <w:rPr>
          <w:rFonts w:asciiTheme="minorHAnsi" w:hAnsiTheme="minorHAnsi" w:cstheme="minorHAnsi"/>
          <w:b/>
        </w:rPr>
        <w:t>O</w:t>
      </w:r>
      <w:r w:rsidRPr="0091113D">
        <w:rPr>
          <w:rFonts w:asciiTheme="minorHAnsi" w:hAnsiTheme="minorHAnsi" w:cstheme="minorHAnsi"/>
          <w:b/>
          <w:spacing w:val="1"/>
        </w:rPr>
        <w:t xml:space="preserve"> D</w:t>
      </w:r>
      <w:r w:rsidRPr="0091113D">
        <w:rPr>
          <w:rFonts w:asciiTheme="minorHAnsi" w:hAnsiTheme="minorHAnsi" w:cstheme="minorHAnsi"/>
          <w:b/>
        </w:rPr>
        <w:t xml:space="preserve">E </w:t>
      </w:r>
      <w:r w:rsidRPr="0091113D">
        <w:rPr>
          <w:rFonts w:asciiTheme="minorHAnsi" w:hAnsiTheme="minorHAnsi" w:cstheme="minorHAnsi"/>
          <w:b/>
          <w:spacing w:val="1"/>
        </w:rPr>
        <w:t>P</w:t>
      </w:r>
      <w:r w:rsidRPr="0091113D">
        <w:rPr>
          <w:rFonts w:asciiTheme="minorHAnsi" w:hAnsiTheme="minorHAnsi" w:cstheme="minorHAnsi"/>
          <w:b/>
          <w:spacing w:val="-1"/>
        </w:rPr>
        <w:t>R</w:t>
      </w:r>
      <w:r w:rsidRPr="0091113D">
        <w:rPr>
          <w:rFonts w:asciiTheme="minorHAnsi" w:hAnsiTheme="minorHAnsi" w:cstheme="minorHAnsi"/>
          <w:b/>
        </w:rPr>
        <w:t>E</w:t>
      </w:r>
      <w:r w:rsidRPr="0091113D">
        <w:rPr>
          <w:rFonts w:asciiTheme="minorHAnsi" w:hAnsiTheme="minorHAnsi" w:cstheme="minorHAnsi"/>
          <w:b/>
          <w:spacing w:val="-1"/>
        </w:rPr>
        <w:t>Ç</w:t>
      </w:r>
      <w:r w:rsidRPr="0091113D">
        <w:rPr>
          <w:rFonts w:asciiTheme="minorHAnsi" w:hAnsiTheme="minorHAnsi" w:cstheme="minorHAnsi"/>
          <w:b/>
          <w:spacing w:val="1"/>
        </w:rPr>
        <w:t>O</w:t>
      </w:r>
      <w:r w:rsidRPr="0091113D">
        <w:rPr>
          <w:rFonts w:asciiTheme="minorHAnsi" w:hAnsiTheme="minorHAnsi" w:cstheme="minorHAnsi"/>
          <w:b/>
        </w:rPr>
        <w:t>S</w:t>
      </w:r>
    </w:p>
    <w:p w14:paraId="2A415EAB"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rPr>
        <w:t xml:space="preserve">11.1. A </w:t>
      </w:r>
      <w:r w:rsidRPr="0091113D">
        <w:rPr>
          <w:rFonts w:asciiTheme="minorHAnsi" w:hAnsiTheme="minorHAnsi" w:cstheme="minorHAnsi"/>
          <w:spacing w:val="1"/>
        </w:rPr>
        <w:t>A</w:t>
      </w:r>
      <w:r w:rsidRPr="0091113D">
        <w:rPr>
          <w:rFonts w:asciiTheme="minorHAnsi" w:hAnsiTheme="minorHAnsi" w:cstheme="minorHAnsi"/>
          <w:spacing w:val="-1"/>
        </w:rPr>
        <w:t>t</w:t>
      </w:r>
      <w:r w:rsidRPr="0091113D">
        <w:rPr>
          <w:rFonts w:asciiTheme="minorHAnsi" w:hAnsiTheme="minorHAnsi" w:cstheme="minorHAnsi"/>
        </w:rPr>
        <w:t>a</w:t>
      </w:r>
      <w:r w:rsidRPr="0091113D">
        <w:rPr>
          <w:rFonts w:asciiTheme="minorHAnsi" w:hAnsiTheme="minorHAnsi" w:cstheme="minorHAnsi"/>
          <w:spacing w:val="2"/>
        </w:rPr>
        <w:t xml:space="preserve"> </w:t>
      </w:r>
      <w:r w:rsidRPr="0091113D">
        <w:rPr>
          <w:rFonts w:asciiTheme="minorHAnsi" w:hAnsiTheme="minorHAnsi" w:cstheme="minorHAnsi"/>
        </w:rPr>
        <w:t>de R</w:t>
      </w:r>
      <w:r w:rsidRPr="0091113D">
        <w:rPr>
          <w:rFonts w:asciiTheme="minorHAnsi" w:hAnsiTheme="minorHAnsi" w:cstheme="minorHAnsi"/>
          <w:spacing w:val="-1"/>
        </w:rPr>
        <w:t>e</w:t>
      </w:r>
      <w:r w:rsidRPr="0091113D">
        <w:rPr>
          <w:rFonts w:asciiTheme="minorHAnsi" w:hAnsiTheme="minorHAnsi" w:cstheme="minorHAnsi"/>
        </w:rPr>
        <w:t>g</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ro</w:t>
      </w:r>
      <w:r w:rsidRPr="0091113D">
        <w:rPr>
          <w:rFonts w:asciiTheme="minorHAnsi" w:hAnsiTheme="minorHAnsi" w:cstheme="minorHAnsi"/>
          <w:spacing w:val="1"/>
        </w:rPr>
        <w:t xml:space="preserve"> </w:t>
      </w:r>
      <w:r w:rsidRPr="0091113D">
        <w:rPr>
          <w:rFonts w:asciiTheme="minorHAnsi" w:hAnsiTheme="minorHAnsi" w:cstheme="minorHAnsi"/>
        </w:rPr>
        <w:t xml:space="preserve">de </w:t>
      </w:r>
      <w:r w:rsidRPr="0091113D">
        <w:rPr>
          <w:rFonts w:asciiTheme="minorHAnsi" w:hAnsiTheme="minorHAnsi" w:cstheme="minorHAnsi"/>
          <w:spacing w:val="1"/>
        </w:rPr>
        <w:t>P</w:t>
      </w:r>
      <w:r w:rsidRPr="0091113D">
        <w:rPr>
          <w:rFonts w:asciiTheme="minorHAnsi" w:hAnsiTheme="minorHAnsi" w:cstheme="minorHAnsi"/>
        </w:rPr>
        <w:t>re</w:t>
      </w:r>
      <w:r w:rsidRPr="0091113D">
        <w:rPr>
          <w:rFonts w:asciiTheme="minorHAnsi" w:hAnsiTheme="minorHAnsi" w:cstheme="minorHAnsi"/>
          <w:spacing w:val="-1"/>
        </w:rPr>
        <w:t>ç</w:t>
      </w:r>
      <w:r w:rsidRPr="0091113D">
        <w:rPr>
          <w:rFonts w:asciiTheme="minorHAnsi" w:hAnsiTheme="minorHAnsi" w:cstheme="minorHAnsi"/>
        </w:rPr>
        <w:t>os</w:t>
      </w:r>
      <w:r w:rsidRPr="0091113D">
        <w:rPr>
          <w:rFonts w:asciiTheme="minorHAnsi" w:hAnsiTheme="minorHAnsi" w:cstheme="minorHAnsi"/>
          <w:spacing w:val="2"/>
        </w:rPr>
        <w:t xml:space="preserve"> </w:t>
      </w:r>
      <w:r w:rsidRPr="0091113D">
        <w:rPr>
          <w:rFonts w:asciiTheme="minorHAnsi" w:hAnsiTheme="minorHAnsi" w:cstheme="minorHAnsi"/>
        </w:rPr>
        <w:t>pod</w:t>
      </w:r>
      <w:r w:rsidRPr="0091113D">
        <w:rPr>
          <w:rFonts w:asciiTheme="minorHAnsi" w:hAnsiTheme="minorHAnsi" w:cstheme="minorHAnsi"/>
          <w:spacing w:val="-1"/>
        </w:rPr>
        <w:t>e</w:t>
      </w:r>
      <w:r w:rsidRPr="0091113D">
        <w:rPr>
          <w:rFonts w:asciiTheme="minorHAnsi" w:hAnsiTheme="minorHAnsi" w:cstheme="minorHAnsi"/>
        </w:rPr>
        <w:t>rá</w:t>
      </w:r>
      <w:r w:rsidRPr="0091113D">
        <w:rPr>
          <w:rFonts w:asciiTheme="minorHAnsi" w:hAnsiTheme="minorHAnsi" w:cstheme="minorHAnsi"/>
          <w:spacing w:val="1"/>
        </w:rPr>
        <w:t xml:space="preserve"> s</w:t>
      </w:r>
      <w:r w:rsidRPr="0091113D">
        <w:rPr>
          <w:rFonts w:asciiTheme="minorHAnsi" w:hAnsiTheme="minorHAnsi" w:cstheme="minorHAnsi"/>
          <w:spacing w:val="-1"/>
        </w:rPr>
        <w:t>e</w:t>
      </w:r>
      <w:r w:rsidRPr="0091113D">
        <w:rPr>
          <w:rFonts w:asciiTheme="minorHAnsi" w:hAnsiTheme="minorHAnsi" w:cstheme="minorHAnsi"/>
        </w:rPr>
        <w:t>r</w:t>
      </w:r>
      <w:r w:rsidRPr="0091113D">
        <w:rPr>
          <w:rFonts w:asciiTheme="minorHAnsi" w:hAnsiTheme="minorHAnsi" w:cstheme="minorHAnsi"/>
          <w:spacing w:val="1"/>
        </w:rPr>
        <w:t xml:space="preserve"> </w:t>
      </w:r>
      <w:r w:rsidRPr="0091113D">
        <w:rPr>
          <w:rFonts w:asciiTheme="minorHAnsi" w:hAnsiTheme="minorHAnsi" w:cstheme="minorHAnsi"/>
        </w:rPr>
        <w:t>re</w:t>
      </w:r>
      <w:r w:rsidRPr="0091113D">
        <w:rPr>
          <w:rFonts w:asciiTheme="minorHAnsi" w:hAnsiTheme="minorHAnsi" w:cstheme="minorHAnsi"/>
          <w:spacing w:val="1"/>
        </w:rPr>
        <w:t>s</w:t>
      </w:r>
      <w:r w:rsidRPr="0091113D">
        <w:rPr>
          <w:rFonts w:asciiTheme="minorHAnsi" w:hAnsiTheme="minorHAnsi" w:cstheme="minorHAnsi"/>
          <w:spacing w:val="-1"/>
        </w:rPr>
        <w:t>c</w:t>
      </w:r>
      <w:r w:rsidRPr="0091113D">
        <w:rPr>
          <w:rFonts w:asciiTheme="minorHAnsi" w:hAnsiTheme="minorHAnsi" w:cstheme="minorHAnsi"/>
          <w:spacing w:val="1"/>
        </w:rPr>
        <w:t>i</w:t>
      </w:r>
      <w:r w:rsidRPr="0091113D">
        <w:rPr>
          <w:rFonts w:asciiTheme="minorHAnsi" w:hAnsiTheme="minorHAnsi" w:cstheme="minorHAnsi"/>
        </w:rPr>
        <w:t>nd</w:t>
      </w:r>
      <w:r w:rsidRPr="0091113D">
        <w:rPr>
          <w:rFonts w:asciiTheme="minorHAnsi" w:hAnsiTheme="minorHAnsi" w:cstheme="minorHAnsi"/>
          <w:spacing w:val="-1"/>
        </w:rPr>
        <w:t>i</w:t>
      </w:r>
      <w:r w:rsidRPr="0091113D">
        <w:rPr>
          <w:rFonts w:asciiTheme="minorHAnsi" w:hAnsiTheme="minorHAnsi" w:cstheme="minorHAnsi"/>
        </w:rPr>
        <w:t>d</w:t>
      </w:r>
      <w:r w:rsidRPr="0091113D">
        <w:rPr>
          <w:rFonts w:asciiTheme="minorHAnsi" w:hAnsiTheme="minorHAnsi" w:cstheme="minorHAnsi"/>
          <w:spacing w:val="-1"/>
        </w:rPr>
        <w:t>a</w:t>
      </w:r>
      <w:r w:rsidRPr="0091113D">
        <w:rPr>
          <w:rFonts w:asciiTheme="minorHAnsi" w:hAnsiTheme="minorHAnsi" w:cstheme="minorHAnsi"/>
        </w:rPr>
        <w:t>,</w:t>
      </w:r>
      <w:r w:rsidRPr="0091113D">
        <w:rPr>
          <w:rFonts w:asciiTheme="minorHAnsi" w:hAnsiTheme="minorHAnsi" w:cstheme="minorHAnsi"/>
          <w:spacing w:val="1"/>
        </w:rPr>
        <w:t xml:space="preserve"> </w:t>
      </w:r>
      <w:r w:rsidRPr="0091113D">
        <w:rPr>
          <w:rFonts w:asciiTheme="minorHAnsi" w:hAnsiTheme="minorHAnsi" w:cstheme="minorHAnsi"/>
        </w:rPr>
        <w:t>no</w:t>
      </w:r>
      <w:r w:rsidRPr="0091113D">
        <w:rPr>
          <w:rFonts w:asciiTheme="minorHAnsi" w:hAnsiTheme="minorHAnsi" w:cstheme="minorHAnsi"/>
          <w:spacing w:val="1"/>
        </w:rPr>
        <w:t xml:space="preserve"> t</w:t>
      </w:r>
      <w:r w:rsidRPr="0091113D">
        <w:rPr>
          <w:rFonts w:asciiTheme="minorHAnsi" w:hAnsiTheme="minorHAnsi" w:cstheme="minorHAnsi"/>
        </w:rPr>
        <w:t>odo</w:t>
      </w:r>
      <w:r w:rsidRPr="0091113D">
        <w:rPr>
          <w:rFonts w:asciiTheme="minorHAnsi" w:hAnsiTheme="minorHAnsi" w:cstheme="minorHAnsi"/>
          <w:spacing w:val="1"/>
        </w:rPr>
        <w:t xml:space="preserve"> </w:t>
      </w:r>
      <w:r w:rsidRPr="0091113D">
        <w:rPr>
          <w:rFonts w:asciiTheme="minorHAnsi" w:hAnsiTheme="minorHAnsi" w:cstheme="minorHAnsi"/>
        </w:rPr>
        <w:t>ou</w:t>
      </w:r>
      <w:r w:rsidRPr="0091113D">
        <w:rPr>
          <w:rFonts w:asciiTheme="minorHAnsi" w:hAnsiTheme="minorHAnsi" w:cstheme="minorHAnsi"/>
          <w:spacing w:val="1"/>
        </w:rPr>
        <w:t xml:space="preserve"> </w:t>
      </w:r>
      <w:r w:rsidRPr="0091113D">
        <w:rPr>
          <w:rFonts w:asciiTheme="minorHAnsi" w:hAnsiTheme="minorHAnsi" w:cstheme="minorHAnsi"/>
          <w:spacing w:val="-1"/>
        </w:rPr>
        <w:t>e</w:t>
      </w:r>
      <w:r w:rsidRPr="0091113D">
        <w:rPr>
          <w:rFonts w:asciiTheme="minorHAnsi" w:hAnsiTheme="minorHAnsi" w:cstheme="minorHAnsi"/>
        </w:rPr>
        <w:t>m p</w:t>
      </w:r>
      <w:r w:rsidRPr="0091113D">
        <w:rPr>
          <w:rFonts w:asciiTheme="minorHAnsi" w:hAnsiTheme="minorHAnsi" w:cstheme="minorHAnsi"/>
          <w:spacing w:val="-1"/>
        </w:rPr>
        <w:t>a</w:t>
      </w:r>
      <w:r w:rsidRPr="0091113D">
        <w:rPr>
          <w:rFonts w:asciiTheme="minorHAnsi" w:hAnsiTheme="minorHAnsi" w:cstheme="minorHAnsi"/>
        </w:rPr>
        <w:t>r</w:t>
      </w:r>
      <w:r w:rsidRPr="0091113D">
        <w:rPr>
          <w:rFonts w:asciiTheme="minorHAnsi" w:hAnsiTheme="minorHAnsi" w:cstheme="minorHAnsi"/>
          <w:spacing w:val="1"/>
        </w:rPr>
        <w:t>t</w:t>
      </w:r>
      <w:r w:rsidRPr="0091113D">
        <w:rPr>
          <w:rFonts w:asciiTheme="minorHAnsi" w:hAnsiTheme="minorHAnsi" w:cstheme="minorHAnsi"/>
          <w:spacing w:val="-1"/>
        </w:rPr>
        <w:t>e</w:t>
      </w:r>
      <w:r w:rsidRPr="0091113D">
        <w:rPr>
          <w:rFonts w:asciiTheme="minorHAnsi" w:hAnsiTheme="minorHAnsi" w:cstheme="minorHAnsi"/>
        </w:rPr>
        <w:t>, de p</w:t>
      </w:r>
      <w:r w:rsidRPr="0091113D">
        <w:rPr>
          <w:rFonts w:asciiTheme="minorHAnsi" w:hAnsiTheme="minorHAnsi" w:cstheme="minorHAnsi"/>
          <w:spacing w:val="1"/>
        </w:rPr>
        <w:t>l</w:t>
      </w:r>
      <w:r w:rsidRPr="0091113D">
        <w:rPr>
          <w:rFonts w:asciiTheme="minorHAnsi" w:hAnsiTheme="minorHAnsi" w:cstheme="minorHAnsi"/>
          <w:spacing w:val="-1"/>
        </w:rPr>
        <w:t>e</w:t>
      </w:r>
      <w:r w:rsidRPr="0091113D">
        <w:rPr>
          <w:rFonts w:asciiTheme="minorHAnsi" w:hAnsiTheme="minorHAnsi" w:cstheme="minorHAnsi"/>
        </w:rPr>
        <w:t>no d</w:t>
      </w:r>
      <w:r w:rsidRPr="0091113D">
        <w:rPr>
          <w:rFonts w:asciiTheme="minorHAnsi" w:hAnsiTheme="minorHAnsi" w:cstheme="minorHAnsi"/>
          <w:spacing w:val="1"/>
        </w:rPr>
        <w:t>i</w:t>
      </w:r>
      <w:r w:rsidRPr="0091113D">
        <w:rPr>
          <w:rFonts w:asciiTheme="minorHAnsi" w:hAnsiTheme="minorHAnsi" w:cstheme="minorHAnsi"/>
        </w:rPr>
        <w:t>r</w:t>
      </w:r>
      <w:r w:rsidRPr="0091113D">
        <w:rPr>
          <w:rFonts w:asciiTheme="minorHAnsi" w:hAnsiTheme="minorHAnsi" w:cstheme="minorHAnsi"/>
          <w:spacing w:val="-2"/>
        </w:rPr>
        <w:t>e</w:t>
      </w:r>
      <w:r w:rsidRPr="0091113D">
        <w:rPr>
          <w:rFonts w:asciiTheme="minorHAnsi" w:hAnsiTheme="minorHAnsi" w:cstheme="minorHAnsi"/>
          <w:spacing w:val="1"/>
        </w:rPr>
        <w:t>i</w:t>
      </w:r>
      <w:r w:rsidRPr="0091113D">
        <w:rPr>
          <w:rFonts w:asciiTheme="minorHAnsi" w:hAnsiTheme="minorHAnsi" w:cstheme="minorHAnsi"/>
          <w:spacing w:val="-1"/>
        </w:rPr>
        <w:t>t</w:t>
      </w:r>
      <w:r w:rsidRPr="0091113D">
        <w:rPr>
          <w:rFonts w:asciiTheme="minorHAnsi" w:hAnsiTheme="minorHAnsi" w:cstheme="minorHAnsi"/>
        </w:rPr>
        <w:t>o:</w:t>
      </w:r>
    </w:p>
    <w:p w14:paraId="28D98D14"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rPr>
        <w:t xml:space="preserve">11.1.1. </w:t>
      </w:r>
      <w:r w:rsidRPr="0091113D">
        <w:rPr>
          <w:rFonts w:asciiTheme="minorHAnsi" w:hAnsiTheme="minorHAnsi" w:cstheme="minorHAnsi"/>
          <w:spacing w:val="1"/>
        </w:rPr>
        <w:t>P</w:t>
      </w:r>
      <w:r w:rsidRPr="0091113D">
        <w:rPr>
          <w:rFonts w:asciiTheme="minorHAnsi" w:hAnsiTheme="minorHAnsi" w:cstheme="minorHAnsi"/>
          <w:spacing w:val="-1"/>
        </w:rPr>
        <w:t>e</w:t>
      </w:r>
      <w:r w:rsidRPr="0091113D">
        <w:rPr>
          <w:rFonts w:asciiTheme="minorHAnsi" w:hAnsiTheme="minorHAnsi" w:cstheme="minorHAnsi"/>
          <w:spacing w:val="1"/>
        </w:rPr>
        <w:t>l</w:t>
      </w:r>
      <w:r w:rsidRPr="0091113D">
        <w:rPr>
          <w:rFonts w:asciiTheme="minorHAnsi" w:hAnsiTheme="minorHAnsi" w:cstheme="minorHAnsi"/>
        </w:rPr>
        <w:t>a</w:t>
      </w:r>
      <w:r w:rsidRPr="0091113D">
        <w:rPr>
          <w:rFonts w:asciiTheme="minorHAnsi" w:hAnsiTheme="minorHAnsi" w:cstheme="minorHAnsi"/>
          <w:spacing w:val="5"/>
        </w:rPr>
        <w:t xml:space="preserve"> </w:t>
      </w:r>
      <w:r w:rsidRPr="0091113D">
        <w:rPr>
          <w:rFonts w:asciiTheme="minorHAnsi" w:hAnsiTheme="minorHAnsi" w:cstheme="minorHAnsi"/>
          <w:spacing w:val="1"/>
        </w:rPr>
        <w:t>Prefeitura Municipal de Nova TERRA NOVA DO NORTE-MT</w:t>
      </w:r>
      <w:r w:rsidRPr="0091113D">
        <w:rPr>
          <w:rFonts w:asciiTheme="minorHAnsi" w:hAnsiTheme="minorHAnsi" w:cstheme="minorHAnsi"/>
        </w:rPr>
        <w:t>,</w:t>
      </w:r>
      <w:r w:rsidRPr="0091113D">
        <w:rPr>
          <w:rFonts w:asciiTheme="minorHAnsi" w:hAnsiTheme="minorHAnsi" w:cstheme="minorHAnsi"/>
          <w:spacing w:val="6"/>
        </w:rPr>
        <w:t xml:space="preserve"> </w:t>
      </w:r>
      <w:r w:rsidRPr="0091113D">
        <w:rPr>
          <w:rFonts w:asciiTheme="minorHAnsi" w:hAnsiTheme="minorHAnsi" w:cstheme="minorHAnsi"/>
          <w:spacing w:val="-1"/>
        </w:rPr>
        <w:t>e</w:t>
      </w:r>
      <w:r w:rsidRPr="0091113D">
        <w:rPr>
          <w:rFonts w:asciiTheme="minorHAnsi" w:hAnsiTheme="minorHAnsi" w:cstheme="minorHAnsi"/>
        </w:rPr>
        <w:t>m</w:t>
      </w:r>
      <w:r w:rsidRPr="0091113D">
        <w:rPr>
          <w:rFonts w:asciiTheme="minorHAnsi" w:hAnsiTheme="minorHAnsi" w:cstheme="minorHAnsi"/>
          <w:spacing w:val="5"/>
        </w:rPr>
        <w:t xml:space="preserve"> </w:t>
      </w:r>
      <w:r w:rsidRPr="0091113D">
        <w:rPr>
          <w:rFonts w:asciiTheme="minorHAnsi" w:hAnsiTheme="minorHAnsi" w:cstheme="minorHAnsi"/>
        </w:rPr>
        <w:t>d</w:t>
      </w:r>
      <w:r w:rsidRPr="0091113D">
        <w:rPr>
          <w:rFonts w:asciiTheme="minorHAnsi" w:hAnsiTheme="minorHAnsi" w:cstheme="minorHAnsi"/>
          <w:spacing w:val="1"/>
        </w:rPr>
        <w:t>e</w:t>
      </w:r>
      <w:r w:rsidRPr="0091113D">
        <w:rPr>
          <w:rFonts w:asciiTheme="minorHAnsi" w:hAnsiTheme="minorHAnsi" w:cstheme="minorHAnsi"/>
          <w:spacing w:val="-1"/>
        </w:rPr>
        <w:t>s</w:t>
      </w:r>
      <w:r w:rsidRPr="0091113D">
        <w:rPr>
          <w:rFonts w:asciiTheme="minorHAnsi" w:hAnsiTheme="minorHAnsi" w:cstheme="minorHAnsi"/>
        </w:rPr>
        <w:t>p</w:t>
      </w:r>
      <w:r w:rsidRPr="0091113D">
        <w:rPr>
          <w:rFonts w:asciiTheme="minorHAnsi" w:hAnsiTheme="minorHAnsi" w:cstheme="minorHAnsi"/>
          <w:spacing w:val="1"/>
        </w:rPr>
        <w:t>a</w:t>
      </w:r>
      <w:r w:rsidRPr="0091113D">
        <w:rPr>
          <w:rFonts w:asciiTheme="minorHAnsi" w:hAnsiTheme="minorHAnsi" w:cstheme="minorHAnsi"/>
          <w:spacing w:val="-1"/>
        </w:rPr>
        <w:t>c</w:t>
      </w:r>
      <w:r w:rsidRPr="0091113D">
        <w:rPr>
          <w:rFonts w:asciiTheme="minorHAnsi" w:hAnsiTheme="minorHAnsi" w:cstheme="minorHAnsi"/>
        </w:rPr>
        <w:t>ho</w:t>
      </w:r>
      <w:r w:rsidRPr="0091113D">
        <w:rPr>
          <w:rFonts w:asciiTheme="minorHAnsi" w:hAnsiTheme="minorHAnsi" w:cstheme="minorHAnsi"/>
          <w:spacing w:val="6"/>
        </w:rPr>
        <w:t xml:space="preserve"> </w:t>
      </w:r>
      <w:r w:rsidRPr="0091113D">
        <w:rPr>
          <w:rFonts w:asciiTheme="minorHAnsi" w:hAnsiTheme="minorHAnsi" w:cstheme="minorHAnsi"/>
        </w:rPr>
        <w:t>funda</w:t>
      </w:r>
      <w:r w:rsidRPr="0091113D">
        <w:rPr>
          <w:rFonts w:asciiTheme="minorHAnsi" w:hAnsiTheme="minorHAnsi" w:cstheme="minorHAnsi"/>
          <w:spacing w:val="-1"/>
        </w:rPr>
        <w:t>m</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ta</w:t>
      </w:r>
      <w:r w:rsidRPr="0091113D">
        <w:rPr>
          <w:rFonts w:asciiTheme="minorHAnsi" w:hAnsiTheme="minorHAnsi" w:cstheme="minorHAnsi"/>
        </w:rPr>
        <w:t xml:space="preserve">do do </w:t>
      </w:r>
      <w:r w:rsidRPr="0091113D">
        <w:rPr>
          <w:rFonts w:asciiTheme="minorHAnsi" w:hAnsiTheme="minorHAnsi" w:cstheme="minorHAnsi"/>
          <w:spacing w:val="1"/>
        </w:rPr>
        <w:t>s</w:t>
      </w:r>
      <w:r w:rsidRPr="0091113D">
        <w:rPr>
          <w:rFonts w:asciiTheme="minorHAnsi" w:hAnsiTheme="minorHAnsi" w:cstheme="minorHAnsi"/>
          <w:spacing w:val="-1"/>
        </w:rPr>
        <w:t>e</w:t>
      </w:r>
      <w:r w:rsidRPr="0091113D">
        <w:rPr>
          <w:rFonts w:asciiTheme="minorHAnsi" w:hAnsiTheme="minorHAnsi" w:cstheme="minorHAnsi"/>
        </w:rPr>
        <w:t>u Gestor.</w:t>
      </w:r>
    </w:p>
    <w:p w14:paraId="3D0612A1"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rPr>
        <w:t xml:space="preserve">11.1.2. </w:t>
      </w:r>
      <w:r w:rsidRPr="0091113D">
        <w:rPr>
          <w:rFonts w:asciiTheme="minorHAnsi" w:hAnsiTheme="minorHAnsi" w:cstheme="minorHAnsi"/>
          <w:spacing w:val="-1"/>
        </w:rPr>
        <w:t>Q</w:t>
      </w:r>
      <w:r w:rsidRPr="0091113D">
        <w:rPr>
          <w:rFonts w:asciiTheme="minorHAnsi" w:hAnsiTheme="minorHAnsi" w:cstheme="minorHAnsi"/>
        </w:rPr>
        <w:t>u</w:t>
      </w:r>
      <w:r w:rsidRPr="0091113D">
        <w:rPr>
          <w:rFonts w:asciiTheme="minorHAnsi" w:hAnsiTheme="minorHAnsi" w:cstheme="minorHAnsi"/>
          <w:spacing w:val="1"/>
        </w:rPr>
        <w:t>a</w:t>
      </w:r>
      <w:r w:rsidRPr="0091113D">
        <w:rPr>
          <w:rFonts w:asciiTheme="minorHAnsi" w:hAnsiTheme="minorHAnsi" w:cstheme="minorHAnsi"/>
        </w:rPr>
        <w:t>ndo o</w:t>
      </w:r>
      <w:r w:rsidRPr="0091113D">
        <w:rPr>
          <w:rFonts w:asciiTheme="minorHAnsi" w:hAnsiTheme="minorHAnsi" w:cstheme="minorHAnsi"/>
          <w:spacing w:val="2"/>
        </w:rPr>
        <w:t xml:space="preserve"> prestador de serviços </w:t>
      </w:r>
      <w:r w:rsidRPr="0091113D">
        <w:rPr>
          <w:rFonts w:asciiTheme="minorHAnsi" w:hAnsiTheme="minorHAnsi" w:cstheme="minorHAnsi"/>
        </w:rPr>
        <w:t>n</w:t>
      </w:r>
      <w:r w:rsidRPr="0091113D">
        <w:rPr>
          <w:rFonts w:asciiTheme="minorHAnsi" w:hAnsiTheme="minorHAnsi" w:cstheme="minorHAnsi"/>
          <w:spacing w:val="-1"/>
        </w:rPr>
        <w:t>ã</w:t>
      </w:r>
      <w:r w:rsidRPr="0091113D">
        <w:rPr>
          <w:rFonts w:asciiTheme="minorHAnsi" w:hAnsiTheme="minorHAnsi" w:cstheme="minorHAnsi"/>
        </w:rPr>
        <w:t>o</w:t>
      </w:r>
      <w:r w:rsidRPr="0091113D">
        <w:rPr>
          <w:rFonts w:asciiTheme="minorHAnsi" w:hAnsiTheme="minorHAnsi" w:cstheme="minorHAnsi"/>
          <w:spacing w:val="2"/>
        </w:rPr>
        <w:t xml:space="preserve"> </w:t>
      </w:r>
      <w:r w:rsidRPr="0091113D">
        <w:rPr>
          <w:rFonts w:asciiTheme="minorHAnsi" w:hAnsiTheme="minorHAnsi" w:cstheme="minorHAnsi"/>
          <w:spacing w:val="-1"/>
        </w:rPr>
        <w:t>c</w:t>
      </w:r>
      <w:r w:rsidRPr="0091113D">
        <w:rPr>
          <w:rFonts w:asciiTheme="minorHAnsi" w:hAnsiTheme="minorHAnsi" w:cstheme="minorHAnsi"/>
        </w:rPr>
        <w:t>u</w:t>
      </w:r>
      <w:r w:rsidRPr="0091113D">
        <w:rPr>
          <w:rFonts w:asciiTheme="minorHAnsi" w:hAnsiTheme="minorHAnsi" w:cstheme="minorHAnsi"/>
          <w:spacing w:val="-1"/>
        </w:rPr>
        <w:t>m</w:t>
      </w:r>
      <w:r w:rsidRPr="0091113D">
        <w:rPr>
          <w:rFonts w:asciiTheme="minorHAnsi" w:hAnsiTheme="minorHAnsi" w:cstheme="minorHAnsi"/>
        </w:rPr>
        <w:t>pr</w:t>
      </w:r>
      <w:r w:rsidRPr="0091113D">
        <w:rPr>
          <w:rFonts w:asciiTheme="minorHAnsi" w:hAnsiTheme="minorHAnsi" w:cstheme="minorHAnsi"/>
          <w:spacing w:val="1"/>
        </w:rPr>
        <w:t>i</w:t>
      </w:r>
      <w:r w:rsidRPr="0091113D">
        <w:rPr>
          <w:rFonts w:asciiTheme="minorHAnsi" w:hAnsiTheme="minorHAnsi" w:cstheme="minorHAnsi"/>
        </w:rPr>
        <w:t xml:space="preserve">r </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3"/>
        </w:rPr>
        <w:t xml:space="preserve"> </w:t>
      </w:r>
      <w:r w:rsidRPr="0091113D">
        <w:rPr>
          <w:rFonts w:asciiTheme="minorHAnsi" w:hAnsiTheme="minorHAnsi" w:cstheme="minorHAnsi"/>
        </w:rPr>
        <w:t>obr</w:t>
      </w:r>
      <w:r w:rsidRPr="0091113D">
        <w:rPr>
          <w:rFonts w:asciiTheme="minorHAnsi" w:hAnsiTheme="minorHAnsi" w:cstheme="minorHAnsi"/>
          <w:spacing w:val="-1"/>
        </w:rPr>
        <w:t>i</w:t>
      </w:r>
      <w:r w:rsidRPr="0091113D">
        <w:rPr>
          <w:rFonts w:asciiTheme="minorHAnsi" w:hAnsiTheme="minorHAnsi" w:cstheme="minorHAnsi"/>
        </w:rPr>
        <w:t>g</w:t>
      </w:r>
      <w:r w:rsidRPr="0091113D">
        <w:rPr>
          <w:rFonts w:asciiTheme="minorHAnsi" w:hAnsiTheme="minorHAnsi" w:cstheme="minorHAnsi"/>
          <w:spacing w:val="-1"/>
        </w:rPr>
        <w:t>aç</w:t>
      </w:r>
      <w:r w:rsidRPr="0091113D">
        <w:rPr>
          <w:rFonts w:asciiTheme="minorHAnsi" w:hAnsiTheme="minorHAnsi" w:cstheme="minorHAnsi"/>
        </w:rPr>
        <w:t>õ</w:t>
      </w:r>
      <w:r w:rsidRPr="0091113D">
        <w:rPr>
          <w:rFonts w:asciiTheme="minorHAnsi" w:hAnsiTheme="minorHAnsi" w:cstheme="minorHAnsi"/>
          <w:spacing w:val="1"/>
        </w:rPr>
        <w:t>e</w:t>
      </w:r>
      <w:r w:rsidRPr="0091113D">
        <w:rPr>
          <w:rFonts w:asciiTheme="minorHAnsi" w:hAnsiTheme="minorHAnsi" w:cstheme="minorHAnsi"/>
        </w:rPr>
        <w:t>s</w:t>
      </w:r>
      <w:r w:rsidRPr="0091113D">
        <w:rPr>
          <w:rFonts w:asciiTheme="minorHAnsi" w:hAnsiTheme="minorHAnsi" w:cstheme="minorHAnsi"/>
          <w:spacing w:val="1"/>
        </w:rPr>
        <w:t xml:space="preserve"> </w:t>
      </w:r>
      <w:r w:rsidRPr="0091113D">
        <w:rPr>
          <w:rFonts w:asciiTheme="minorHAnsi" w:hAnsiTheme="minorHAnsi" w:cstheme="minorHAnsi"/>
          <w:spacing w:val="-1"/>
        </w:rPr>
        <w:t>c</w:t>
      </w:r>
      <w:r w:rsidRPr="0091113D">
        <w:rPr>
          <w:rFonts w:asciiTheme="minorHAnsi" w:hAnsiTheme="minorHAnsi" w:cstheme="minorHAnsi"/>
        </w:rPr>
        <w:t>on</w:t>
      </w:r>
      <w:r w:rsidRPr="0091113D">
        <w:rPr>
          <w:rFonts w:asciiTheme="minorHAnsi" w:hAnsiTheme="minorHAnsi" w:cstheme="minorHAnsi"/>
          <w:spacing w:val="1"/>
        </w:rPr>
        <w:t>s</w:t>
      </w:r>
      <w:r w:rsidRPr="0091113D">
        <w:rPr>
          <w:rFonts w:asciiTheme="minorHAnsi" w:hAnsiTheme="minorHAnsi" w:cstheme="minorHAnsi"/>
          <w:spacing w:val="-1"/>
        </w:rPr>
        <w:t>ta</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spacing w:val="-1"/>
        </w:rPr>
        <w:t>e</w:t>
      </w:r>
      <w:r w:rsidRPr="0091113D">
        <w:rPr>
          <w:rFonts w:asciiTheme="minorHAnsi" w:hAnsiTheme="minorHAnsi" w:cstheme="minorHAnsi"/>
        </w:rPr>
        <w:t>s</w:t>
      </w:r>
      <w:r w:rsidRPr="0091113D">
        <w:rPr>
          <w:rFonts w:asciiTheme="minorHAnsi" w:hAnsiTheme="minorHAnsi" w:cstheme="minorHAnsi"/>
          <w:spacing w:val="1"/>
        </w:rPr>
        <w:t xml:space="preserve"> </w:t>
      </w:r>
      <w:r w:rsidRPr="0091113D">
        <w:rPr>
          <w:rFonts w:asciiTheme="minorHAnsi" w:hAnsiTheme="minorHAnsi" w:cstheme="minorHAnsi"/>
        </w:rPr>
        <w:t>d</w:t>
      </w:r>
      <w:r w:rsidRPr="0091113D">
        <w:rPr>
          <w:rFonts w:asciiTheme="minorHAnsi" w:hAnsiTheme="minorHAnsi" w:cstheme="minorHAnsi"/>
          <w:spacing w:val="-1"/>
        </w:rPr>
        <w:t>e</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a</w:t>
      </w:r>
      <w:r w:rsidRPr="0091113D">
        <w:rPr>
          <w:rFonts w:asciiTheme="minorHAnsi" w:hAnsiTheme="minorHAnsi" w:cstheme="minorHAnsi"/>
          <w:spacing w:val="1"/>
        </w:rPr>
        <w:t xml:space="preserve"> A</w:t>
      </w:r>
      <w:r w:rsidRPr="0091113D">
        <w:rPr>
          <w:rFonts w:asciiTheme="minorHAnsi" w:hAnsiTheme="minorHAnsi" w:cstheme="minorHAnsi"/>
          <w:spacing w:val="-1"/>
        </w:rPr>
        <w:t>t</w:t>
      </w:r>
      <w:r w:rsidRPr="0091113D">
        <w:rPr>
          <w:rFonts w:asciiTheme="minorHAnsi" w:hAnsiTheme="minorHAnsi" w:cstheme="minorHAnsi"/>
        </w:rPr>
        <w:t>a</w:t>
      </w:r>
      <w:r w:rsidRPr="0091113D">
        <w:rPr>
          <w:rFonts w:asciiTheme="minorHAnsi" w:hAnsiTheme="minorHAnsi" w:cstheme="minorHAnsi"/>
          <w:spacing w:val="1"/>
        </w:rPr>
        <w:t xml:space="preserve"> </w:t>
      </w:r>
      <w:r w:rsidRPr="0091113D">
        <w:rPr>
          <w:rFonts w:asciiTheme="minorHAnsi" w:hAnsiTheme="minorHAnsi" w:cstheme="minorHAnsi"/>
        </w:rPr>
        <w:t>de R</w:t>
      </w:r>
      <w:r w:rsidRPr="0091113D">
        <w:rPr>
          <w:rFonts w:asciiTheme="minorHAnsi" w:hAnsiTheme="minorHAnsi" w:cstheme="minorHAnsi"/>
          <w:spacing w:val="1"/>
        </w:rPr>
        <w:t>e</w:t>
      </w:r>
      <w:r w:rsidRPr="0091113D">
        <w:rPr>
          <w:rFonts w:asciiTheme="minorHAnsi" w:hAnsiTheme="minorHAnsi" w:cstheme="minorHAnsi"/>
        </w:rPr>
        <w:t>g</w:t>
      </w:r>
      <w:r w:rsidRPr="0091113D">
        <w:rPr>
          <w:rFonts w:asciiTheme="minorHAnsi" w:hAnsiTheme="minorHAnsi" w:cstheme="minorHAnsi"/>
          <w:spacing w:val="-3"/>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ro de</w:t>
      </w:r>
      <w:r w:rsidRPr="0091113D">
        <w:rPr>
          <w:rFonts w:asciiTheme="minorHAnsi" w:hAnsiTheme="minorHAnsi" w:cstheme="minorHAnsi"/>
          <w:spacing w:val="2"/>
        </w:rPr>
        <w:t xml:space="preserve"> </w:t>
      </w:r>
      <w:r w:rsidRPr="0091113D">
        <w:rPr>
          <w:rFonts w:asciiTheme="minorHAnsi" w:hAnsiTheme="minorHAnsi" w:cstheme="minorHAnsi"/>
          <w:spacing w:val="-1"/>
        </w:rPr>
        <w:t>P</w:t>
      </w:r>
      <w:r w:rsidRPr="0091113D">
        <w:rPr>
          <w:rFonts w:asciiTheme="minorHAnsi" w:hAnsiTheme="minorHAnsi" w:cstheme="minorHAnsi"/>
        </w:rPr>
        <w:t>r</w:t>
      </w:r>
      <w:r w:rsidRPr="0091113D">
        <w:rPr>
          <w:rFonts w:asciiTheme="minorHAnsi" w:hAnsiTheme="minorHAnsi" w:cstheme="minorHAnsi"/>
          <w:spacing w:val="2"/>
        </w:rPr>
        <w:t>e</w:t>
      </w:r>
      <w:r w:rsidRPr="0091113D">
        <w:rPr>
          <w:rFonts w:asciiTheme="minorHAnsi" w:hAnsiTheme="minorHAnsi" w:cstheme="minorHAnsi"/>
          <w:spacing w:val="-1"/>
        </w:rPr>
        <w:t>ç</w:t>
      </w:r>
      <w:r w:rsidRPr="0091113D">
        <w:rPr>
          <w:rFonts w:asciiTheme="minorHAnsi" w:hAnsiTheme="minorHAnsi" w:cstheme="minorHAnsi"/>
        </w:rPr>
        <w:t>o</w:t>
      </w:r>
      <w:r w:rsidRPr="0091113D">
        <w:rPr>
          <w:rFonts w:asciiTheme="minorHAnsi" w:hAnsiTheme="minorHAnsi" w:cstheme="minorHAnsi"/>
          <w:spacing w:val="1"/>
        </w:rPr>
        <w:t>s</w:t>
      </w:r>
      <w:r w:rsidRPr="0091113D">
        <w:rPr>
          <w:rFonts w:asciiTheme="minorHAnsi" w:hAnsiTheme="minorHAnsi" w:cstheme="minorHAnsi"/>
        </w:rPr>
        <w:t>.</w:t>
      </w:r>
    </w:p>
    <w:p w14:paraId="2D058694" w14:textId="77777777" w:rsidR="006C086B" w:rsidRPr="0091113D" w:rsidRDefault="006C086B">
      <w:pPr>
        <w:spacing w:line="240" w:lineRule="auto"/>
        <w:jc w:val="both"/>
        <w:rPr>
          <w:rFonts w:asciiTheme="minorHAnsi" w:hAnsiTheme="minorHAnsi" w:cstheme="minorHAnsi"/>
        </w:rPr>
      </w:pPr>
      <w:r w:rsidRPr="0091113D">
        <w:rPr>
          <w:rFonts w:asciiTheme="minorHAnsi" w:hAnsiTheme="minorHAnsi" w:cstheme="minorHAnsi"/>
        </w:rPr>
        <w:lastRenderedPageBreak/>
        <w:t>11.1.3. Se o prestador de serviços não retirar a requisição de serviços no prazo estabelecido e a unidade requisitante não aceitar sua justificativa.</w:t>
      </w:r>
    </w:p>
    <w:p w14:paraId="4808984F"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rPr>
        <w:t>11.1.4. O prestador de serviços d</w:t>
      </w:r>
      <w:r w:rsidRPr="0091113D">
        <w:rPr>
          <w:rFonts w:asciiTheme="minorHAnsi" w:hAnsiTheme="minorHAnsi" w:cstheme="minorHAnsi"/>
          <w:spacing w:val="-1"/>
        </w:rPr>
        <w:t>e</w:t>
      </w:r>
      <w:r w:rsidRPr="0091113D">
        <w:rPr>
          <w:rFonts w:asciiTheme="minorHAnsi" w:hAnsiTheme="minorHAnsi" w:cstheme="minorHAnsi"/>
        </w:rPr>
        <w:t>r</w:t>
      </w:r>
      <w:r w:rsidRPr="0091113D">
        <w:rPr>
          <w:rFonts w:asciiTheme="minorHAnsi" w:hAnsiTheme="minorHAnsi" w:cstheme="minorHAnsi"/>
          <w:spacing w:val="6"/>
        </w:rPr>
        <w:t xml:space="preserve"> </w:t>
      </w:r>
      <w:r w:rsidRPr="0091113D">
        <w:rPr>
          <w:rFonts w:asciiTheme="minorHAnsi" w:hAnsiTheme="minorHAnsi" w:cstheme="minorHAnsi"/>
          <w:spacing w:val="-1"/>
        </w:rPr>
        <w:t>ca</w:t>
      </w:r>
      <w:r w:rsidRPr="0091113D">
        <w:rPr>
          <w:rFonts w:asciiTheme="minorHAnsi" w:hAnsiTheme="minorHAnsi" w:cstheme="minorHAnsi"/>
        </w:rPr>
        <w:t>u</w:t>
      </w:r>
      <w:r w:rsidRPr="0091113D">
        <w:rPr>
          <w:rFonts w:asciiTheme="minorHAnsi" w:hAnsiTheme="minorHAnsi" w:cstheme="minorHAnsi"/>
          <w:spacing w:val="1"/>
        </w:rPr>
        <w:t>s</w:t>
      </w:r>
      <w:r w:rsidRPr="0091113D">
        <w:rPr>
          <w:rFonts w:asciiTheme="minorHAnsi" w:hAnsiTheme="minorHAnsi" w:cstheme="minorHAnsi"/>
        </w:rPr>
        <w:t>a</w:t>
      </w:r>
      <w:r w:rsidRPr="0091113D">
        <w:rPr>
          <w:rFonts w:asciiTheme="minorHAnsi" w:hAnsiTheme="minorHAnsi" w:cstheme="minorHAnsi"/>
          <w:spacing w:val="5"/>
        </w:rPr>
        <w:t xml:space="preserve"> </w:t>
      </w:r>
      <w:r w:rsidRPr="0091113D">
        <w:rPr>
          <w:rFonts w:asciiTheme="minorHAnsi" w:hAnsiTheme="minorHAnsi" w:cstheme="minorHAnsi"/>
        </w:rPr>
        <w:t>a</w:t>
      </w:r>
      <w:r w:rsidRPr="0091113D">
        <w:rPr>
          <w:rFonts w:asciiTheme="minorHAnsi" w:hAnsiTheme="minorHAnsi" w:cstheme="minorHAnsi"/>
          <w:spacing w:val="7"/>
        </w:rPr>
        <w:t xml:space="preserve"> </w:t>
      </w:r>
      <w:r w:rsidRPr="0091113D">
        <w:rPr>
          <w:rFonts w:asciiTheme="minorHAnsi" w:hAnsiTheme="minorHAnsi" w:cstheme="minorHAnsi"/>
        </w:rPr>
        <w:t>re</w:t>
      </w:r>
      <w:r w:rsidRPr="0091113D">
        <w:rPr>
          <w:rFonts w:asciiTheme="minorHAnsi" w:hAnsiTheme="minorHAnsi" w:cstheme="minorHAnsi"/>
          <w:spacing w:val="1"/>
        </w:rPr>
        <w:t>s</w:t>
      </w:r>
      <w:r w:rsidRPr="0091113D">
        <w:rPr>
          <w:rFonts w:asciiTheme="minorHAnsi" w:hAnsiTheme="minorHAnsi" w:cstheme="minorHAnsi"/>
          <w:spacing w:val="-1"/>
        </w:rPr>
        <w:t>ci</w:t>
      </w:r>
      <w:r w:rsidRPr="0091113D">
        <w:rPr>
          <w:rFonts w:asciiTheme="minorHAnsi" w:hAnsiTheme="minorHAnsi" w:cstheme="minorHAnsi"/>
          <w:spacing w:val="1"/>
        </w:rPr>
        <w:t>s</w:t>
      </w:r>
      <w:r w:rsidRPr="0091113D">
        <w:rPr>
          <w:rFonts w:asciiTheme="minorHAnsi" w:hAnsiTheme="minorHAnsi" w:cstheme="minorHAnsi"/>
          <w:spacing w:val="-1"/>
        </w:rPr>
        <w:t>ã</w:t>
      </w:r>
      <w:r w:rsidRPr="0091113D">
        <w:rPr>
          <w:rFonts w:asciiTheme="minorHAnsi" w:hAnsiTheme="minorHAnsi" w:cstheme="minorHAnsi"/>
        </w:rPr>
        <w:t>o</w:t>
      </w:r>
      <w:r w:rsidRPr="0091113D">
        <w:rPr>
          <w:rFonts w:asciiTheme="minorHAnsi" w:hAnsiTheme="minorHAnsi" w:cstheme="minorHAnsi"/>
          <w:spacing w:val="6"/>
        </w:rPr>
        <w:t xml:space="preserve"> </w:t>
      </w:r>
      <w:r w:rsidRPr="0091113D">
        <w:rPr>
          <w:rFonts w:asciiTheme="minorHAnsi" w:hAnsiTheme="minorHAnsi" w:cstheme="minorHAnsi"/>
          <w:spacing w:val="-1"/>
        </w:rPr>
        <w:t>a</w:t>
      </w:r>
      <w:r w:rsidRPr="0091113D">
        <w:rPr>
          <w:rFonts w:asciiTheme="minorHAnsi" w:hAnsiTheme="minorHAnsi" w:cstheme="minorHAnsi"/>
        </w:rPr>
        <w:t>d</w:t>
      </w:r>
      <w:r w:rsidRPr="0091113D">
        <w:rPr>
          <w:rFonts w:asciiTheme="minorHAnsi" w:hAnsiTheme="minorHAnsi" w:cstheme="minorHAnsi"/>
          <w:spacing w:val="1"/>
        </w:rPr>
        <w:t>m</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r</w:t>
      </w:r>
      <w:r w:rsidRPr="0091113D">
        <w:rPr>
          <w:rFonts w:asciiTheme="minorHAnsi" w:hAnsiTheme="minorHAnsi" w:cstheme="minorHAnsi"/>
          <w:spacing w:val="2"/>
        </w:rPr>
        <w:t>a</w:t>
      </w:r>
      <w:r w:rsidRPr="0091113D">
        <w:rPr>
          <w:rFonts w:asciiTheme="minorHAnsi" w:hAnsiTheme="minorHAnsi" w:cstheme="minorHAnsi"/>
          <w:spacing w:val="-1"/>
        </w:rPr>
        <w:t>ti</w:t>
      </w:r>
      <w:r w:rsidRPr="0091113D">
        <w:rPr>
          <w:rFonts w:asciiTheme="minorHAnsi" w:hAnsiTheme="minorHAnsi" w:cstheme="minorHAnsi"/>
        </w:rPr>
        <w:t>va</w:t>
      </w:r>
      <w:r w:rsidRPr="0091113D">
        <w:rPr>
          <w:rFonts w:asciiTheme="minorHAnsi" w:hAnsiTheme="minorHAnsi" w:cstheme="minorHAnsi"/>
          <w:spacing w:val="5"/>
        </w:rPr>
        <w:t xml:space="preserve"> </w:t>
      </w:r>
      <w:r w:rsidRPr="0091113D">
        <w:rPr>
          <w:rFonts w:asciiTheme="minorHAnsi" w:hAnsiTheme="minorHAnsi" w:cstheme="minorHAnsi"/>
        </w:rPr>
        <w:t>do</w:t>
      </w:r>
      <w:r w:rsidRPr="0091113D">
        <w:rPr>
          <w:rFonts w:asciiTheme="minorHAnsi" w:hAnsiTheme="minorHAnsi" w:cstheme="minorHAnsi"/>
          <w:spacing w:val="6"/>
        </w:rPr>
        <w:t xml:space="preserve"> </w:t>
      </w:r>
      <w:r w:rsidRPr="0091113D">
        <w:rPr>
          <w:rFonts w:asciiTheme="minorHAnsi" w:hAnsiTheme="minorHAnsi" w:cstheme="minorHAnsi"/>
          <w:spacing w:val="1"/>
        </w:rPr>
        <w:t>c</w:t>
      </w:r>
      <w:r w:rsidRPr="0091113D">
        <w:rPr>
          <w:rFonts w:asciiTheme="minorHAnsi" w:hAnsiTheme="minorHAnsi" w:cstheme="minorHAnsi"/>
        </w:rPr>
        <w:t>on</w:t>
      </w:r>
      <w:r w:rsidRPr="0091113D">
        <w:rPr>
          <w:rFonts w:asciiTheme="minorHAnsi" w:hAnsiTheme="minorHAnsi" w:cstheme="minorHAnsi"/>
          <w:spacing w:val="-1"/>
        </w:rPr>
        <w:t>t</w:t>
      </w:r>
      <w:r w:rsidRPr="0091113D">
        <w:rPr>
          <w:rFonts w:asciiTheme="minorHAnsi" w:hAnsiTheme="minorHAnsi" w:cstheme="minorHAnsi"/>
        </w:rPr>
        <w:t>ra</w:t>
      </w:r>
      <w:r w:rsidRPr="0091113D">
        <w:rPr>
          <w:rFonts w:asciiTheme="minorHAnsi" w:hAnsiTheme="minorHAnsi" w:cstheme="minorHAnsi"/>
          <w:spacing w:val="1"/>
        </w:rPr>
        <w:t>t</w:t>
      </w:r>
      <w:r w:rsidRPr="0091113D">
        <w:rPr>
          <w:rFonts w:asciiTheme="minorHAnsi" w:hAnsiTheme="minorHAnsi" w:cstheme="minorHAnsi"/>
        </w:rPr>
        <w:t>o</w:t>
      </w:r>
      <w:r w:rsidRPr="0091113D">
        <w:rPr>
          <w:rFonts w:asciiTheme="minorHAnsi" w:hAnsiTheme="minorHAnsi" w:cstheme="minorHAnsi"/>
          <w:spacing w:val="6"/>
        </w:rPr>
        <w:t xml:space="preserve"> </w:t>
      </w:r>
      <w:r w:rsidRPr="0091113D">
        <w:rPr>
          <w:rFonts w:asciiTheme="minorHAnsi" w:hAnsiTheme="minorHAnsi" w:cstheme="minorHAnsi"/>
        </w:rPr>
        <w:t>d</w:t>
      </w:r>
      <w:r w:rsidRPr="0091113D">
        <w:rPr>
          <w:rFonts w:asciiTheme="minorHAnsi" w:hAnsiTheme="minorHAnsi" w:cstheme="minorHAnsi"/>
          <w:spacing w:val="-1"/>
        </w:rPr>
        <w:t>ec</w:t>
      </w:r>
      <w:r w:rsidRPr="0091113D">
        <w:rPr>
          <w:rFonts w:asciiTheme="minorHAnsi" w:hAnsiTheme="minorHAnsi" w:cstheme="minorHAnsi"/>
        </w:rPr>
        <w:t>orren</w:t>
      </w:r>
      <w:r w:rsidRPr="0091113D">
        <w:rPr>
          <w:rFonts w:asciiTheme="minorHAnsi" w:hAnsiTheme="minorHAnsi" w:cstheme="minorHAnsi"/>
          <w:spacing w:val="1"/>
        </w:rPr>
        <w:t>t</w:t>
      </w:r>
      <w:r w:rsidRPr="0091113D">
        <w:rPr>
          <w:rFonts w:asciiTheme="minorHAnsi" w:hAnsiTheme="minorHAnsi" w:cstheme="minorHAnsi"/>
        </w:rPr>
        <w:t>e de</w:t>
      </w:r>
      <w:r w:rsidRPr="0091113D">
        <w:rPr>
          <w:rFonts w:asciiTheme="minorHAnsi" w:hAnsiTheme="minorHAnsi" w:cstheme="minorHAnsi"/>
          <w:spacing w:val="1"/>
        </w:rPr>
        <w:t xml:space="preserve"> </w:t>
      </w:r>
      <w:r w:rsidRPr="0091113D">
        <w:rPr>
          <w:rFonts w:asciiTheme="minorHAnsi" w:hAnsiTheme="minorHAnsi" w:cstheme="minorHAnsi"/>
        </w:rPr>
        <w:t>pr</w:t>
      </w:r>
      <w:r w:rsidRPr="0091113D">
        <w:rPr>
          <w:rFonts w:asciiTheme="minorHAnsi" w:hAnsiTheme="minorHAnsi" w:cstheme="minorHAnsi"/>
          <w:spacing w:val="-2"/>
        </w:rPr>
        <w:t>e</w:t>
      </w:r>
      <w:r w:rsidRPr="0091113D">
        <w:rPr>
          <w:rFonts w:asciiTheme="minorHAnsi" w:hAnsiTheme="minorHAnsi" w:cstheme="minorHAnsi"/>
          <w:spacing w:val="1"/>
        </w:rPr>
        <w:t>s</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 xml:space="preserve">e </w:t>
      </w:r>
      <w:r w:rsidRPr="0091113D">
        <w:rPr>
          <w:rFonts w:asciiTheme="minorHAnsi" w:hAnsiTheme="minorHAnsi" w:cstheme="minorHAnsi"/>
          <w:spacing w:val="-1"/>
        </w:rPr>
        <w:t>A</w:t>
      </w:r>
      <w:r w:rsidRPr="0091113D">
        <w:rPr>
          <w:rFonts w:asciiTheme="minorHAnsi" w:hAnsiTheme="minorHAnsi" w:cstheme="minorHAnsi"/>
          <w:spacing w:val="1"/>
        </w:rPr>
        <w:t>t</w:t>
      </w:r>
      <w:r w:rsidRPr="0091113D">
        <w:rPr>
          <w:rFonts w:asciiTheme="minorHAnsi" w:hAnsiTheme="minorHAnsi" w:cstheme="minorHAnsi"/>
        </w:rPr>
        <w:t>a de R</w:t>
      </w:r>
      <w:r w:rsidRPr="0091113D">
        <w:rPr>
          <w:rFonts w:asciiTheme="minorHAnsi" w:hAnsiTheme="minorHAnsi" w:cstheme="minorHAnsi"/>
          <w:spacing w:val="1"/>
        </w:rPr>
        <w:t>e</w:t>
      </w:r>
      <w:r w:rsidRPr="0091113D">
        <w:rPr>
          <w:rFonts w:asciiTheme="minorHAnsi" w:hAnsiTheme="minorHAnsi" w:cstheme="minorHAnsi"/>
        </w:rPr>
        <w:t>g</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 xml:space="preserve">ro de </w:t>
      </w:r>
      <w:r w:rsidRPr="0091113D">
        <w:rPr>
          <w:rFonts w:asciiTheme="minorHAnsi" w:hAnsiTheme="minorHAnsi" w:cstheme="minorHAnsi"/>
          <w:spacing w:val="1"/>
        </w:rPr>
        <w:t>P</w:t>
      </w:r>
      <w:r w:rsidRPr="0091113D">
        <w:rPr>
          <w:rFonts w:asciiTheme="minorHAnsi" w:hAnsiTheme="minorHAnsi" w:cstheme="minorHAnsi"/>
        </w:rPr>
        <w:t>re</w:t>
      </w:r>
      <w:r w:rsidRPr="0091113D">
        <w:rPr>
          <w:rFonts w:asciiTheme="minorHAnsi" w:hAnsiTheme="minorHAnsi" w:cstheme="minorHAnsi"/>
          <w:spacing w:val="-1"/>
        </w:rPr>
        <w:t>ç</w:t>
      </w:r>
      <w:r w:rsidRPr="0091113D">
        <w:rPr>
          <w:rFonts w:asciiTheme="minorHAnsi" w:hAnsiTheme="minorHAnsi" w:cstheme="minorHAnsi"/>
        </w:rPr>
        <w:t>o.</w:t>
      </w:r>
    </w:p>
    <w:p w14:paraId="0CC7DF8D" w14:textId="77777777" w:rsidR="006C086B" w:rsidRPr="0091113D" w:rsidRDefault="006C086B">
      <w:pPr>
        <w:widowControl w:val="0"/>
        <w:tabs>
          <w:tab w:val="left" w:pos="1740"/>
        </w:tabs>
        <w:spacing w:line="240" w:lineRule="auto"/>
        <w:jc w:val="both"/>
        <w:rPr>
          <w:rFonts w:asciiTheme="minorHAnsi" w:hAnsiTheme="minorHAnsi" w:cstheme="minorHAnsi"/>
        </w:rPr>
      </w:pPr>
      <w:r w:rsidRPr="0091113D">
        <w:rPr>
          <w:rFonts w:asciiTheme="minorHAnsi" w:hAnsiTheme="minorHAnsi" w:cstheme="minorHAnsi"/>
        </w:rPr>
        <w:t xml:space="preserve">11.1.5. </w:t>
      </w:r>
      <w:r w:rsidRPr="0091113D">
        <w:rPr>
          <w:rFonts w:asciiTheme="minorHAnsi" w:hAnsiTheme="minorHAnsi" w:cstheme="minorHAnsi"/>
          <w:spacing w:val="1"/>
        </w:rPr>
        <w:t>E</w:t>
      </w:r>
      <w:r w:rsidRPr="0091113D">
        <w:rPr>
          <w:rFonts w:asciiTheme="minorHAnsi" w:hAnsiTheme="minorHAnsi" w:cstheme="minorHAnsi"/>
        </w:rPr>
        <w:t>m</w:t>
      </w:r>
      <w:r w:rsidRPr="0091113D">
        <w:rPr>
          <w:rFonts w:asciiTheme="minorHAnsi" w:hAnsiTheme="minorHAnsi" w:cstheme="minorHAnsi"/>
          <w:spacing w:val="29"/>
        </w:rPr>
        <w:t xml:space="preserve"> </w:t>
      </w:r>
      <w:r w:rsidRPr="0091113D">
        <w:rPr>
          <w:rFonts w:asciiTheme="minorHAnsi" w:hAnsiTheme="minorHAnsi" w:cstheme="minorHAnsi"/>
        </w:rPr>
        <w:t>qu</w:t>
      </w:r>
      <w:r w:rsidRPr="0091113D">
        <w:rPr>
          <w:rFonts w:asciiTheme="minorHAnsi" w:hAnsiTheme="minorHAnsi" w:cstheme="minorHAnsi"/>
          <w:spacing w:val="-1"/>
        </w:rPr>
        <w:t>a</w:t>
      </w:r>
      <w:r w:rsidRPr="0091113D">
        <w:rPr>
          <w:rFonts w:asciiTheme="minorHAnsi" w:hAnsiTheme="minorHAnsi" w:cstheme="minorHAnsi"/>
          <w:spacing w:val="1"/>
        </w:rPr>
        <w:t>l</w:t>
      </w:r>
      <w:r w:rsidRPr="0091113D">
        <w:rPr>
          <w:rFonts w:asciiTheme="minorHAnsi" w:hAnsiTheme="minorHAnsi" w:cstheme="minorHAnsi"/>
        </w:rPr>
        <w:t>qu</w:t>
      </w:r>
      <w:r w:rsidRPr="0091113D">
        <w:rPr>
          <w:rFonts w:asciiTheme="minorHAnsi" w:hAnsiTheme="minorHAnsi" w:cstheme="minorHAnsi"/>
          <w:spacing w:val="-1"/>
        </w:rPr>
        <w:t>e</w:t>
      </w:r>
      <w:r w:rsidRPr="0091113D">
        <w:rPr>
          <w:rFonts w:asciiTheme="minorHAnsi" w:hAnsiTheme="minorHAnsi" w:cstheme="minorHAnsi"/>
        </w:rPr>
        <w:t>r</w:t>
      </w:r>
      <w:r w:rsidRPr="0091113D">
        <w:rPr>
          <w:rFonts w:asciiTheme="minorHAnsi" w:hAnsiTheme="minorHAnsi" w:cstheme="minorHAnsi"/>
          <w:spacing w:val="30"/>
        </w:rPr>
        <w:t xml:space="preserve"> </w:t>
      </w:r>
      <w:r w:rsidRPr="0091113D">
        <w:rPr>
          <w:rFonts w:asciiTheme="minorHAnsi" w:hAnsiTheme="minorHAnsi" w:cstheme="minorHAnsi"/>
        </w:rPr>
        <w:t>d</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31"/>
        </w:rPr>
        <w:t xml:space="preserve"> </w:t>
      </w:r>
      <w:r w:rsidRPr="0091113D">
        <w:rPr>
          <w:rFonts w:asciiTheme="minorHAnsi" w:hAnsiTheme="minorHAnsi" w:cstheme="minorHAnsi"/>
        </w:rPr>
        <w:t>h</w:t>
      </w:r>
      <w:r w:rsidRPr="0091113D">
        <w:rPr>
          <w:rFonts w:asciiTheme="minorHAnsi" w:hAnsiTheme="minorHAnsi" w:cstheme="minorHAnsi"/>
          <w:spacing w:val="-1"/>
        </w:rPr>
        <w:t>i</w:t>
      </w:r>
      <w:r w:rsidRPr="0091113D">
        <w:rPr>
          <w:rFonts w:asciiTheme="minorHAnsi" w:hAnsiTheme="minorHAnsi" w:cstheme="minorHAnsi"/>
        </w:rPr>
        <w:t>pó</w:t>
      </w:r>
      <w:r w:rsidRPr="0091113D">
        <w:rPr>
          <w:rFonts w:asciiTheme="minorHAnsi" w:hAnsiTheme="minorHAnsi" w:cstheme="minorHAnsi"/>
          <w:spacing w:val="-1"/>
        </w:rPr>
        <w:t>t</w:t>
      </w:r>
      <w:r w:rsidRPr="0091113D">
        <w:rPr>
          <w:rFonts w:asciiTheme="minorHAnsi" w:hAnsiTheme="minorHAnsi" w:cstheme="minorHAnsi"/>
          <w:spacing w:val="1"/>
        </w:rPr>
        <w:t>e</w:t>
      </w:r>
      <w:r w:rsidRPr="0091113D">
        <w:rPr>
          <w:rFonts w:asciiTheme="minorHAnsi" w:hAnsiTheme="minorHAnsi" w:cstheme="minorHAnsi"/>
          <w:spacing w:val="-1"/>
        </w:rPr>
        <w:t>s</w:t>
      </w:r>
      <w:r w:rsidRPr="0091113D">
        <w:rPr>
          <w:rFonts w:asciiTheme="minorHAnsi" w:hAnsiTheme="minorHAnsi" w:cstheme="minorHAnsi"/>
          <w:spacing w:val="1"/>
        </w:rPr>
        <w:t>e</w:t>
      </w:r>
      <w:r w:rsidRPr="0091113D">
        <w:rPr>
          <w:rFonts w:asciiTheme="minorHAnsi" w:hAnsiTheme="minorHAnsi" w:cstheme="minorHAnsi"/>
        </w:rPr>
        <w:t>s</w:t>
      </w:r>
      <w:r w:rsidRPr="0091113D">
        <w:rPr>
          <w:rFonts w:asciiTheme="minorHAnsi" w:hAnsiTheme="minorHAnsi" w:cstheme="minorHAnsi"/>
          <w:spacing w:val="29"/>
        </w:rPr>
        <w:t xml:space="preserve"> </w:t>
      </w:r>
      <w:r w:rsidRPr="0091113D">
        <w:rPr>
          <w:rFonts w:asciiTheme="minorHAnsi" w:hAnsiTheme="minorHAnsi" w:cstheme="minorHAnsi"/>
        </w:rPr>
        <w:t>de</w:t>
      </w:r>
      <w:r w:rsidRPr="0091113D">
        <w:rPr>
          <w:rFonts w:asciiTheme="minorHAnsi" w:hAnsiTheme="minorHAnsi" w:cstheme="minorHAnsi"/>
          <w:spacing w:val="29"/>
        </w:rPr>
        <w:t xml:space="preserve"> </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e</w:t>
      </w:r>
      <w:r w:rsidRPr="0091113D">
        <w:rPr>
          <w:rFonts w:asciiTheme="minorHAnsi" w:hAnsiTheme="minorHAnsi" w:cstheme="minorHAnsi"/>
        </w:rPr>
        <w:t>x</w:t>
      </w:r>
      <w:r w:rsidRPr="0091113D">
        <w:rPr>
          <w:rFonts w:asciiTheme="minorHAnsi" w:hAnsiTheme="minorHAnsi" w:cstheme="minorHAnsi"/>
          <w:spacing w:val="-1"/>
        </w:rPr>
        <w:t>e</w:t>
      </w:r>
      <w:r w:rsidRPr="0091113D">
        <w:rPr>
          <w:rFonts w:asciiTheme="minorHAnsi" w:hAnsiTheme="minorHAnsi" w:cstheme="minorHAnsi"/>
          <w:spacing w:val="1"/>
        </w:rPr>
        <w:t>c</w:t>
      </w:r>
      <w:r w:rsidRPr="0091113D">
        <w:rPr>
          <w:rFonts w:asciiTheme="minorHAnsi" w:hAnsiTheme="minorHAnsi" w:cstheme="minorHAnsi"/>
        </w:rPr>
        <w:t>u</w:t>
      </w:r>
      <w:r w:rsidRPr="0091113D">
        <w:rPr>
          <w:rFonts w:asciiTheme="minorHAnsi" w:hAnsiTheme="minorHAnsi" w:cstheme="minorHAnsi"/>
          <w:spacing w:val="-1"/>
        </w:rPr>
        <w:t>çã</w:t>
      </w:r>
      <w:r w:rsidRPr="0091113D">
        <w:rPr>
          <w:rFonts w:asciiTheme="minorHAnsi" w:hAnsiTheme="minorHAnsi" w:cstheme="minorHAnsi"/>
        </w:rPr>
        <w:t>o</w:t>
      </w:r>
      <w:r w:rsidRPr="0091113D">
        <w:rPr>
          <w:rFonts w:asciiTheme="minorHAnsi" w:hAnsiTheme="minorHAnsi" w:cstheme="minorHAnsi"/>
          <w:spacing w:val="30"/>
        </w:rPr>
        <w:t xml:space="preserve"> </w:t>
      </w:r>
      <w:r w:rsidRPr="0091113D">
        <w:rPr>
          <w:rFonts w:asciiTheme="minorHAnsi" w:hAnsiTheme="minorHAnsi" w:cstheme="minorHAnsi"/>
          <w:spacing w:val="-1"/>
        </w:rPr>
        <w:t>t</w:t>
      </w:r>
      <w:r w:rsidRPr="0091113D">
        <w:rPr>
          <w:rFonts w:asciiTheme="minorHAnsi" w:hAnsiTheme="minorHAnsi" w:cstheme="minorHAnsi"/>
        </w:rPr>
        <w:t>o</w:t>
      </w:r>
      <w:r w:rsidRPr="0091113D">
        <w:rPr>
          <w:rFonts w:asciiTheme="minorHAnsi" w:hAnsiTheme="minorHAnsi" w:cstheme="minorHAnsi"/>
          <w:spacing w:val="1"/>
        </w:rPr>
        <w:t>t</w:t>
      </w:r>
      <w:r w:rsidRPr="0091113D">
        <w:rPr>
          <w:rFonts w:asciiTheme="minorHAnsi" w:hAnsiTheme="minorHAnsi" w:cstheme="minorHAnsi"/>
          <w:spacing w:val="-1"/>
        </w:rPr>
        <w:t>a</w:t>
      </w:r>
      <w:r w:rsidRPr="0091113D">
        <w:rPr>
          <w:rFonts w:asciiTheme="minorHAnsi" w:hAnsiTheme="minorHAnsi" w:cstheme="minorHAnsi"/>
        </w:rPr>
        <w:t>l</w:t>
      </w:r>
      <w:r w:rsidRPr="0091113D">
        <w:rPr>
          <w:rFonts w:asciiTheme="minorHAnsi" w:hAnsiTheme="minorHAnsi" w:cstheme="minorHAnsi"/>
          <w:spacing w:val="29"/>
        </w:rPr>
        <w:t xml:space="preserve"> </w:t>
      </w:r>
      <w:r w:rsidRPr="0091113D">
        <w:rPr>
          <w:rFonts w:asciiTheme="minorHAnsi" w:hAnsiTheme="minorHAnsi" w:cstheme="minorHAnsi"/>
        </w:rPr>
        <w:t>ou</w:t>
      </w:r>
      <w:r w:rsidRPr="0091113D">
        <w:rPr>
          <w:rFonts w:asciiTheme="minorHAnsi" w:hAnsiTheme="minorHAnsi" w:cstheme="minorHAnsi"/>
          <w:spacing w:val="30"/>
        </w:rPr>
        <w:t xml:space="preserve"> </w:t>
      </w:r>
      <w:r w:rsidRPr="0091113D">
        <w:rPr>
          <w:rFonts w:asciiTheme="minorHAnsi" w:hAnsiTheme="minorHAnsi" w:cstheme="minorHAnsi"/>
        </w:rPr>
        <w:t>p</w:t>
      </w:r>
      <w:r w:rsidRPr="0091113D">
        <w:rPr>
          <w:rFonts w:asciiTheme="minorHAnsi" w:hAnsiTheme="minorHAnsi" w:cstheme="minorHAnsi"/>
          <w:spacing w:val="1"/>
        </w:rPr>
        <w:t>a</w:t>
      </w:r>
      <w:r w:rsidRPr="0091113D">
        <w:rPr>
          <w:rFonts w:asciiTheme="minorHAnsi" w:hAnsiTheme="minorHAnsi" w:cstheme="minorHAnsi"/>
        </w:rPr>
        <w:t>rc</w:t>
      </w:r>
      <w:r w:rsidRPr="0091113D">
        <w:rPr>
          <w:rFonts w:asciiTheme="minorHAnsi" w:hAnsiTheme="minorHAnsi" w:cstheme="minorHAnsi"/>
          <w:spacing w:val="-1"/>
        </w:rPr>
        <w:t>ia</w:t>
      </w:r>
      <w:r w:rsidRPr="0091113D">
        <w:rPr>
          <w:rFonts w:asciiTheme="minorHAnsi" w:hAnsiTheme="minorHAnsi" w:cstheme="minorHAnsi"/>
        </w:rPr>
        <w:t>l</w:t>
      </w:r>
      <w:r w:rsidRPr="0091113D">
        <w:rPr>
          <w:rFonts w:asciiTheme="minorHAnsi" w:hAnsiTheme="minorHAnsi" w:cstheme="minorHAnsi"/>
          <w:spacing w:val="31"/>
        </w:rPr>
        <w:t xml:space="preserve"> </w:t>
      </w:r>
      <w:r w:rsidRPr="0091113D">
        <w:rPr>
          <w:rFonts w:asciiTheme="minorHAnsi" w:hAnsiTheme="minorHAnsi" w:cstheme="minorHAnsi"/>
        </w:rPr>
        <w:t>do</w:t>
      </w:r>
      <w:r w:rsidRPr="0091113D">
        <w:rPr>
          <w:rFonts w:asciiTheme="minorHAnsi" w:hAnsiTheme="minorHAnsi" w:cstheme="minorHAnsi"/>
          <w:spacing w:val="30"/>
        </w:rPr>
        <w:t xml:space="preserve"> </w:t>
      </w:r>
      <w:r w:rsidRPr="0091113D">
        <w:rPr>
          <w:rFonts w:asciiTheme="minorHAnsi" w:hAnsiTheme="minorHAnsi" w:cstheme="minorHAnsi"/>
          <w:spacing w:val="-1"/>
        </w:rPr>
        <w:t>c</w:t>
      </w:r>
      <w:r w:rsidRPr="0091113D">
        <w:rPr>
          <w:rFonts w:asciiTheme="minorHAnsi" w:hAnsiTheme="minorHAnsi" w:cstheme="minorHAnsi"/>
        </w:rPr>
        <w:t>on</w:t>
      </w:r>
      <w:r w:rsidRPr="0091113D">
        <w:rPr>
          <w:rFonts w:asciiTheme="minorHAnsi" w:hAnsiTheme="minorHAnsi" w:cstheme="minorHAnsi"/>
          <w:spacing w:val="-1"/>
        </w:rPr>
        <w:t>t</w:t>
      </w:r>
      <w:r w:rsidRPr="0091113D">
        <w:rPr>
          <w:rFonts w:asciiTheme="minorHAnsi" w:hAnsiTheme="minorHAnsi" w:cstheme="minorHAnsi"/>
          <w:spacing w:val="1"/>
        </w:rPr>
        <w:t>a</w:t>
      </w:r>
      <w:r w:rsidRPr="0091113D">
        <w:rPr>
          <w:rFonts w:asciiTheme="minorHAnsi" w:hAnsiTheme="minorHAnsi" w:cstheme="minorHAnsi"/>
          <w:spacing w:val="-1"/>
        </w:rPr>
        <w:t>t</w:t>
      </w:r>
      <w:r w:rsidRPr="0091113D">
        <w:rPr>
          <w:rFonts w:asciiTheme="minorHAnsi" w:hAnsiTheme="minorHAnsi" w:cstheme="minorHAnsi"/>
        </w:rPr>
        <w:t>o d</w:t>
      </w:r>
      <w:r w:rsidRPr="0091113D">
        <w:rPr>
          <w:rFonts w:asciiTheme="minorHAnsi" w:hAnsiTheme="minorHAnsi" w:cstheme="minorHAnsi"/>
          <w:spacing w:val="1"/>
        </w:rPr>
        <w:t>e</w:t>
      </w:r>
      <w:r w:rsidRPr="0091113D">
        <w:rPr>
          <w:rFonts w:asciiTheme="minorHAnsi" w:hAnsiTheme="minorHAnsi" w:cstheme="minorHAnsi"/>
          <w:spacing w:val="-3"/>
        </w:rPr>
        <w:t>c</w:t>
      </w:r>
      <w:r w:rsidRPr="0091113D">
        <w:rPr>
          <w:rFonts w:asciiTheme="minorHAnsi" w:hAnsiTheme="minorHAnsi" w:cstheme="minorHAnsi"/>
        </w:rPr>
        <w:t>orr</w:t>
      </w:r>
      <w:r w:rsidRPr="0091113D">
        <w:rPr>
          <w:rFonts w:asciiTheme="minorHAnsi" w:hAnsiTheme="minorHAnsi" w:cstheme="minorHAnsi"/>
          <w:spacing w:val="2"/>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e d</w:t>
      </w:r>
      <w:r w:rsidRPr="0091113D">
        <w:rPr>
          <w:rFonts w:asciiTheme="minorHAnsi" w:hAnsiTheme="minorHAnsi" w:cstheme="minorHAnsi"/>
          <w:spacing w:val="-1"/>
        </w:rPr>
        <w:t>e</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a</w:t>
      </w:r>
      <w:r w:rsidRPr="0091113D">
        <w:rPr>
          <w:rFonts w:asciiTheme="minorHAnsi" w:hAnsiTheme="minorHAnsi" w:cstheme="minorHAnsi"/>
          <w:spacing w:val="1"/>
        </w:rPr>
        <w:t xml:space="preserve"> </w:t>
      </w:r>
      <w:r w:rsidRPr="0091113D">
        <w:rPr>
          <w:rFonts w:asciiTheme="minorHAnsi" w:hAnsiTheme="minorHAnsi" w:cstheme="minorHAnsi"/>
          <w:spacing w:val="-1"/>
        </w:rPr>
        <w:t>A</w:t>
      </w:r>
      <w:r w:rsidRPr="0091113D">
        <w:rPr>
          <w:rFonts w:asciiTheme="minorHAnsi" w:hAnsiTheme="minorHAnsi" w:cstheme="minorHAnsi"/>
          <w:spacing w:val="1"/>
        </w:rPr>
        <w:t>t</w:t>
      </w:r>
      <w:r w:rsidRPr="0091113D">
        <w:rPr>
          <w:rFonts w:asciiTheme="minorHAnsi" w:hAnsiTheme="minorHAnsi" w:cstheme="minorHAnsi"/>
        </w:rPr>
        <w:t>a de R</w:t>
      </w:r>
      <w:r w:rsidRPr="0091113D">
        <w:rPr>
          <w:rFonts w:asciiTheme="minorHAnsi" w:hAnsiTheme="minorHAnsi" w:cstheme="minorHAnsi"/>
          <w:spacing w:val="-1"/>
        </w:rPr>
        <w:t>e</w:t>
      </w:r>
      <w:r w:rsidRPr="0091113D">
        <w:rPr>
          <w:rFonts w:asciiTheme="minorHAnsi" w:hAnsiTheme="minorHAnsi" w:cstheme="minorHAnsi"/>
        </w:rPr>
        <w:t>g</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 xml:space="preserve">ro de </w:t>
      </w:r>
      <w:r w:rsidRPr="0091113D">
        <w:rPr>
          <w:rFonts w:asciiTheme="minorHAnsi" w:hAnsiTheme="minorHAnsi" w:cstheme="minorHAnsi"/>
          <w:spacing w:val="1"/>
        </w:rPr>
        <w:t>P</w:t>
      </w:r>
      <w:r w:rsidRPr="0091113D">
        <w:rPr>
          <w:rFonts w:asciiTheme="minorHAnsi" w:hAnsiTheme="minorHAnsi" w:cstheme="minorHAnsi"/>
        </w:rPr>
        <w:t>re</w:t>
      </w:r>
      <w:r w:rsidRPr="0091113D">
        <w:rPr>
          <w:rFonts w:asciiTheme="minorHAnsi" w:hAnsiTheme="minorHAnsi" w:cstheme="minorHAnsi"/>
          <w:spacing w:val="-1"/>
        </w:rPr>
        <w:t>ç</w:t>
      </w:r>
      <w:r w:rsidRPr="0091113D">
        <w:rPr>
          <w:rFonts w:asciiTheme="minorHAnsi" w:hAnsiTheme="minorHAnsi" w:cstheme="minorHAnsi"/>
        </w:rPr>
        <w:t>o</w:t>
      </w:r>
      <w:r w:rsidRPr="0091113D">
        <w:rPr>
          <w:rFonts w:asciiTheme="minorHAnsi" w:hAnsiTheme="minorHAnsi" w:cstheme="minorHAnsi"/>
          <w:spacing w:val="1"/>
        </w:rPr>
        <w:t>s</w:t>
      </w:r>
      <w:r w:rsidRPr="0091113D">
        <w:rPr>
          <w:rFonts w:asciiTheme="minorHAnsi" w:hAnsiTheme="minorHAnsi" w:cstheme="minorHAnsi"/>
        </w:rPr>
        <w:t>.</w:t>
      </w:r>
    </w:p>
    <w:p w14:paraId="6AD7D752" w14:textId="77777777" w:rsidR="006C086B" w:rsidRPr="0091113D" w:rsidRDefault="006C086B">
      <w:pPr>
        <w:widowControl w:val="0"/>
        <w:tabs>
          <w:tab w:val="left" w:pos="1780"/>
        </w:tabs>
        <w:spacing w:line="240" w:lineRule="auto"/>
        <w:jc w:val="both"/>
        <w:rPr>
          <w:rFonts w:asciiTheme="minorHAnsi" w:hAnsiTheme="minorHAnsi" w:cstheme="minorHAnsi"/>
        </w:rPr>
      </w:pPr>
      <w:r w:rsidRPr="0091113D">
        <w:rPr>
          <w:rFonts w:asciiTheme="minorHAnsi" w:hAnsiTheme="minorHAnsi" w:cstheme="minorHAnsi"/>
        </w:rPr>
        <w:t xml:space="preserve">11.1.6. </w:t>
      </w:r>
      <w:r w:rsidRPr="0091113D">
        <w:rPr>
          <w:rFonts w:asciiTheme="minorHAnsi" w:hAnsiTheme="minorHAnsi" w:cstheme="minorHAnsi"/>
          <w:spacing w:val="-1"/>
        </w:rPr>
        <w:t>O</w:t>
      </w:r>
      <w:r w:rsidRPr="0091113D">
        <w:rPr>
          <w:rFonts w:asciiTheme="minorHAnsi" w:hAnsiTheme="minorHAnsi" w:cstheme="minorHAnsi"/>
        </w:rPr>
        <w:t>s</w:t>
      </w:r>
      <w:r w:rsidRPr="0091113D">
        <w:rPr>
          <w:rFonts w:asciiTheme="minorHAnsi" w:hAnsiTheme="minorHAnsi" w:cstheme="minorHAnsi"/>
          <w:spacing w:val="49"/>
        </w:rPr>
        <w:t xml:space="preserve"> </w:t>
      </w:r>
      <w:r w:rsidRPr="0091113D">
        <w:rPr>
          <w:rFonts w:asciiTheme="minorHAnsi" w:hAnsiTheme="minorHAnsi" w:cstheme="minorHAnsi"/>
        </w:rPr>
        <w:t>pre</w:t>
      </w:r>
      <w:r w:rsidRPr="0091113D">
        <w:rPr>
          <w:rFonts w:asciiTheme="minorHAnsi" w:hAnsiTheme="minorHAnsi" w:cstheme="minorHAnsi"/>
          <w:spacing w:val="-1"/>
        </w:rPr>
        <w:t>ç</w:t>
      </w:r>
      <w:r w:rsidRPr="0091113D">
        <w:rPr>
          <w:rFonts w:asciiTheme="minorHAnsi" w:hAnsiTheme="minorHAnsi" w:cstheme="minorHAnsi"/>
        </w:rPr>
        <w:t>os</w:t>
      </w:r>
      <w:r w:rsidRPr="0091113D">
        <w:rPr>
          <w:rFonts w:asciiTheme="minorHAnsi" w:hAnsiTheme="minorHAnsi" w:cstheme="minorHAnsi"/>
          <w:spacing w:val="47"/>
        </w:rPr>
        <w:t xml:space="preserve"> </w:t>
      </w:r>
      <w:r w:rsidRPr="0091113D">
        <w:rPr>
          <w:rFonts w:asciiTheme="minorHAnsi" w:hAnsiTheme="minorHAnsi" w:cstheme="minorHAnsi"/>
        </w:rPr>
        <w:t>r</w:t>
      </w:r>
      <w:r w:rsidRPr="0091113D">
        <w:rPr>
          <w:rFonts w:asciiTheme="minorHAnsi" w:hAnsiTheme="minorHAnsi" w:cstheme="minorHAnsi"/>
          <w:spacing w:val="2"/>
        </w:rPr>
        <w:t>e</w:t>
      </w:r>
      <w:r w:rsidRPr="0091113D">
        <w:rPr>
          <w:rFonts w:asciiTheme="minorHAnsi" w:hAnsiTheme="minorHAnsi" w:cstheme="minorHAnsi"/>
        </w:rPr>
        <w:t>g</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rados</w:t>
      </w:r>
      <w:r w:rsidRPr="0091113D">
        <w:rPr>
          <w:rFonts w:asciiTheme="minorHAnsi" w:hAnsiTheme="minorHAnsi" w:cstheme="minorHAnsi"/>
          <w:spacing w:val="47"/>
        </w:rPr>
        <w:t xml:space="preserve"> </w:t>
      </w:r>
      <w:r w:rsidRPr="0091113D">
        <w:rPr>
          <w:rFonts w:asciiTheme="minorHAnsi" w:hAnsiTheme="minorHAnsi" w:cstheme="minorHAnsi"/>
          <w:spacing w:val="1"/>
        </w:rPr>
        <w:t>s</w:t>
      </w:r>
      <w:r w:rsidRPr="0091113D">
        <w:rPr>
          <w:rFonts w:asciiTheme="minorHAnsi" w:hAnsiTheme="minorHAnsi" w:cstheme="minorHAnsi"/>
        </w:rPr>
        <w:t>e</w:t>
      </w:r>
      <w:r w:rsidRPr="0091113D">
        <w:rPr>
          <w:rFonts w:asciiTheme="minorHAnsi" w:hAnsiTheme="minorHAnsi" w:cstheme="minorHAnsi"/>
          <w:spacing w:val="47"/>
        </w:rPr>
        <w:t xml:space="preserve"> </w:t>
      </w:r>
      <w:r w:rsidRPr="0091113D">
        <w:rPr>
          <w:rFonts w:asciiTheme="minorHAnsi" w:hAnsiTheme="minorHAnsi" w:cstheme="minorHAnsi"/>
          <w:spacing w:val="-1"/>
        </w:rPr>
        <w:t>a</w:t>
      </w:r>
      <w:r w:rsidRPr="0091113D">
        <w:rPr>
          <w:rFonts w:asciiTheme="minorHAnsi" w:hAnsiTheme="minorHAnsi" w:cstheme="minorHAnsi"/>
        </w:rPr>
        <w:t>pre</w:t>
      </w:r>
      <w:r w:rsidRPr="0091113D">
        <w:rPr>
          <w:rFonts w:asciiTheme="minorHAnsi" w:hAnsiTheme="minorHAnsi" w:cstheme="minorHAnsi"/>
          <w:spacing w:val="1"/>
        </w:rPr>
        <w:t>s</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spacing w:val="1"/>
        </w:rPr>
        <w:t>a</w:t>
      </w:r>
      <w:r w:rsidRPr="0091113D">
        <w:rPr>
          <w:rFonts w:asciiTheme="minorHAnsi" w:hAnsiTheme="minorHAnsi" w:cstheme="minorHAnsi"/>
        </w:rPr>
        <w:t>rem</w:t>
      </w:r>
      <w:r w:rsidRPr="0091113D">
        <w:rPr>
          <w:rFonts w:asciiTheme="minorHAnsi" w:hAnsiTheme="minorHAnsi" w:cstheme="minorHAnsi"/>
          <w:spacing w:val="47"/>
        </w:rPr>
        <w:t xml:space="preserve"> </w:t>
      </w:r>
      <w:r w:rsidRPr="0091113D">
        <w:rPr>
          <w:rFonts w:asciiTheme="minorHAnsi" w:hAnsiTheme="minorHAnsi" w:cstheme="minorHAnsi"/>
          <w:spacing w:val="-1"/>
        </w:rPr>
        <w:t>s</w:t>
      </w:r>
      <w:r w:rsidRPr="0091113D">
        <w:rPr>
          <w:rFonts w:asciiTheme="minorHAnsi" w:hAnsiTheme="minorHAnsi" w:cstheme="minorHAnsi"/>
        </w:rPr>
        <w:t>up</w:t>
      </w:r>
      <w:r w:rsidRPr="0091113D">
        <w:rPr>
          <w:rFonts w:asciiTheme="minorHAnsi" w:hAnsiTheme="minorHAnsi" w:cstheme="minorHAnsi"/>
          <w:spacing w:val="1"/>
        </w:rPr>
        <w:t>e</w:t>
      </w:r>
      <w:r w:rsidRPr="0091113D">
        <w:rPr>
          <w:rFonts w:asciiTheme="minorHAnsi" w:hAnsiTheme="minorHAnsi" w:cstheme="minorHAnsi"/>
        </w:rPr>
        <w:t>r</w:t>
      </w:r>
      <w:r w:rsidRPr="0091113D">
        <w:rPr>
          <w:rFonts w:asciiTheme="minorHAnsi" w:hAnsiTheme="minorHAnsi" w:cstheme="minorHAnsi"/>
          <w:spacing w:val="-1"/>
        </w:rPr>
        <w:t>i</w:t>
      </w:r>
      <w:r w:rsidRPr="0091113D">
        <w:rPr>
          <w:rFonts w:asciiTheme="minorHAnsi" w:hAnsiTheme="minorHAnsi" w:cstheme="minorHAnsi"/>
        </w:rPr>
        <w:t>ores</w:t>
      </w:r>
      <w:r w:rsidRPr="0091113D">
        <w:rPr>
          <w:rFonts w:asciiTheme="minorHAnsi" w:hAnsiTheme="minorHAnsi" w:cstheme="minorHAnsi"/>
          <w:spacing w:val="47"/>
        </w:rPr>
        <w:t xml:space="preserve"> </w:t>
      </w:r>
      <w:r w:rsidRPr="0091113D">
        <w:rPr>
          <w:rFonts w:asciiTheme="minorHAnsi" w:hAnsiTheme="minorHAnsi" w:cstheme="minorHAnsi"/>
          <w:spacing w:val="1"/>
        </w:rPr>
        <w:t>a</w:t>
      </w:r>
      <w:r w:rsidRPr="0091113D">
        <w:rPr>
          <w:rFonts w:asciiTheme="minorHAnsi" w:hAnsiTheme="minorHAnsi" w:cstheme="minorHAnsi"/>
        </w:rPr>
        <w:t>os</w:t>
      </w:r>
      <w:r w:rsidRPr="0091113D">
        <w:rPr>
          <w:rFonts w:asciiTheme="minorHAnsi" w:hAnsiTheme="minorHAnsi" w:cstheme="minorHAnsi"/>
          <w:spacing w:val="47"/>
        </w:rPr>
        <w:t xml:space="preserve"> </w:t>
      </w:r>
      <w:r w:rsidRPr="0091113D">
        <w:rPr>
          <w:rFonts w:asciiTheme="minorHAnsi" w:hAnsiTheme="minorHAnsi" w:cstheme="minorHAnsi"/>
        </w:rPr>
        <w:t>pra</w:t>
      </w:r>
      <w:r w:rsidRPr="0091113D">
        <w:rPr>
          <w:rFonts w:asciiTheme="minorHAnsi" w:hAnsiTheme="minorHAnsi" w:cstheme="minorHAnsi"/>
          <w:spacing w:val="-1"/>
        </w:rPr>
        <w:t>t</w:t>
      </w:r>
      <w:r w:rsidRPr="0091113D">
        <w:rPr>
          <w:rFonts w:asciiTheme="minorHAnsi" w:hAnsiTheme="minorHAnsi" w:cstheme="minorHAnsi"/>
          <w:spacing w:val="1"/>
        </w:rPr>
        <w:t>i</w:t>
      </w:r>
      <w:r w:rsidRPr="0091113D">
        <w:rPr>
          <w:rFonts w:asciiTheme="minorHAnsi" w:hAnsiTheme="minorHAnsi" w:cstheme="minorHAnsi"/>
          <w:spacing w:val="-1"/>
        </w:rPr>
        <w:t>ca</w:t>
      </w:r>
      <w:r w:rsidRPr="0091113D">
        <w:rPr>
          <w:rFonts w:asciiTheme="minorHAnsi" w:hAnsiTheme="minorHAnsi" w:cstheme="minorHAnsi"/>
        </w:rPr>
        <w:t>dos</w:t>
      </w:r>
      <w:r w:rsidRPr="0091113D">
        <w:rPr>
          <w:rFonts w:asciiTheme="minorHAnsi" w:hAnsiTheme="minorHAnsi" w:cstheme="minorHAnsi"/>
          <w:spacing w:val="47"/>
        </w:rPr>
        <w:t xml:space="preserve"> </w:t>
      </w:r>
      <w:r w:rsidRPr="0091113D">
        <w:rPr>
          <w:rFonts w:asciiTheme="minorHAnsi" w:hAnsiTheme="minorHAnsi" w:cstheme="minorHAnsi"/>
        </w:rPr>
        <w:t xml:space="preserve">no </w:t>
      </w:r>
      <w:r w:rsidRPr="0091113D">
        <w:rPr>
          <w:rFonts w:asciiTheme="minorHAnsi" w:hAnsiTheme="minorHAnsi" w:cstheme="minorHAnsi"/>
          <w:spacing w:val="1"/>
        </w:rPr>
        <w:t>m</w:t>
      </w:r>
      <w:r w:rsidRPr="0091113D">
        <w:rPr>
          <w:rFonts w:asciiTheme="minorHAnsi" w:hAnsiTheme="minorHAnsi" w:cstheme="minorHAnsi"/>
          <w:spacing w:val="-3"/>
        </w:rPr>
        <w:t>e</w:t>
      </w:r>
      <w:r w:rsidRPr="0091113D">
        <w:rPr>
          <w:rFonts w:asciiTheme="minorHAnsi" w:hAnsiTheme="minorHAnsi" w:cstheme="minorHAnsi"/>
        </w:rPr>
        <w:t>r</w:t>
      </w:r>
      <w:r w:rsidRPr="0091113D">
        <w:rPr>
          <w:rFonts w:asciiTheme="minorHAnsi" w:hAnsiTheme="minorHAnsi" w:cstheme="minorHAnsi"/>
          <w:spacing w:val="2"/>
        </w:rPr>
        <w:t>c</w:t>
      </w:r>
      <w:r w:rsidRPr="0091113D">
        <w:rPr>
          <w:rFonts w:asciiTheme="minorHAnsi" w:hAnsiTheme="minorHAnsi" w:cstheme="minorHAnsi"/>
          <w:spacing w:val="-1"/>
        </w:rPr>
        <w:t>a</w:t>
      </w:r>
      <w:r w:rsidRPr="0091113D">
        <w:rPr>
          <w:rFonts w:asciiTheme="minorHAnsi" w:hAnsiTheme="minorHAnsi" w:cstheme="minorHAnsi"/>
        </w:rPr>
        <w:t>do.</w:t>
      </w:r>
    </w:p>
    <w:p w14:paraId="756C6058" w14:textId="77777777" w:rsidR="006C086B" w:rsidRPr="0091113D" w:rsidRDefault="006C086B">
      <w:pPr>
        <w:widowControl w:val="0"/>
        <w:tabs>
          <w:tab w:val="left" w:pos="2200"/>
          <w:tab w:val="left" w:pos="3020"/>
          <w:tab w:val="left" w:pos="3460"/>
          <w:tab w:val="left" w:pos="4520"/>
          <w:tab w:val="left" w:pos="5520"/>
          <w:tab w:val="left" w:pos="6960"/>
          <w:tab w:val="left" w:pos="8480"/>
        </w:tabs>
        <w:spacing w:line="240" w:lineRule="auto"/>
        <w:jc w:val="both"/>
        <w:rPr>
          <w:rFonts w:asciiTheme="minorHAnsi" w:hAnsiTheme="minorHAnsi" w:cstheme="minorHAnsi"/>
        </w:rPr>
      </w:pPr>
      <w:r w:rsidRPr="0091113D">
        <w:rPr>
          <w:rFonts w:asciiTheme="minorHAnsi" w:hAnsiTheme="minorHAnsi" w:cstheme="minorHAnsi"/>
        </w:rPr>
        <w:t xml:space="preserve">11.1.7.  </w:t>
      </w:r>
      <w:r w:rsidRPr="0091113D">
        <w:rPr>
          <w:rFonts w:asciiTheme="minorHAnsi" w:hAnsiTheme="minorHAnsi" w:cstheme="minorHAnsi"/>
          <w:spacing w:val="1"/>
        </w:rPr>
        <w:t>P</w:t>
      </w:r>
      <w:r w:rsidRPr="0091113D">
        <w:rPr>
          <w:rFonts w:asciiTheme="minorHAnsi" w:hAnsiTheme="minorHAnsi" w:cstheme="minorHAnsi"/>
        </w:rPr>
        <w:t>or ra</w:t>
      </w:r>
      <w:r w:rsidRPr="0091113D">
        <w:rPr>
          <w:rFonts w:asciiTheme="minorHAnsi" w:hAnsiTheme="minorHAnsi" w:cstheme="minorHAnsi"/>
          <w:spacing w:val="-1"/>
        </w:rPr>
        <w:t>z</w:t>
      </w:r>
      <w:r w:rsidRPr="0091113D">
        <w:rPr>
          <w:rFonts w:asciiTheme="minorHAnsi" w:hAnsiTheme="minorHAnsi" w:cstheme="minorHAnsi"/>
        </w:rPr>
        <w:t>õ</w:t>
      </w:r>
      <w:r w:rsidRPr="0091113D">
        <w:rPr>
          <w:rFonts w:asciiTheme="minorHAnsi" w:hAnsiTheme="minorHAnsi" w:cstheme="minorHAnsi"/>
          <w:spacing w:val="-1"/>
        </w:rPr>
        <w:t>e</w:t>
      </w:r>
      <w:r w:rsidRPr="0091113D">
        <w:rPr>
          <w:rFonts w:asciiTheme="minorHAnsi" w:hAnsiTheme="minorHAnsi" w:cstheme="minorHAnsi"/>
        </w:rPr>
        <w:t xml:space="preserve">s de </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te</w:t>
      </w:r>
      <w:r w:rsidRPr="0091113D">
        <w:rPr>
          <w:rFonts w:asciiTheme="minorHAnsi" w:hAnsiTheme="minorHAnsi" w:cstheme="minorHAnsi"/>
        </w:rPr>
        <w:t>re</w:t>
      </w:r>
      <w:r w:rsidRPr="0091113D">
        <w:rPr>
          <w:rFonts w:asciiTheme="minorHAnsi" w:hAnsiTheme="minorHAnsi" w:cstheme="minorHAnsi"/>
          <w:spacing w:val="1"/>
        </w:rPr>
        <w:t>ss</w:t>
      </w:r>
      <w:r w:rsidRPr="0091113D">
        <w:rPr>
          <w:rFonts w:asciiTheme="minorHAnsi" w:hAnsiTheme="minorHAnsi" w:cstheme="minorHAnsi"/>
        </w:rPr>
        <w:t xml:space="preserve">e </w:t>
      </w:r>
      <w:proofErr w:type="gramStart"/>
      <w:r w:rsidRPr="0091113D">
        <w:rPr>
          <w:rFonts w:asciiTheme="minorHAnsi" w:hAnsiTheme="minorHAnsi" w:cstheme="minorHAnsi"/>
        </w:rPr>
        <w:t>púb</w:t>
      </w:r>
      <w:r w:rsidRPr="0091113D">
        <w:rPr>
          <w:rFonts w:asciiTheme="minorHAnsi" w:hAnsiTheme="minorHAnsi" w:cstheme="minorHAnsi"/>
          <w:spacing w:val="-1"/>
        </w:rPr>
        <w:t>l</w:t>
      </w:r>
      <w:r w:rsidRPr="0091113D">
        <w:rPr>
          <w:rFonts w:asciiTheme="minorHAnsi" w:hAnsiTheme="minorHAnsi" w:cstheme="minorHAnsi"/>
          <w:spacing w:val="1"/>
        </w:rPr>
        <w:t>i</w:t>
      </w:r>
      <w:r w:rsidRPr="0091113D">
        <w:rPr>
          <w:rFonts w:asciiTheme="minorHAnsi" w:hAnsiTheme="minorHAnsi" w:cstheme="minorHAnsi"/>
          <w:spacing w:val="-1"/>
        </w:rPr>
        <w:t>c</w:t>
      </w:r>
      <w:r w:rsidRPr="0091113D">
        <w:rPr>
          <w:rFonts w:asciiTheme="minorHAnsi" w:hAnsiTheme="minorHAnsi" w:cstheme="minorHAnsi"/>
        </w:rPr>
        <w:t>o, d</w:t>
      </w:r>
      <w:r w:rsidRPr="0091113D">
        <w:rPr>
          <w:rFonts w:asciiTheme="minorHAnsi" w:hAnsiTheme="minorHAnsi" w:cstheme="minorHAnsi"/>
          <w:spacing w:val="-1"/>
        </w:rPr>
        <w:t>e</w:t>
      </w:r>
      <w:r w:rsidRPr="0091113D">
        <w:rPr>
          <w:rFonts w:asciiTheme="minorHAnsi" w:hAnsiTheme="minorHAnsi" w:cstheme="minorHAnsi"/>
        </w:rPr>
        <w:t>v</w:t>
      </w:r>
      <w:r w:rsidRPr="0091113D">
        <w:rPr>
          <w:rFonts w:asciiTheme="minorHAnsi" w:hAnsiTheme="minorHAnsi" w:cstheme="minorHAnsi"/>
          <w:spacing w:val="-1"/>
        </w:rPr>
        <w:t>i</w:t>
      </w:r>
      <w:r w:rsidRPr="0091113D">
        <w:rPr>
          <w:rFonts w:asciiTheme="minorHAnsi" w:hAnsiTheme="minorHAnsi" w:cstheme="minorHAnsi"/>
        </w:rPr>
        <w:t>d</w:t>
      </w:r>
      <w:r w:rsidRPr="0091113D">
        <w:rPr>
          <w:rFonts w:asciiTheme="minorHAnsi" w:hAnsiTheme="minorHAnsi" w:cstheme="minorHAnsi"/>
          <w:spacing w:val="1"/>
        </w:rPr>
        <w:t>a</w:t>
      </w:r>
      <w:r w:rsidRPr="0091113D">
        <w:rPr>
          <w:rFonts w:asciiTheme="minorHAnsi" w:hAnsiTheme="minorHAnsi" w:cstheme="minorHAnsi"/>
          <w:spacing w:val="-1"/>
        </w:rPr>
        <w:t>me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e d</w:t>
      </w:r>
      <w:r w:rsidRPr="0091113D">
        <w:rPr>
          <w:rFonts w:asciiTheme="minorHAnsi" w:hAnsiTheme="minorHAnsi" w:cstheme="minorHAnsi"/>
          <w:spacing w:val="-1"/>
        </w:rPr>
        <w:t>em</w:t>
      </w:r>
      <w:r w:rsidRPr="0091113D">
        <w:rPr>
          <w:rFonts w:asciiTheme="minorHAnsi" w:hAnsiTheme="minorHAnsi" w:cstheme="minorHAnsi"/>
        </w:rPr>
        <w:t>on</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r</w:t>
      </w:r>
      <w:r w:rsidRPr="0091113D">
        <w:rPr>
          <w:rFonts w:asciiTheme="minorHAnsi" w:hAnsiTheme="minorHAnsi" w:cstheme="minorHAnsi"/>
          <w:spacing w:val="2"/>
        </w:rPr>
        <w:t>a</w:t>
      </w:r>
      <w:r w:rsidRPr="0091113D">
        <w:rPr>
          <w:rFonts w:asciiTheme="minorHAnsi" w:hAnsiTheme="minorHAnsi" w:cstheme="minorHAnsi"/>
        </w:rPr>
        <w:t>d</w:t>
      </w:r>
      <w:r w:rsidRPr="0091113D">
        <w:rPr>
          <w:rFonts w:asciiTheme="minorHAnsi" w:hAnsiTheme="minorHAnsi" w:cstheme="minorHAnsi"/>
          <w:spacing w:val="-1"/>
        </w:rPr>
        <w:t>a</w:t>
      </w:r>
      <w:r w:rsidRPr="0091113D">
        <w:rPr>
          <w:rFonts w:asciiTheme="minorHAnsi" w:hAnsiTheme="minorHAnsi" w:cstheme="minorHAnsi"/>
        </w:rPr>
        <w:t xml:space="preserve">s e </w:t>
      </w:r>
      <w:r w:rsidRPr="0091113D">
        <w:rPr>
          <w:rFonts w:asciiTheme="minorHAnsi" w:hAnsiTheme="minorHAnsi" w:cstheme="minorHAnsi"/>
          <w:spacing w:val="1"/>
        </w:rPr>
        <w:t>j</w:t>
      </w:r>
      <w:r w:rsidRPr="0091113D">
        <w:rPr>
          <w:rFonts w:asciiTheme="minorHAnsi" w:hAnsiTheme="minorHAnsi" w:cstheme="minorHAnsi"/>
        </w:rPr>
        <w:t>u</w:t>
      </w:r>
      <w:r w:rsidRPr="0091113D">
        <w:rPr>
          <w:rFonts w:asciiTheme="minorHAnsi" w:hAnsiTheme="minorHAnsi" w:cstheme="minorHAnsi"/>
          <w:spacing w:val="-1"/>
        </w:rPr>
        <w:t>sti</w:t>
      </w:r>
      <w:r w:rsidRPr="0091113D">
        <w:rPr>
          <w:rFonts w:asciiTheme="minorHAnsi" w:hAnsiTheme="minorHAnsi" w:cstheme="minorHAnsi"/>
        </w:rPr>
        <w:t>f</w:t>
      </w:r>
      <w:r w:rsidRPr="0091113D">
        <w:rPr>
          <w:rFonts w:asciiTheme="minorHAnsi" w:hAnsiTheme="minorHAnsi" w:cstheme="minorHAnsi"/>
          <w:spacing w:val="1"/>
        </w:rPr>
        <w:t>i</w:t>
      </w:r>
      <w:r w:rsidRPr="0091113D">
        <w:rPr>
          <w:rFonts w:asciiTheme="minorHAnsi" w:hAnsiTheme="minorHAnsi" w:cstheme="minorHAnsi"/>
          <w:spacing w:val="-1"/>
        </w:rPr>
        <w:t>ca</w:t>
      </w:r>
      <w:r w:rsidRPr="0091113D">
        <w:rPr>
          <w:rFonts w:asciiTheme="minorHAnsi" w:hAnsiTheme="minorHAnsi" w:cstheme="minorHAnsi"/>
        </w:rPr>
        <w:t>d</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1"/>
        </w:rPr>
        <w:t xml:space="preserve"> </w:t>
      </w:r>
      <w:r w:rsidRPr="0091113D">
        <w:rPr>
          <w:rFonts w:asciiTheme="minorHAnsi" w:hAnsiTheme="minorHAnsi" w:cstheme="minorHAnsi"/>
        </w:rPr>
        <w:t>p</w:t>
      </w:r>
      <w:r w:rsidRPr="0091113D">
        <w:rPr>
          <w:rFonts w:asciiTheme="minorHAnsi" w:hAnsiTheme="minorHAnsi" w:cstheme="minorHAnsi"/>
          <w:spacing w:val="-1"/>
        </w:rPr>
        <w:t>e</w:t>
      </w:r>
      <w:r w:rsidRPr="0091113D">
        <w:rPr>
          <w:rFonts w:asciiTheme="minorHAnsi" w:hAnsiTheme="minorHAnsi" w:cstheme="minorHAnsi"/>
          <w:spacing w:val="1"/>
        </w:rPr>
        <w:t>l</w:t>
      </w:r>
      <w:r w:rsidRPr="0091113D">
        <w:rPr>
          <w:rFonts w:asciiTheme="minorHAnsi" w:hAnsiTheme="minorHAnsi" w:cstheme="minorHAnsi"/>
        </w:rPr>
        <w:t xml:space="preserve">a </w:t>
      </w:r>
      <w:r w:rsidRPr="0091113D">
        <w:rPr>
          <w:rFonts w:asciiTheme="minorHAnsi" w:hAnsiTheme="minorHAnsi" w:cstheme="minorHAnsi"/>
          <w:spacing w:val="1"/>
        </w:rPr>
        <w:t>Prefeitura Municipal</w:t>
      </w:r>
      <w:proofErr w:type="gramEnd"/>
      <w:r w:rsidRPr="0091113D">
        <w:rPr>
          <w:rFonts w:asciiTheme="minorHAnsi" w:hAnsiTheme="minorHAnsi" w:cstheme="minorHAnsi"/>
        </w:rPr>
        <w:t>.</w:t>
      </w:r>
    </w:p>
    <w:p w14:paraId="59B8FE0A" w14:textId="77777777" w:rsidR="006C086B" w:rsidRPr="0091113D" w:rsidRDefault="006C086B">
      <w:pPr>
        <w:widowControl w:val="0"/>
        <w:tabs>
          <w:tab w:val="left" w:pos="2200"/>
          <w:tab w:val="left" w:pos="3020"/>
          <w:tab w:val="left" w:pos="3460"/>
          <w:tab w:val="left" w:pos="4520"/>
          <w:tab w:val="left" w:pos="5520"/>
          <w:tab w:val="left" w:pos="6960"/>
          <w:tab w:val="left" w:pos="8480"/>
        </w:tabs>
        <w:spacing w:line="240" w:lineRule="auto"/>
        <w:jc w:val="both"/>
        <w:rPr>
          <w:rFonts w:asciiTheme="minorHAnsi" w:hAnsiTheme="minorHAnsi" w:cstheme="minorHAnsi"/>
        </w:rPr>
      </w:pPr>
      <w:r w:rsidRPr="0091113D">
        <w:rPr>
          <w:rFonts w:asciiTheme="minorHAnsi" w:hAnsiTheme="minorHAnsi" w:cstheme="minorHAnsi"/>
        </w:rPr>
        <w:t xml:space="preserve">11.1.8 </w:t>
      </w:r>
      <w:r w:rsidRPr="0091113D">
        <w:rPr>
          <w:rFonts w:asciiTheme="minorHAnsi" w:hAnsiTheme="minorHAnsi" w:cstheme="minorHAnsi"/>
          <w:spacing w:val="1"/>
        </w:rPr>
        <w:t>N</w:t>
      </w:r>
      <w:r w:rsidRPr="0091113D">
        <w:rPr>
          <w:rFonts w:asciiTheme="minorHAnsi" w:hAnsiTheme="minorHAnsi" w:cstheme="minorHAnsi"/>
        </w:rPr>
        <w:t xml:space="preserve">o </w:t>
      </w:r>
      <w:r w:rsidRPr="0091113D">
        <w:rPr>
          <w:rFonts w:asciiTheme="minorHAnsi" w:hAnsiTheme="minorHAnsi" w:cstheme="minorHAnsi"/>
          <w:spacing w:val="-1"/>
        </w:rPr>
        <w:t>ca</w:t>
      </w:r>
      <w:r w:rsidRPr="0091113D">
        <w:rPr>
          <w:rFonts w:asciiTheme="minorHAnsi" w:hAnsiTheme="minorHAnsi" w:cstheme="minorHAnsi"/>
          <w:spacing w:val="1"/>
        </w:rPr>
        <w:t>s</w:t>
      </w:r>
      <w:r w:rsidRPr="0091113D">
        <w:rPr>
          <w:rFonts w:asciiTheme="minorHAnsi" w:hAnsiTheme="minorHAnsi" w:cstheme="minorHAnsi"/>
        </w:rPr>
        <w:t xml:space="preserve">o de </w:t>
      </w:r>
      <w:r w:rsidRPr="0091113D">
        <w:rPr>
          <w:rFonts w:asciiTheme="minorHAnsi" w:hAnsiTheme="minorHAnsi" w:cstheme="minorHAnsi"/>
          <w:spacing w:val="-1"/>
        </w:rPr>
        <w:t>e</w:t>
      </w:r>
      <w:r w:rsidRPr="0091113D">
        <w:rPr>
          <w:rFonts w:asciiTheme="minorHAnsi" w:hAnsiTheme="minorHAnsi" w:cstheme="minorHAnsi"/>
        </w:rPr>
        <w:t>nd</w:t>
      </w:r>
      <w:r w:rsidRPr="0091113D">
        <w:rPr>
          <w:rFonts w:asciiTheme="minorHAnsi" w:hAnsiTheme="minorHAnsi" w:cstheme="minorHAnsi"/>
          <w:spacing w:val="-1"/>
        </w:rPr>
        <w:t>e</w:t>
      </w:r>
      <w:r w:rsidRPr="0091113D">
        <w:rPr>
          <w:rFonts w:asciiTheme="minorHAnsi" w:hAnsiTheme="minorHAnsi" w:cstheme="minorHAnsi"/>
        </w:rPr>
        <w:t>r</w:t>
      </w:r>
      <w:r w:rsidRPr="0091113D">
        <w:rPr>
          <w:rFonts w:asciiTheme="minorHAnsi" w:hAnsiTheme="minorHAnsi" w:cstheme="minorHAnsi"/>
          <w:spacing w:val="2"/>
        </w:rPr>
        <w:t>e</w:t>
      </w:r>
      <w:r w:rsidRPr="0091113D">
        <w:rPr>
          <w:rFonts w:asciiTheme="minorHAnsi" w:hAnsiTheme="minorHAnsi" w:cstheme="minorHAnsi"/>
          <w:spacing w:val="-1"/>
        </w:rPr>
        <w:t>ç</w:t>
      </w:r>
      <w:r w:rsidRPr="0091113D">
        <w:rPr>
          <w:rFonts w:asciiTheme="minorHAnsi" w:hAnsiTheme="minorHAnsi" w:cstheme="minorHAnsi"/>
        </w:rPr>
        <w:t xml:space="preserve">o </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c</w:t>
      </w:r>
      <w:r w:rsidRPr="0091113D">
        <w:rPr>
          <w:rFonts w:asciiTheme="minorHAnsi" w:hAnsiTheme="minorHAnsi" w:cstheme="minorHAnsi"/>
          <w:spacing w:val="1"/>
        </w:rPr>
        <w:t>e</w:t>
      </w:r>
      <w:r w:rsidRPr="0091113D">
        <w:rPr>
          <w:rFonts w:asciiTheme="minorHAnsi" w:hAnsiTheme="minorHAnsi" w:cstheme="minorHAnsi"/>
        </w:rPr>
        <w:t>r</w:t>
      </w:r>
      <w:r w:rsidRPr="0091113D">
        <w:rPr>
          <w:rFonts w:asciiTheme="minorHAnsi" w:hAnsiTheme="minorHAnsi" w:cstheme="minorHAnsi"/>
          <w:spacing w:val="-1"/>
        </w:rPr>
        <w:t>t</w:t>
      </w:r>
      <w:r w:rsidRPr="0091113D">
        <w:rPr>
          <w:rFonts w:asciiTheme="minorHAnsi" w:hAnsiTheme="minorHAnsi" w:cstheme="minorHAnsi"/>
        </w:rPr>
        <w:t xml:space="preserve">o, </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a</w:t>
      </w:r>
      <w:r w:rsidRPr="0091113D">
        <w:rPr>
          <w:rFonts w:asciiTheme="minorHAnsi" w:hAnsiTheme="minorHAnsi" w:cstheme="minorHAnsi"/>
          <w:spacing w:val="-1"/>
        </w:rPr>
        <w:t>ce</w:t>
      </w:r>
      <w:r w:rsidRPr="0091113D">
        <w:rPr>
          <w:rFonts w:asciiTheme="minorHAnsi" w:hAnsiTheme="minorHAnsi" w:cstheme="minorHAnsi"/>
          <w:spacing w:val="1"/>
        </w:rPr>
        <w:t>s</w:t>
      </w:r>
      <w:r w:rsidRPr="0091113D">
        <w:rPr>
          <w:rFonts w:asciiTheme="minorHAnsi" w:hAnsiTheme="minorHAnsi" w:cstheme="minorHAnsi"/>
          <w:spacing w:val="-1"/>
        </w:rPr>
        <w:t>s</w:t>
      </w:r>
      <w:r w:rsidRPr="0091113D">
        <w:rPr>
          <w:rFonts w:asciiTheme="minorHAnsi" w:hAnsiTheme="minorHAnsi" w:cstheme="minorHAnsi"/>
          <w:spacing w:val="1"/>
        </w:rPr>
        <w:t>í</w:t>
      </w:r>
      <w:r w:rsidRPr="0091113D">
        <w:rPr>
          <w:rFonts w:asciiTheme="minorHAnsi" w:hAnsiTheme="minorHAnsi" w:cstheme="minorHAnsi"/>
        </w:rPr>
        <w:t>v</w:t>
      </w:r>
      <w:r w:rsidRPr="0091113D">
        <w:rPr>
          <w:rFonts w:asciiTheme="minorHAnsi" w:hAnsiTheme="minorHAnsi" w:cstheme="minorHAnsi"/>
          <w:spacing w:val="-1"/>
        </w:rPr>
        <w:t>e</w:t>
      </w:r>
      <w:r w:rsidRPr="0091113D">
        <w:rPr>
          <w:rFonts w:asciiTheme="minorHAnsi" w:hAnsiTheme="minorHAnsi" w:cstheme="minorHAnsi"/>
        </w:rPr>
        <w:t>l</w:t>
      </w:r>
      <w:r w:rsidRPr="0091113D">
        <w:rPr>
          <w:rFonts w:asciiTheme="minorHAnsi" w:hAnsiTheme="minorHAnsi" w:cstheme="minorHAnsi"/>
          <w:spacing w:val="-1"/>
        </w:rPr>
        <w:t xml:space="preserve"> </w:t>
      </w:r>
      <w:r w:rsidRPr="0091113D">
        <w:rPr>
          <w:rFonts w:asciiTheme="minorHAnsi" w:hAnsiTheme="minorHAnsi" w:cstheme="minorHAnsi"/>
        </w:rPr>
        <w:t xml:space="preserve">ou </w:t>
      </w:r>
      <w:r w:rsidRPr="0091113D">
        <w:rPr>
          <w:rFonts w:asciiTheme="minorHAnsi" w:hAnsiTheme="minorHAnsi" w:cstheme="minorHAnsi"/>
          <w:spacing w:val="1"/>
        </w:rPr>
        <w:t>i</w:t>
      </w:r>
      <w:r w:rsidRPr="0091113D">
        <w:rPr>
          <w:rFonts w:asciiTheme="minorHAnsi" w:hAnsiTheme="minorHAnsi" w:cstheme="minorHAnsi"/>
        </w:rPr>
        <w:t>gnorado.</w:t>
      </w:r>
    </w:p>
    <w:p w14:paraId="28F69908" w14:textId="77777777" w:rsidR="006C086B" w:rsidRPr="0091113D" w:rsidRDefault="006C086B">
      <w:pPr>
        <w:spacing w:line="240" w:lineRule="auto"/>
        <w:jc w:val="both"/>
        <w:rPr>
          <w:rFonts w:asciiTheme="minorHAnsi" w:hAnsiTheme="minorHAnsi" w:cstheme="minorHAnsi"/>
        </w:rPr>
      </w:pPr>
      <w:r w:rsidRPr="0091113D">
        <w:rPr>
          <w:rFonts w:asciiTheme="minorHAnsi" w:hAnsiTheme="minorHAnsi" w:cstheme="minorHAnsi"/>
        </w:rPr>
        <w:t>11.2. Pela empresa, quando mediante solicitação por escrito, comprovar estar impossibilitada de cumprir às exigências preestabelecidas na presente Ata de Registro de Preços. No caso, a solicitação para cancelamento de preços registrados deverá ser formulada com a antecedência 30 (trinta) dias, facultada a Prefeitura Municipal à aplicação das penalidades previstas.</w:t>
      </w:r>
    </w:p>
    <w:p w14:paraId="175981C1"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rPr>
        <w:t>11.3. A</w:t>
      </w:r>
      <w:r w:rsidRPr="0091113D">
        <w:rPr>
          <w:rFonts w:asciiTheme="minorHAnsi" w:hAnsiTheme="minorHAnsi" w:cstheme="minorHAnsi"/>
          <w:spacing w:val="17"/>
        </w:rPr>
        <w:t xml:space="preserve"> </w:t>
      </w:r>
      <w:r w:rsidRPr="0091113D">
        <w:rPr>
          <w:rFonts w:asciiTheme="minorHAnsi" w:hAnsiTheme="minorHAnsi" w:cstheme="minorHAnsi"/>
          <w:spacing w:val="-1"/>
        </w:rPr>
        <w:t>c</w:t>
      </w:r>
      <w:r w:rsidRPr="0091113D">
        <w:rPr>
          <w:rFonts w:asciiTheme="minorHAnsi" w:hAnsiTheme="minorHAnsi" w:cstheme="minorHAnsi"/>
        </w:rPr>
        <w:t>o</w:t>
      </w:r>
      <w:r w:rsidRPr="0091113D">
        <w:rPr>
          <w:rFonts w:asciiTheme="minorHAnsi" w:hAnsiTheme="minorHAnsi" w:cstheme="minorHAnsi"/>
          <w:spacing w:val="1"/>
        </w:rPr>
        <w:t>m</w:t>
      </w:r>
      <w:r w:rsidRPr="0091113D">
        <w:rPr>
          <w:rFonts w:asciiTheme="minorHAnsi" w:hAnsiTheme="minorHAnsi" w:cstheme="minorHAnsi"/>
        </w:rPr>
        <w:t>un</w:t>
      </w:r>
      <w:r w:rsidRPr="0091113D">
        <w:rPr>
          <w:rFonts w:asciiTheme="minorHAnsi" w:hAnsiTheme="minorHAnsi" w:cstheme="minorHAnsi"/>
          <w:spacing w:val="-1"/>
        </w:rPr>
        <w:t>ica</w:t>
      </w:r>
      <w:r w:rsidRPr="0091113D">
        <w:rPr>
          <w:rFonts w:asciiTheme="minorHAnsi" w:hAnsiTheme="minorHAnsi" w:cstheme="minorHAnsi"/>
          <w:spacing w:val="1"/>
        </w:rPr>
        <w:t>ç</w:t>
      </w:r>
      <w:r w:rsidRPr="0091113D">
        <w:rPr>
          <w:rFonts w:asciiTheme="minorHAnsi" w:hAnsiTheme="minorHAnsi" w:cstheme="minorHAnsi"/>
          <w:spacing w:val="-1"/>
        </w:rPr>
        <w:t>ã</w:t>
      </w:r>
      <w:r w:rsidRPr="0091113D">
        <w:rPr>
          <w:rFonts w:asciiTheme="minorHAnsi" w:hAnsiTheme="minorHAnsi" w:cstheme="minorHAnsi"/>
        </w:rPr>
        <w:t>o</w:t>
      </w:r>
      <w:r w:rsidRPr="0091113D">
        <w:rPr>
          <w:rFonts w:asciiTheme="minorHAnsi" w:hAnsiTheme="minorHAnsi" w:cstheme="minorHAnsi"/>
          <w:spacing w:val="16"/>
        </w:rPr>
        <w:t xml:space="preserve"> </w:t>
      </w:r>
      <w:r w:rsidRPr="0091113D">
        <w:rPr>
          <w:rFonts w:asciiTheme="minorHAnsi" w:hAnsiTheme="minorHAnsi" w:cstheme="minorHAnsi"/>
        </w:rPr>
        <w:t>do</w:t>
      </w:r>
      <w:r w:rsidRPr="0091113D">
        <w:rPr>
          <w:rFonts w:asciiTheme="minorHAnsi" w:hAnsiTheme="minorHAnsi" w:cstheme="minorHAnsi"/>
          <w:spacing w:val="18"/>
        </w:rPr>
        <w:t xml:space="preserve"> </w:t>
      </w:r>
      <w:r w:rsidRPr="0091113D">
        <w:rPr>
          <w:rFonts w:asciiTheme="minorHAnsi" w:hAnsiTheme="minorHAnsi" w:cstheme="minorHAnsi"/>
          <w:spacing w:val="-1"/>
        </w:rPr>
        <w:t>ca</w:t>
      </w:r>
      <w:r w:rsidRPr="0091113D">
        <w:rPr>
          <w:rFonts w:asciiTheme="minorHAnsi" w:hAnsiTheme="minorHAnsi" w:cstheme="minorHAnsi"/>
        </w:rPr>
        <w:t>n</w:t>
      </w:r>
      <w:r w:rsidRPr="0091113D">
        <w:rPr>
          <w:rFonts w:asciiTheme="minorHAnsi" w:hAnsiTheme="minorHAnsi" w:cstheme="minorHAnsi"/>
          <w:spacing w:val="1"/>
        </w:rPr>
        <w:t>c</w:t>
      </w:r>
      <w:r w:rsidRPr="0091113D">
        <w:rPr>
          <w:rFonts w:asciiTheme="minorHAnsi" w:hAnsiTheme="minorHAnsi" w:cstheme="minorHAnsi"/>
          <w:spacing w:val="-1"/>
        </w:rPr>
        <w:t>ela</w:t>
      </w:r>
      <w:r w:rsidRPr="0091113D">
        <w:rPr>
          <w:rFonts w:asciiTheme="minorHAnsi" w:hAnsiTheme="minorHAnsi" w:cstheme="minorHAnsi"/>
          <w:spacing w:val="1"/>
        </w:rPr>
        <w:t>m</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o</w:t>
      </w:r>
      <w:r w:rsidRPr="0091113D">
        <w:rPr>
          <w:rFonts w:asciiTheme="minorHAnsi" w:hAnsiTheme="minorHAnsi" w:cstheme="minorHAnsi"/>
          <w:spacing w:val="18"/>
        </w:rPr>
        <w:t xml:space="preserve"> </w:t>
      </w:r>
      <w:r w:rsidRPr="0091113D">
        <w:rPr>
          <w:rFonts w:asciiTheme="minorHAnsi" w:hAnsiTheme="minorHAnsi" w:cstheme="minorHAnsi"/>
        </w:rPr>
        <w:t>do</w:t>
      </w:r>
      <w:r w:rsidRPr="0091113D">
        <w:rPr>
          <w:rFonts w:asciiTheme="minorHAnsi" w:hAnsiTheme="minorHAnsi" w:cstheme="minorHAnsi"/>
          <w:spacing w:val="1"/>
        </w:rPr>
        <w:t>s</w:t>
      </w:r>
      <w:r w:rsidRPr="0091113D">
        <w:rPr>
          <w:rFonts w:asciiTheme="minorHAnsi" w:hAnsiTheme="minorHAnsi" w:cstheme="minorHAnsi"/>
          <w:spacing w:val="16"/>
        </w:rPr>
        <w:t xml:space="preserve"> </w:t>
      </w:r>
      <w:r w:rsidRPr="0091113D">
        <w:rPr>
          <w:rFonts w:asciiTheme="minorHAnsi" w:hAnsiTheme="minorHAnsi" w:cstheme="minorHAnsi"/>
        </w:rPr>
        <w:t>pre</w:t>
      </w:r>
      <w:r w:rsidRPr="0091113D">
        <w:rPr>
          <w:rFonts w:asciiTheme="minorHAnsi" w:hAnsiTheme="minorHAnsi" w:cstheme="minorHAnsi"/>
          <w:spacing w:val="1"/>
        </w:rPr>
        <w:t>ç</w:t>
      </w:r>
      <w:r w:rsidRPr="0091113D">
        <w:rPr>
          <w:rFonts w:asciiTheme="minorHAnsi" w:hAnsiTheme="minorHAnsi" w:cstheme="minorHAnsi"/>
        </w:rPr>
        <w:t>os</w:t>
      </w:r>
      <w:r w:rsidRPr="0091113D">
        <w:rPr>
          <w:rFonts w:asciiTheme="minorHAnsi" w:hAnsiTheme="minorHAnsi" w:cstheme="minorHAnsi"/>
          <w:spacing w:val="17"/>
        </w:rPr>
        <w:t xml:space="preserve"> </w:t>
      </w:r>
      <w:r w:rsidRPr="0091113D">
        <w:rPr>
          <w:rFonts w:asciiTheme="minorHAnsi" w:hAnsiTheme="minorHAnsi" w:cstheme="minorHAnsi"/>
        </w:rPr>
        <w:t>reg</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r</w:t>
      </w:r>
      <w:r w:rsidRPr="0091113D">
        <w:rPr>
          <w:rFonts w:asciiTheme="minorHAnsi" w:hAnsiTheme="minorHAnsi" w:cstheme="minorHAnsi"/>
          <w:spacing w:val="2"/>
        </w:rPr>
        <w:t>a</w:t>
      </w:r>
      <w:r w:rsidRPr="0091113D">
        <w:rPr>
          <w:rFonts w:asciiTheme="minorHAnsi" w:hAnsiTheme="minorHAnsi" w:cstheme="minorHAnsi"/>
        </w:rPr>
        <w:t>do</w:t>
      </w:r>
      <w:r w:rsidRPr="0091113D">
        <w:rPr>
          <w:rFonts w:asciiTheme="minorHAnsi" w:hAnsiTheme="minorHAnsi" w:cstheme="minorHAnsi"/>
          <w:spacing w:val="-1"/>
        </w:rPr>
        <w:t>s</w:t>
      </w:r>
      <w:r w:rsidRPr="0091113D">
        <w:rPr>
          <w:rFonts w:asciiTheme="minorHAnsi" w:hAnsiTheme="minorHAnsi" w:cstheme="minorHAnsi"/>
        </w:rPr>
        <w:t>,</w:t>
      </w:r>
      <w:r w:rsidRPr="0091113D">
        <w:rPr>
          <w:rFonts w:asciiTheme="minorHAnsi" w:hAnsiTheme="minorHAnsi" w:cstheme="minorHAnsi"/>
          <w:spacing w:val="18"/>
        </w:rPr>
        <w:t xml:space="preserve"> </w:t>
      </w:r>
      <w:r w:rsidRPr="0091113D">
        <w:rPr>
          <w:rFonts w:asciiTheme="minorHAnsi" w:hAnsiTheme="minorHAnsi" w:cstheme="minorHAnsi"/>
        </w:rPr>
        <w:t>nos</w:t>
      </w:r>
      <w:r w:rsidRPr="0091113D">
        <w:rPr>
          <w:rFonts w:asciiTheme="minorHAnsi" w:hAnsiTheme="minorHAnsi" w:cstheme="minorHAnsi"/>
          <w:spacing w:val="17"/>
        </w:rPr>
        <w:t xml:space="preserve"> </w:t>
      </w:r>
      <w:r w:rsidRPr="0091113D">
        <w:rPr>
          <w:rFonts w:asciiTheme="minorHAnsi" w:hAnsiTheme="minorHAnsi" w:cstheme="minorHAnsi"/>
          <w:spacing w:val="-1"/>
        </w:rPr>
        <w:t>ca</w:t>
      </w:r>
      <w:r w:rsidRPr="0091113D">
        <w:rPr>
          <w:rFonts w:asciiTheme="minorHAnsi" w:hAnsiTheme="minorHAnsi" w:cstheme="minorHAnsi"/>
          <w:spacing w:val="1"/>
        </w:rPr>
        <w:t>s</w:t>
      </w:r>
      <w:r w:rsidRPr="0091113D">
        <w:rPr>
          <w:rFonts w:asciiTheme="minorHAnsi" w:hAnsiTheme="minorHAnsi" w:cstheme="minorHAnsi"/>
        </w:rPr>
        <w:t>os</w:t>
      </w:r>
      <w:r w:rsidRPr="0091113D">
        <w:rPr>
          <w:rFonts w:asciiTheme="minorHAnsi" w:hAnsiTheme="minorHAnsi" w:cstheme="minorHAnsi"/>
          <w:spacing w:val="17"/>
        </w:rPr>
        <w:t xml:space="preserve"> </w:t>
      </w:r>
      <w:r w:rsidRPr="0091113D">
        <w:rPr>
          <w:rFonts w:asciiTheme="minorHAnsi" w:hAnsiTheme="minorHAnsi" w:cstheme="minorHAnsi"/>
        </w:rPr>
        <w:t>prev</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os no</w:t>
      </w:r>
      <w:r w:rsidRPr="0091113D">
        <w:rPr>
          <w:rFonts w:asciiTheme="minorHAnsi" w:hAnsiTheme="minorHAnsi" w:cstheme="minorHAnsi"/>
          <w:spacing w:val="1"/>
        </w:rPr>
        <w:t xml:space="preserve"> </w:t>
      </w:r>
      <w:r w:rsidRPr="0091113D">
        <w:rPr>
          <w:rFonts w:asciiTheme="minorHAnsi" w:hAnsiTheme="minorHAnsi" w:cstheme="minorHAnsi"/>
          <w:spacing w:val="-1"/>
        </w:rPr>
        <w:t>it</w:t>
      </w:r>
      <w:r w:rsidRPr="0091113D">
        <w:rPr>
          <w:rFonts w:asciiTheme="minorHAnsi" w:hAnsiTheme="minorHAnsi" w:cstheme="minorHAnsi"/>
          <w:spacing w:val="1"/>
        </w:rPr>
        <w:t>e</w:t>
      </w:r>
      <w:r w:rsidRPr="0091113D">
        <w:rPr>
          <w:rFonts w:asciiTheme="minorHAnsi" w:hAnsiTheme="minorHAnsi" w:cstheme="minorHAnsi"/>
        </w:rPr>
        <w:t>m 11.1.1</w:t>
      </w:r>
      <w:r w:rsidRPr="0091113D">
        <w:rPr>
          <w:rFonts w:asciiTheme="minorHAnsi" w:hAnsiTheme="minorHAnsi" w:cstheme="minorHAnsi"/>
          <w:spacing w:val="1"/>
        </w:rPr>
        <w:t xml:space="preserve"> s</w:t>
      </w:r>
      <w:r w:rsidRPr="0091113D">
        <w:rPr>
          <w:rFonts w:asciiTheme="minorHAnsi" w:hAnsiTheme="minorHAnsi" w:cstheme="minorHAnsi"/>
          <w:spacing w:val="-1"/>
        </w:rPr>
        <w:t>e</w:t>
      </w:r>
      <w:r w:rsidRPr="0091113D">
        <w:rPr>
          <w:rFonts w:asciiTheme="minorHAnsi" w:hAnsiTheme="minorHAnsi" w:cstheme="minorHAnsi"/>
        </w:rPr>
        <w:t>rá</w:t>
      </w:r>
      <w:r w:rsidRPr="0091113D">
        <w:rPr>
          <w:rFonts w:asciiTheme="minorHAnsi" w:hAnsiTheme="minorHAnsi" w:cstheme="minorHAnsi"/>
          <w:spacing w:val="1"/>
        </w:rPr>
        <w:t xml:space="preserve"> </w:t>
      </w:r>
      <w:r w:rsidRPr="0091113D">
        <w:rPr>
          <w:rFonts w:asciiTheme="minorHAnsi" w:hAnsiTheme="minorHAnsi" w:cstheme="minorHAnsi"/>
        </w:rPr>
        <w:t>fe</w:t>
      </w:r>
      <w:r w:rsidRPr="0091113D">
        <w:rPr>
          <w:rFonts w:asciiTheme="minorHAnsi" w:hAnsiTheme="minorHAnsi" w:cstheme="minorHAnsi"/>
          <w:spacing w:val="1"/>
        </w:rPr>
        <w:t>i</w:t>
      </w:r>
      <w:r w:rsidRPr="0091113D">
        <w:rPr>
          <w:rFonts w:asciiTheme="minorHAnsi" w:hAnsiTheme="minorHAnsi" w:cstheme="minorHAnsi"/>
          <w:spacing w:val="-1"/>
        </w:rPr>
        <w:t>t</w:t>
      </w:r>
      <w:r w:rsidRPr="0091113D">
        <w:rPr>
          <w:rFonts w:asciiTheme="minorHAnsi" w:hAnsiTheme="minorHAnsi" w:cstheme="minorHAnsi"/>
        </w:rPr>
        <w:t>a p</w:t>
      </w:r>
      <w:r w:rsidRPr="0091113D">
        <w:rPr>
          <w:rFonts w:asciiTheme="minorHAnsi" w:hAnsiTheme="minorHAnsi" w:cstheme="minorHAnsi"/>
          <w:spacing w:val="1"/>
        </w:rPr>
        <w:t>e</w:t>
      </w:r>
      <w:r w:rsidRPr="0091113D">
        <w:rPr>
          <w:rFonts w:asciiTheme="minorHAnsi" w:hAnsiTheme="minorHAnsi" w:cstheme="minorHAnsi"/>
          <w:spacing w:val="-1"/>
        </w:rPr>
        <w:t>s</w:t>
      </w:r>
      <w:r w:rsidRPr="0091113D">
        <w:rPr>
          <w:rFonts w:asciiTheme="minorHAnsi" w:hAnsiTheme="minorHAnsi" w:cstheme="minorHAnsi"/>
          <w:spacing w:val="1"/>
        </w:rPr>
        <w:t>s</w:t>
      </w:r>
      <w:r w:rsidRPr="0091113D">
        <w:rPr>
          <w:rFonts w:asciiTheme="minorHAnsi" w:hAnsiTheme="minorHAnsi" w:cstheme="minorHAnsi"/>
        </w:rPr>
        <w:t>o</w:t>
      </w:r>
      <w:r w:rsidRPr="0091113D">
        <w:rPr>
          <w:rFonts w:asciiTheme="minorHAnsi" w:hAnsiTheme="minorHAnsi" w:cstheme="minorHAnsi"/>
          <w:spacing w:val="-1"/>
        </w:rPr>
        <w:t>a</w:t>
      </w:r>
      <w:r w:rsidRPr="0091113D">
        <w:rPr>
          <w:rFonts w:asciiTheme="minorHAnsi" w:hAnsiTheme="minorHAnsi" w:cstheme="minorHAnsi"/>
          <w:spacing w:val="1"/>
        </w:rPr>
        <w:t>l</w:t>
      </w:r>
      <w:r w:rsidRPr="0091113D">
        <w:rPr>
          <w:rFonts w:asciiTheme="minorHAnsi" w:hAnsiTheme="minorHAnsi" w:cstheme="minorHAnsi"/>
          <w:spacing w:val="-1"/>
        </w:rPr>
        <w:t>me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e</w:t>
      </w:r>
      <w:r w:rsidRPr="0091113D">
        <w:rPr>
          <w:rFonts w:asciiTheme="minorHAnsi" w:hAnsiTheme="minorHAnsi" w:cstheme="minorHAnsi"/>
          <w:spacing w:val="2"/>
        </w:rPr>
        <w:t xml:space="preserve"> </w:t>
      </w:r>
      <w:r w:rsidRPr="0091113D">
        <w:rPr>
          <w:rFonts w:asciiTheme="minorHAnsi" w:hAnsiTheme="minorHAnsi" w:cstheme="minorHAnsi"/>
        </w:rPr>
        <w:t>ou</w:t>
      </w:r>
      <w:r w:rsidRPr="0091113D">
        <w:rPr>
          <w:rFonts w:asciiTheme="minorHAnsi" w:hAnsiTheme="minorHAnsi" w:cstheme="minorHAnsi"/>
          <w:spacing w:val="1"/>
        </w:rPr>
        <w:t xml:space="preserve"> </w:t>
      </w:r>
      <w:r w:rsidRPr="0091113D">
        <w:rPr>
          <w:rFonts w:asciiTheme="minorHAnsi" w:hAnsiTheme="minorHAnsi" w:cstheme="minorHAnsi"/>
        </w:rPr>
        <w:t>por</w:t>
      </w:r>
      <w:r w:rsidRPr="0091113D">
        <w:rPr>
          <w:rFonts w:asciiTheme="minorHAnsi" w:hAnsiTheme="minorHAnsi" w:cstheme="minorHAnsi"/>
          <w:spacing w:val="1"/>
        </w:rPr>
        <w:t xml:space="preserve"> </w:t>
      </w:r>
      <w:r w:rsidRPr="0091113D">
        <w:rPr>
          <w:rFonts w:asciiTheme="minorHAnsi" w:hAnsiTheme="minorHAnsi" w:cstheme="minorHAnsi"/>
          <w:spacing w:val="-1"/>
        </w:rPr>
        <w:t>c</w:t>
      </w:r>
      <w:r w:rsidRPr="0091113D">
        <w:rPr>
          <w:rFonts w:asciiTheme="minorHAnsi" w:hAnsiTheme="minorHAnsi" w:cstheme="minorHAnsi"/>
        </w:rPr>
        <w:t>orre</w:t>
      </w:r>
      <w:r w:rsidRPr="0091113D">
        <w:rPr>
          <w:rFonts w:asciiTheme="minorHAnsi" w:hAnsiTheme="minorHAnsi" w:cstheme="minorHAnsi"/>
          <w:spacing w:val="1"/>
        </w:rPr>
        <w:t>s</w:t>
      </w:r>
      <w:r w:rsidRPr="0091113D">
        <w:rPr>
          <w:rFonts w:asciiTheme="minorHAnsi" w:hAnsiTheme="minorHAnsi" w:cstheme="minorHAnsi"/>
        </w:rPr>
        <w:t>pond</w:t>
      </w:r>
      <w:r w:rsidRPr="0091113D">
        <w:rPr>
          <w:rFonts w:asciiTheme="minorHAnsi" w:hAnsiTheme="minorHAnsi" w:cstheme="minorHAnsi"/>
          <w:spacing w:val="-1"/>
        </w:rPr>
        <w:t>ê</w:t>
      </w:r>
      <w:r w:rsidRPr="0091113D">
        <w:rPr>
          <w:rFonts w:asciiTheme="minorHAnsi" w:hAnsiTheme="minorHAnsi" w:cstheme="minorHAnsi"/>
        </w:rPr>
        <w:t>n</w:t>
      </w:r>
      <w:r w:rsidRPr="0091113D">
        <w:rPr>
          <w:rFonts w:asciiTheme="minorHAnsi" w:hAnsiTheme="minorHAnsi" w:cstheme="minorHAnsi"/>
          <w:spacing w:val="-1"/>
        </w:rPr>
        <w:t>c</w:t>
      </w:r>
      <w:r w:rsidRPr="0091113D">
        <w:rPr>
          <w:rFonts w:asciiTheme="minorHAnsi" w:hAnsiTheme="minorHAnsi" w:cstheme="minorHAnsi"/>
          <w:spacing w:val="1"/>
        </w:rPr>
        <w:t>i</w:t>
      </w:r>
      <w:r w:rsidRPr="0091113D">
        <w:rPr>
          <w:rFonts w:asciiTheme="minorHAnsi" w:hAnsiTheme="minorHAnsi" w:cstheme="minorHAnsi"/>
        </w:rPr>
        <w:t xml:space="preserve">a </w:t>
      </w:r>
      <w:r w:rsidRPr="0091113D">
        <w:rPr>
          <w:rFonts w:asciiTheme="minorHAnsi" w:hAnsiTheme="minorHAnsi" w:cstheme="minorHAnsi"/>
          <w:spacing w:val="-1"/>
        </w:rPr>
        <w:t>c</w:t>
      </w:r>
      <w:r w:rsidRPr="0091113D">
        <w:rPr>
          <w:rFonts w:asciiTheme="minorHAnsi" w:hAnsiTheme="minorHAnsi" w:cstheme="minorHAnsi"/>
        </w:rPr>
        <w:t>om</w:t>
      </w:r>
      <w:r w:rsidRPr="0091113D">
        <w:rPr>
          <w:rFonts w:asciiTheme="minorHAnsi" w:hAnsiTheme="minorHAnsi" w:cstheme="minorHAnsi"/>
          <w:spacing w:val="2"/>
        </w:rPr>
        <w:t xml:space="preserve"> </w:t>
      </w:r>
      <w:r w:rsidRPr="0091113D">
        <w:rPr>
          <w:rFonts w:asciiTheme="minorHAnsi" w:hAnsiTheme="minorHAnsi" w:cstheme="minorHAnsi"/>
          <w:spacing w:val="-1"/>
        </w:rPr>
        <w:t>a</w:t>
      </w:r>
      <w:r w:rsidRPr="0091113D">
        <w:rPr>
          <w:rFonts w:asciiTheme="minorHAnsi" w:hAnsiTheme="minorHAnsi" w:cstheme="minorHAnsi"/>
        </w:rPr>
        <w:t>v</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rPr>
        <w:t>o</w:t>
      </w:r>
      <w:r w:rsidRPr="0091113D">
        <w:rPr>
          <w:rFonts w:asciiTheme="minorHAnsi" w:hAnsiTheme="minorHAnsi" w:cstheme="minorHAnsi"/>
          <w:spacing w:val="1"/>
        </w:rPr>
        <w:t xml:space="preserve"> </w:t>
      </w:r>
      <w:r w:rsidRPr="0091113D">
        <w:rPr>
          <w:rFonts w:asciiTheme="minorHAnsi" w:hAnsiTheme="minorHAnsi" w:cstheme="minorHAnsi"/>
        </w:rPr>
        <w:t>de r</w:t>
      </w:r>
      <w:r w:rsidRPr="0091113D">
        <w:rPr>
          <w:rFonts w:asciiTheme="minorHAnsi" w:hAnsiTheme="minorHAnsi" w:cstheme="minorHAnsi"/>
          <w:spacing w:val="2"/>
        </w:rPr>
        <w:t>e</w:t>
      </w:r>
      <w:r w:rsidRPr="0091113D">
        <w:rPr>
          <w:rFonts w:asciiTheme="minorHAnsi" w:hAnsiTheme="minorHAnsi" w:cstheme="minorHAnsi"/>
          <w:spacing w:val="-3"/>
        </w:rPr>
        <w:t>c</w:t>
      </w:r>
      <w:r w:rsidRPr="0091113D">
        <w:rPr>
          <w:rFonts w:asciiTheme="minorHAnsi" w:hAnsiTheme="minorHAnsi" w:cstheme="minorHAnsi"/>
          <w:spacing w:val="1"/>
        </w:rPr>
        <w:t>e</w:t>
      </w:r>
      <w:r w:rsidRPr="0091113D">
        <w:rPr>
          <w:rFonts w:asciiTheme="minorHAnsi" w:hAnsiTheme="minorHAnsi" w:cstheme="minorHAnsi"/>
        </w:rPr>
        <w:t>b</w:t>
      </w:r>
      <w:r w:rsidRPr="0091113D">
        <w:rPr>
          <w:rFonts w:asciiTheme="minorHAnsi" w:hAnsiTheme="minorHAnsi" w:cstheme="minorHAnsi"/>
          <w:spacing w:val="-1"/>
        </w:rPr>
        <w:t>ime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o,</w:t>
      </w:r>
      <w:r w:rsidRPr="0091113D">
        <w:rPr>
          <w:rFonts w:asciiTheme="minorHAnsi" w:hAnsiTheme="minorHAnsi" w:cstheme="minorHAnsi"/>
          <w:spacing w:val="1"/>
        </w:rPr>
        <w:t xml:space="preserve"> </w:t>
      </w:r>
      <w:r w:rsidRPr="0091113D">
        <w:rPr>
          <w:rFonts w:asciiTheme="minorHAnsi" w:hAnsiTheme="minorHAnsi" w:cstheme="minorHAnsi"/>
          <w:spacing w:val="-1"/>
        </w:rPr>
        <w:t>j</w:t>
      </w:r>
      <w:r w:rsidRPr="0091113D">
        <w:rPr>
          <w:rFonts w:asciiTheme="minorHAnsi" w:hAnsiTheme="minorHAnsi" w:cstheme="minorHAnsi"/>
        </w:rPr>
        <w:t>un</w:t>
      </w:r>
      <w:r w:rsidRPr="0091113D">
        <w:rPr>
          <w:rFonts w:asciiTheme="minorHAnsi" w:hAnsiTheme="minorHAnsi" w:cstheme="minorHAnsi"/>
          <w:spacing w:val="-1"/>
        </w:rPr>
        <w:t>t</w:t>
      </w:r>
      <w:r w:rsidRPr="0091113D">
        <w:rPr>
          <w:rFonts w:asciiTheme="minorHAnsi" w:hAnsiTheme="minorHAnsi" w:cstheme="minorHAnsi"/>
          <w:spacing w:val="1"/>
        </w:rPr>
        <w:t>an</w:t>
      </w:r>
      <w:r w:rsidRPr="0091113D">
        <w:rPr>
          <w:rFonts w:asciiTheme="minorHAnsi" w:hAnsiTheme="minorHAnsi" w:cstheme="minorHAnsi"/>
        </w:rPr>
        <w:t>do-</w:t>
      </w:r>
      <w:r w:rsidRPr="0091113D">
        <w:rPr>
          <w:rFonts w:asciiTheme="minorHAnsi" w:hAnsiTheme="minorHAnsi" w:cstheme="minorHAnsi"/>
          <w:spacing w:val="-1"/>
        </w:rPr>
        <w:t>s</w:t>
      </w:r>
      <w:r w:rsidRPr="0091113D">
        <w:rPr>
          <w:rFonts w:asciiTheme="minorHAnsi" w:hAnsiTheme="minorHAnsi" w:cstheme="minorHAnsi"/>
        </w:rPr>
        <w:t>e</w:t>
      </w:r>
      <w:r w:rsidRPr="0091113D">
        <w:rPr>
          <w:rFonts w:asciiTheme="minorHAnsi" w:hAnsiTheme="minorHAnsi" w:cstheme="minorHAnsi"/>
          <w:spacing w:val="2"/>
        </w:rPr>
        <w:t xml:space="preserve"> </w:t>
      </w:r>
      <w:r w:rsidRPr="0091113D">
        <w:rPr>
          <w:rFonts w:asciiTheme="minorHAnsi" w:hAnsiTheme="minorHAnsi" w:cstheme="minorHAnsi"/>
        </w:rPr>
        <w:t>o</w:t>
      </w:r>
      <w:r w:rsidRPr="0091113D">
        <w:rPr>
          <w:rFonts w:asciiTheme="minorHAnsi" w:hAnsiTheme="minorHAnsi" w:cstheme="minorHAnsi"/>
          <w:spacing w:val="1"/>
        </w:rPr>
        <w:t xml:space="preserve"> </w:t>
      </w:r>
      <w:r w:rsidRPr="0091113D">
        <w:rPr>
          <w:rFonts w:asciiTheme="minorHAnsi" w:hAnsiTheme="minorHAnsi" w:cstheme="minorHAnsi"/>
          <w:spacing w:val="-1"/>
        </w:rPr>
        <w:t>c</w:t>
      </w:r>
      <w:r w:rsidRPr="0091113D">
        <w:rPr>
          <w:rFonts w:asciiTheme="minorHAnsi" w:hAnsiTheme="minorHAnsi" w:cstheme="minorHAnsi"/>
        </w:rPr>
        <w:t>o</w:t>
      </w:r>
      <w:r w:rsidRPr="0091113D">
        <w:rPr>
          <w:rFonts w:asciiTheme="minorHAnsi" w:hAnsiTheme="minorHAnsi" w:cstheme="minorHAnsi"/>
          <w:spacing w:val="-1"/>
        </w:rPr>
        <w:t>m</w:t>
      </w:r>
      <w:r w:rsidRPr="0091113D">
        <w:rPr>
          <w:rFonts w:asciiTheme="minorHAnsi" w:hAnsiTheme="minorHAnsi" w:cstheme="minorHAnsi"/>
        </w:rPr>
        <w:t>provan</w:t>
      </w:r>
      <w:r w:rsidRPr="0091113D">
        <w:rPr>
          <w:rFonts w:asciiTheme="minorHAnsi" w:hAnsiTheme="minorHAnsi" w:cstheme="minorHAnsi"/>
          <w:spacing w:val="1"/>
        </w:rPr>
        <w:t>t</w:t>
      </w:r>
      <w:r w:rsidRPr="0091113D">
        <w:rPr>
          <w:rFonts w:asciiTheme="minorHAnsi" w:hAnsiTheme="minorHAnsi" w:cstheme="minorHAnsi"/>
        </w:rPr>
        <w:t xml:space="preserve">e </w:t>
      </w:r>
      <w:r w:rsidRPr="0091113D">
        <w:rPr>
          <w:rFonts w:asciiTheme="minorHAnsi" w:hAnsiTheme="minorHAnsi" w:cstheme="minorHAnsi"/>
          <w:spacing w:val="-1"/>
        </w:rPr>
        <w:t>a</w:t>
      </w:r>
      <w:r w:rsidRPr="0091113D">
        <w:rPr>
          <w:rFonts w:asciiTheme="minorHAnsi" w:hAnsiTheme="minorHAnsi" w:cstheme="minorHAnsi"/>
        </w:rPr>
        <w:t>o</w:t>
      </w:r>
      <w:r w:rsidRPr="0091113D">
        <w:rPr>
          <w:rFonts w:asciiTheme="minorHAnsi" w:hAnsiTheme="minorHAnsi" w:cstheme="minorHAnsi"/>
          <w:spacing w:val="1"/>
        </w:rPr>
        <w:t xml:space="preserve"> e</w:t>
      </w:r>
      <w:r w:rsidRPr="0091113D">
        <w:rPr>
          <w:rFonts w:asciiTheme="minorHAnsi" w:hAnsiTheme="minorHAnsi" w:cstheme="minorHAnsi"/>
        </w:rPr>
        <w:t>xp</w:t>
      </w:r>
      <w:r w:rsidRPr="0091113D">
        <w:rPr>
          <w:rFonts w:asciiTheme="minorHAnsi" w:hAnsiTheme="minorHAnsi" w:cstheme="minorHAnsi"/>
          <w:spacing w:val="-1"/>
        </w:rPr>
        <w:t>e</w:t>
      </w:r>
      <w:r w:rsidRPr="0091113D">
        <w:rPr>
          <w:rFonts w:asciiTheme="minorHAnsi" w:hAnsiTheme="minorHAnsi" w:cstheme="minorHAnsi"/>
        </w:rPr>
        <w:t>d</w:t>
      </w:r>
      <w:r w:rsidRPr="0091113D">
        <w:rPr>
          <w:rFonts w:asciiTheme="minorHAnsi" w:hAnsiTheme="minorHAnsi" w:cstheme="minorHAnsi"/>
          <w:spacing w:val="-1"/>
        </w:rPr>
        <w:t>ie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 xml:space="preserve">e </w:t>
      </w:r>
      <w:r w:rsidRPr="0091113D">
        <w:rPr>
          <w:rFonts w:asciiTheme="minorHAnsi" w:hAnsiTheme="minorHAnsi" w:cstheme="minorHAnsi"/>
          <w:spacing w:val="-1"/>
        </w:rPr>
        <w:t>a</w:t>
      </w:r>
      <w:r w:rsidRPr="0091113D">
        <w:rPr>
          <w:rFonts w:asciiTheme="minorHAnsi" w:hAnsiTheme="minorHAnsi" w:cstheme="minorHAnsi"/>
        </w:rPr>
        <w:t>d</w:t>
      </w:r>
      <w:r w:rsidRPr="0091113D">
        <w:rPr>
          <w:rFonts w:asciiTheme="minorHAnsi" w:hAnsiTheme="minorHAnsi" w:cstheme="minorHAnsi"/>
          <w:spacing w:val="1"/>
        </w:rPr>
        <w:t>m</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ra</w:t>
      </w:r>
      <w:r w:rsidRPr="0091113D">
        <w:rPr>
          <w:rFonts w:asciiTheme="minorHAnsi" w:hAnsiTheme="minorHAnsi" w:cstheme="minorHAnsi"/>
          <w:spacing w:val="1"/>
        </w:rPr>
        <w:t>t</w:t>
      </w:r>
      <w:r w:rsidRPr="0091113D">
        <w:rPr>
          <w:rFonts w:asciiTheme="minorHAnsi" w:hAnsiTheme="minorHAnsi" w:cstheme="minorHAnsi"/>
          <w:spacing w:val="-1"/>
        </w:rPr>
        <w:t>i</w:t>
      </w:r>
      <w:r w:rsidRPr="0091113D">
        <w:rPr>
          <w:rFonts w:asciiTheme="minorHAnsi" w:hAnsiTheme="minorHAnsi" w:cstheme="minorHAnsi"/>
        </w:rPr>
        <w:t>vo</w:t>
      </w:r>
      <w:r w:rsidRPr="0091113D">
        <w:rPr>
          <w:rFonts w:asciiTheme="minorHAnsi" w:hAnsiTheme="minorHAnsi" w:cstheme="minorHAnsi"/>
          <w:spacing w:val="1"/>
        </w:rPr>
        <w:t xml:space="preserve"> </w:t>
      </w:r>
      <w:r w:rsidRPr="0091113D">
        <w:rPr>
          <w:rFonts w:asciiTheme="minorHAnsi" w:hAnsiTheme="minorHAnsi" w:cstheme="minorHAnsi"/>
        </w:rPr>
        <w:t xml:space="preserve">que </w:t>
      </w:r>
      <w:r w:rsidRPr="0091113D">
        <w:rPr>
          <w:rFonts w:asciiTheme="minorHAnsi" w:hAnsiTheme="minorHAnsi" w:cstheme="minorHAnsi"/>
          <w:spacing w:val="1"/>
        </w:rPr>
        <w:t>t</w:t>
      </w:r>
      <w:r w:rsidRPr="0091113D">
        <w:rPr>
          <w:rFonts w:asciiTheme="minorHAnsi" w:hAnsiTheme="minorHAnsi" w:cstheme="minorHAnsi"/>
          <w:spacing w:val="-1"/>
        </w:rPr>
        <w:t>i</w:t>
      </w:r>
      <w:r w:rsidRPr="0091113D">
        <w:rPr>
          <w:rFonts w:asciiTheme="minorHAnsi" w:hAnsiTheme="minorHAnsi" w:cstheme="minorHAnsi"/>
        </w:rPr>
        <w:t>v</w:t>
      </w:r>
      <w:r w:rsidRPr="0091113D">
        <w:rPr>
          <w:rFonts w:asciiTheme="minorHAnsi" w:hAnsiTheme="minorHAnsi" w:cstheme="minorHAnsi"/>
          <w:spacing w:val="-1"/>
        </w:rPr>
        <w:t>e</w:t>
      </w:r>
      <w:r w:rsidRPr="0091113D">
        <w:rPr>
          <w:rFonts w:asciiTheme="minorHAnsi" w:hAnsiTheme="minorHAnsi" w:cstheme="minorHAnsi"/>
        </w:rPr>
        <w:t>r</w:t>
      </w:r>
      <w:r w:rsidRPr="0091113D">
        <w:rPr>
          <w:rFonts w:asciiTheme="minorHAnsi" w:hAnsiTheme="minorHAnsi" w:cstheme="minorHAnsi"/>
          <w:spacing w:val="1"/>
        </w:rPr>
        <w:t xml:space="preserve"> </w:t>
      </w:r>
      <w:r w:rsidRPr="0091113D">
        <w:rPr>
          <w:rFonts w:asciiTheme="minorHAnsi" w:hAnsiTheme="minorHAnsi" w:cstheme="minorHAnsi"/>
        </w:rPr>
        <w:t>d</w:t>
      </w:r>
      <w:r w:rsidRPr="0091113D">
        <w:rPr>
          <w:rFonts w:asciiTheme="minorHAnsi" w:hAnsiTheme="minorHAnsi" w:cstheme="minorHAnsi"/>
          <w:spacing w:val="1"/>
        </w:rPr>
        <w:t>a</w:t>
      </w:r>
      <w:r w:rsidRPr="0091113D">
        <w:rPr>
          <w:rFonts w:asciiTheme="minorHAnsi" w:hAnsiTheme="minorHAnsi" w:cstheme="minorHAnsi"/>
        </w:rPr>
        <w:t>do or</w:t>
      </w:r>
      <w:r w:rsidRPr="0091113D">
        <w:rPr>
          <w:rFonts w:asciiTheme="minorHAnsi" w:hAnsiTheme="minorHAnsi" w:cstheme="minorHAnsi"/>
          <w:spacing w:val="1"/>
        </w:rPr>
        <w:t>i</w:t>
      </w:r>
      <w:r w:rsidRPr="0091113D">
        <w:rPr>
          <w:rFonts w:asciiTheme="minorHAnsi" w:hAnsiTheme="minorHAnsi" w:cstheme="minorHAnsi"/>
        </w:rPr>
        <w:t>g</w:t>
      </w:r>
      <w:r w:rsidRPr="0091113D">
        <w:rPr>
          <w:rFonts w:asciiTheme="minorHAnsi" w:hAnsiTheme="minorHAnsi" w:cstheme="minorHAnsi"/>
          <w:spacing w:val="-3"/>
        </w:rPr>
        <w:t>e</w:t>
      </w:r>
      <w:r w:rsidRPr="0091113D">
        <w:rPr>
          <w:rFonts w:asciiTheme="minorHAnsi" w:hAnsiTheme="minorHAnsi" w:cstheme="minorHAnsi"/>
        </w:rPr>
        <w:t>m</w:t>
      </w:r>
      <w:r w:rsidRPr="0091113D">
        <w:rPr>
          <w:rFonts w:asciiTheme="minorHAnsi" w:hAnsiTheme="minorHAnsi" w:cstheme="minorHAnsi"/>
          <w:spacing w:val="1"/>
        </w:rPr>
        <w:t xml:space="preserve"> </w:t>
      </w:r>
      <w:r w:rsidRPr="0091113D">
        <w:rPr>
          <w:rFonts w:asciiTheme="minorHAnsi" w:hAnsiTheme="minorHAnsi" w:cstheme="minorHAnsi"/>
          <w:spacing w:val="-1"/>
        </w:rPr>
        <w:t>a</w:t>
      </w:r>
      <w:r w:rsidRPr="0091113D">
        <w:rPr>
          <w:rFonts w:asciiTheme="minorHAnsi" w:hAnsiTheme="minorHAnsi" w:cstheme="minorHAnsi"/>
        </w:rPr>
        <w:t>o reg</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ro de pre</w:t>
      </w:r>
      <w:r w:rsidRPr="0091113D">
        <w:rPr>
          <w:rFonts w:asciiTheme="minorHAnsi" w:hAnsiTheme="minorHAnsi" w:cstheme="minorHAnsi"/>
          <w:spacing w:val="-1"/>
        </w:rPr>
        <w:t>ç</w:t>
      </w:r>
      <w:r w:rsidRPr="0091113D">
        <w:rPr>
          <w:rFonts w:asciiTheme="minorHAnsi" w:hAnsiTheme="minorHAnsi" w:cstheme="minorHAnsi"/>
        </w:rPr>
        <w:t>o</w:t>
      </w:r>
      <w:r w:rsidRPr="0091113D">
        <w:rPr>
          <w:rFonts w:asciiTheme="minorHAnsi" w:hAnsiTheme="minorHAnsi" w:cstheme="minorHAnsi"/>
          <w:spacing w:val="1"/>
        </w:rPr>
        <w:t>s</w:t>
      </w:r>
      <w:r w:rsidRPr="0091113D">
        <w:rPr>
          <w:rFonts w:asciiTheme="minorHAnsi" w:hAnsiTheme="minorHAnsi" w:cstheme="minorHAnsi"/>
        </w:rPr>
        <w:t>.</w:t>
      </w:r>
    </w:p>
    <w:p w14:paraId="5FD38547" w14:textId="283DC563"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b/>
          <w:spacing w:val="1"/>
        </w:rPr>
        <w:t>C</w:t>
      </w:r>
      <w:r w:rsidRPr="0091113D">
        <w:rPr>
          <w:rFonts w:asciiTheme="minorHAnsi" w:hAnsiTheme="minorHAnsi" w:cstheme="minorHAnsi"/>
          <w:b/>
        </w:rPr>
        <w:t>L</w:t>
      </w:r>
      <w:r w:rsidRPr="0091113D">
        <w:rPr>
          <w:rFonts w:asciiTheme="minorHAnsi" w:hAnsiTheme="minorHAnsi" w:cstheme="minorHAnsi"/>
          <w:b/>
          <w:spacing w:val="-1"/>
        </w:rPr>
        <w:t>Á</w:t>
      </w:r>
      <w:r w:rsidRPr="0091113D">
        <w:rPr>
          <w:rFonts w:asciiTheme="minorHAnsi" w:hAnsiTheme="minorHAnsi" w:cstheme="minorHAnsi"/>
          <w:b/>
          <w:spacing w:val="1"/>
        </w:rPr>
        <w:t>US</w:t>
      </w:r>
      <w:r w:rsidRPr="0091113D">
        <w:rPr>
          <w:rFonts w:asciiTheme="minorHAnsi" w:hAnsiTheme="minorHAnsi" w:cstheme="minorHAnsi"/>
          <w:b/>
          <w:spacing w:val="-1"/>
        </w:rPr>
        <w:t>U</w:t>
      </w:r>
      <w:r w:rsidRPr="0091113D">
        <w:rPr>
          <w:rFonts w:asciiTheme="minorHAnsi" w:hAnsiTheme="minorHAnsi" w:cstheme="minorHAnsi"/>
          <w:b/>
        </w:rPr>
        <w:t>LA</w:t>
      </w:r>
      <w:r w:rsidRPr="0091113D">
        <w:rPr>
          <w:rFonts w:asciiTheme="minorHAnsi" w:hAnsiTheme="minorHAnsi" w:cstheme="minorHAnsi"/>
          <w:b/>
          <w:spacing w:val="1"/>
        </w:rPr>
        <w:t xml:space="preserve"> D</w:t>
      </w:r>
      <w:r w:rsidRPr="0091113D">
        <w:rPr>
          <w:rFonts w:asciiTheme="minorHAnsi" w:hAnsiTheme="minorHAnsi" w:cstheme="minorHAnsi"/>
          <w:b/>
        </w:rPr>
        <w:t>É</w:t>
      </w:r>
      <w:r w:rsidRPr="0091113D">
        <w:rPr>
          <w:rFonts w:asciiTheme="minorHAnsi" w:hAnsiTheme="minorHAnsi" w:cstheme="minorHAnsi"/>
          <w:b/>
          <w:spacing w:val="-1"/>
        </w:rPr>
        <w:t>C</w:t>
      </w:r>
      <w:r w:rsidRPr="0091113D">
        <w:rPr>
          <w:rFonts w:asciiTheme="minorHAnsi" w:hAnsiTheme="minorHAnsi" w:cstheme="minorHAnsi"/>
          <w:b/>
          <w:spacing w:val="1"/>
        </w:rPr>
        <w:t>I</w:t>
      </w:r>
      <w:r w:rsidRPr="0091113D">
        <w:rPr>
          <w:rFonts w:asciiTheme="minorHAnsi" w:hAnsiTheme="minorHAnsi" w:cstheme="minorHAnsi"/>
          <w:b/>
          <w:spacing w:val="-1"/>
        </w:rPr>
        <w:t>M</w:t>
      </w:r>
      <w:r w:rsidRPr="0091113D">
        <w:rPr>
          <w:rFonts w:asciiTheme="minorHAnsi" w:hAnsiTheme="minorHAnsi" w:cstheme="minorHAnsi"/>
          <w:b/>
        </w:rPr>
        <w:t>A</w:t>
      </w:r>
      <w:r w:rsidRPr="0091113D">
        <w:rPr>
          <w:rFonts w:asciiTheme="minorHAnsi" w:hAnsiTheme="minorHAnsi" w:cstheme="minorHAnsi"/>
          <w:b/>
          <w:spacing w:val="1"/>
        </w:rPr>
        <w:t xml:space="preserve"> SEGUNDA </w:t>
      </w:r>
      <w:r w:rsidRPr="0091113D">
        <w:rPr>
          <w:rFonts w:asciiTheme="minorHAnsi" w:hAnsiTheme="minorHAnsi" w:cstheme="minorHAnsi"/>
          <w:b/>
        </w:rPr>
        <w:t xml:space="preserve">- </w:t>
      </w:r>
      <w:r w:rsidRPr="0091113D">
        <w:rPr>
          <w:rFonts w:asciiTheme="minorHAnsi" w:hAnsiTheme="minorHAnsi" w:cstheme="minorHAnsi"/>
          <w:b/>
          <w:spacing w:val="-1"/>
        </w:rPr>
        <w:t>D</w:t>
      </w:r>
      <w:r w:rsidRPr="0091113D">
        <w:rPr>
          <w:rFonts w:asciiTheme="minorHAnsi" w:hAnsiTheme="minorHAnsi" w:cstheme="minorHAnsi"/>
          <w:b/>
        </w:rPr>
        <w:t>O</w:t>
      </w:r>
      <w:r w:rsidRPr="0091113D">
        <w:rPr>
          <w:rFonts w:asciiTheme="minorHAnsi" w:hAnsiTheme="minorHAnsi" w:cstheme="minorHAnsi"/>
          <w:b/>
          <w:spacing w:val="1"/>
        </w:rPr>
        <w:t xml:space="preserve"> </w:t>
      </w:r>
      <w:r w:rsidRPr="0091113D">
        <w:rPr>
          <w:rFonts w:asciiTheme="minorHAnsi" w:hAnsiTheme="minorHAnsi" w:cstheme="minorHAnsi"/>
          <w:b/>
        </w:rPr>
        <w:t>TE</w:t>
      </w:r>
      <w:r w:rsidRPr="0091113D">
        <w:rPr>
          <w:rFonts w:asciiTheme="minorHAnsi" w:hAnsiTheme="minorHAnsi" w:cstheme="minorHAnsi"/>
          <w:b/>
          <w:spacing w:val="-1"/>
        </w:rPr>
        <w:t>R</w:t>
      </w:r>
      <w:r w:rsidRPr="0091113D">
        <w:rPr>
          <w:rFonts w:asciiTheme="minorHAnsi" w:hAnsiTheme="minorHAnsi" w:cstheme="minorHAnsi"/>
          <w:b/>
          <w:spacing w:val="1"/>
        </w:rPr>
        <w:t>M</w:t>
      </w:r>
      <w:r w:rsidRPr="0091113D">
        <w:rPr>
          <w:rFonts w:asciiTheme="minorHAnsi" w:hAnsiTheme="minorHAnsi" w:cstheme="minorHAnsi"/>
          <w:b/>
        </w:rPr>
        <w:t>O</w:t>
      </w:r>
      <w:r w:rsidRPr="0091113D">
        <w:rPr>
          <w:rFonts w:asciiTheme="minorHAnsi" w:hAnsiTheme="minorHAnsi" w:cstheme="minorHAnsi"/>
          <w:b/>
          <w:spacing w:val="-1"/>
        </w:rPr>
        <w:t xml:space="preserve"> </w:t>
      </w:r>
      <w:r w:rsidRPr="0091113D">
        <w:rPr>
          <w:rFonts w:asciiTheme="minorHAnsi" w:hAnsiTheme="minorHAnsi" w:cstheme="minorHAnsi"/>
          <w:b/>
          <w:spacing w:val="1"/>
        </w:rPr>
        <w:t>C</w:t>
      </w:r>
      <w:r w:rsidRPr="0091113D">
        <w:rPr>
          <w:rFonts w:asciiTheme="minorHAnsi" w:hAnsiTheme="minorHAnsi" w:cstheme="minorHAnsi"/>
          <w:b/>
          <w:spacing w:val="-1"/>
        </w:rPr>
        <w:t>O</w:t>
      </w:r>
      <w:r w:rsidRPr="0091113D">
        <w:rPr>
          <w:rFonts w:asciiTheme="minorHAnsi" w:hAnsiTheme="minorHAnsi" w:cstheme="minorHAnsi"/>
          <w:b/>
          <w:spacing w:val="1"/>
        </w:rPr>
        <w:t>N</w:t>
      </w:r>
      <w:r w:rsidRPr="0091113D">
        <w:rPr>
          <w:rFonts w:asciiTheme="minorHAnsi" w:hAnsiTheme="minorHAnsi" w:cstheme="minorHAnsi"/>
          <w:b/>
        </w:rPr>
        <w:t>T</w:t>
      </w:r>
      <w:r w:rsidRPr="0091113D">
        <w:rPr>
          <w:rFonts w:asciiTheme="minorHAnsi" w:hAnsiTheme="minorHAnsi" w:cstheme="minorHAnsi"/>
          <w:b/>
          <w:spacing w:val="-1"/>
        </w:rPr>
        <w:t>R</w:t>
      </w:r>
      <w:r w:rsidRPr="0091113D">
        <w:rPr>
          <w:rFonts w:asciiTheme="minorHAnsi" w:hAnsiTheme="minorHAnsi" w:cstheme="minorHAnsi"/>
          <w:b/>
          <w:spacing w:val="1"/>
        </w:rPr>
        <w:t>A</w:t>
      </w:r>
      <w:r w:rsidRPr="0091113D">
        <w:rPr>
          <w:rFonts w:asciiTheme="minorHAnsi" w:hAnsiTheme="minorHAnsi" w:cstheme="minorHAnsi"/>
          <w:b/>
        </w:rPr>
        <w:t>T</w:t>
      </w:r>
      <w:r w:rsidRPr="0091113D">
        <w:rPr>
          <w:rFonts w:asciiTheme="minorHAnsi" w:hAnsiTheme="minorHAnsi" w:cstheme="minorHAnsi"/>
          <w:b/>
          <w:spacing w:val="1"/>
        </w:rPr>
        <w:t>U</w:t>
      </w:r>
      <w:r w:rsidRPr="0091113D">
        <w:rPr>
          <w:rFonts w:asciiTheme="minorHAnsi" w:hAnsiTheme="minorHAnsi" w:cstheme="minorHAnsi"/>
          <w:b/>
          <w:spacing w:val="-1"/>
        </w:rPr>
        <w:t>A</w:t>
      </w:r>
      <w:r w:rsidRPr="0091113D">
        <w:rPr>
          <w:rFonts w:asciiTheme="minorHAnsi" w:hAnsiTheme="minorHAnsi" w:cstheme="minorHAnsi"/>
          <w:b/>
        </w:rPr>
        <w:t>L</w:t>
      </w:r>
    </w:p>
    <w:p w14:paraId="50ACEF86" w14:textId="77777777" w:rsidR="006C086B" w:rsidRPr="0091113D" w:rsidRDefault="006C086B">
      <w:pPr>
        <w:widowControl w:val="0"/>
        <w:tabs>
          <w:tab w:val="left" w:pos="920"/>
        </w:tabs>
        <w:spacing w:line="240" w:lineRule="auto"/>
        <w:jc w:val="both"/>
        <w:rPr>
          <w:rFonts w:asciiTheme="minorHAnsi" w:hAnsiTheme="minorHAnsi" w:cstheme="minorHAnsi"/>
        </w:rPr>
      </w:pPr>
      <w:r w:rsidRPr="0091113D">
        <w:rPr>
          <w:rFonts w:asciiTheme="minorHAnsi" w:hAnsiTheme="minorHAnsi" w:cstheme="minorHAnsi"/>
        </w:rPr>
        <w:t>12.1. A r</w:t>
      </w:r>
      <w:r w:rsidRPr="0091113D">
        <w:rPr>
          <w:rFonts w:asciiTheme="minorHAnsi" w:hAnsiTheme="minorHAnsi" w:cstheme="minorHAnsi"/>
          <w:spacing w:val="2"/>
        </w:rPr>
        <w:t>e</w:t>
      </w:r>
      <w:r w:rsidRPr="0091113D">
        <w:rPr>
          <w:rFonts w:asciiTheme="minorHAnsi" w:hAnsiTheme="minorHAnsi" w:cstheme="minorHAnsi"/>
          <w:spacing w:val="-1"/>
        </w:rPr>
        <w:t>c</w:t>
      </w:r>
      <w:r w:rsidRPr="0091113D">
        <w:rPr>
          <w:rFonts w:asciiTheme="minorHAnsi" w:hAnsiTheme="minorHAnsi" w:cstheme="minorHAnsi"/>
        </w:rPr>
        <w:t>u</w:t>
      </w:r>
      <w:r w:rsidRPr="0091113D">
        <w:rPr>
          <w:rFonts w:asciiTheme="minorHAnsi" w:hAnsiTheme="minorHAnsi" w:cstheme="minorHAnsi"/>
          <w:spacing w:val="1"/>
        </w:rPr>
        <w:t>s</w:t>
      </w:r>
      <w:r w:rsidRPr="0091113D">
        <w:rPr>
          <w:rFonts w:asciiTheme="minorHAnsi" w:hAnsiTheme="minorHAnsi" w:cstheme="minorHAnsi"/>
        </w:rPr>
        <w:t xml:space="preserve">a da </w:t>
      </w:r>
      <w:r w:rsidRPr="0091113D">
        <w:rPr>
          <w:rFonts w:asciiTheme="minorHAnsi" w:hAnsiTheme="minorHAnsi" w:cstheme="minorHAnsi"/>
          <w:spacing w:val="-1"/>
        </w:rPr>
        <w:t>a</w:t>
      </w:r>
      <w:r w:rsidRPr="0091113D">
        <w:rPr>
          <w:rFonts w:asciiTheme="minorHAnsi" w:hAnsiTheme="minorHAnsi" w:cstheme="minorHAnsi"/>
        </w:rPr>
        <w:t>d</w:t>
      </w:r>
      <w:r w:rsidRPr="0091113D">
        <w:rPr>
          <w:rFonts w:asciiTheme="minorHAnsi" w:hAnsiTheme="minorHAnsi" w:cstheme="minorHAnsi"/>
          <w:spacing w:val="1"/>
        </w:rPr>
        <w:t>j</w:t>
      </w:r>
      <w:r w:rsidRPr="0091113D">
        <w:rPr>
          <w:rFonts w:asciiTheme="minorHAnsi" w:hAnsiTheme="minorHAnsi" w:cstheme="minorHAnsi"/>
        </w:rPr>
        <w:t>ud</w:t>
      </w:r>
      <w:r w:rsidRPr="0091113D">
        <w:rPr>
          <w:rFonts w:asciiTheme="minorHAnsi" w:hAnsiTheme="minorHAnsi" w:cstheme="minorHAnsi"/>
          <w:spacing w:val="-1"/>
        </w:rPr>
        <w:t>ic</w:t>
      </w:r>
      <w:r w:rsidRPr="0091113D">
        <w:rPr>
          <w:rFonts w:asciiTheme="minorHAnsi" w:hAnsiTheme="minorHAnsi" w:cstheme="minorHAnsi"/>
          <w:spacing w:val="1"/>
        </w:rPr>
        <w:t>a</w:t>
      </w:r>
      <w:r w:rsidRPr="0091113D">
        <w:rPr>
          <w:rFonts w:asciiTheme="minorHAnsi" w:hAnsiTheme="minorHAnsi" w:cstheme="minorHAnsi"/>
          <w:spacing w:val="-1"/>
        </w:rPr>
        <w:t>t</w:t>
      </w:r>
      <w:r w:rsidRPr="0091113D">
        <w:rPr>
          <w:rFonts w:asciiTheme="minorHAnsi" w:hAnsiTheme="minorHAnsi" w:cstheme="minorHAnsi"/>
        </w:rPr>
        <w:t>ór</w:t>
      </w:r>
      <w:r w:rsidRPr="0091113D">
        <w:rPr>
          <w:rFonts w:asciiTheme="minorHAnsi" w:hAnsiTheme="minorHAnsi" w:cstheme="minorHAnsi"/>
          <w:spacing w:val="-1"/>
        </w:rPr>
        <w:t>i</w:t>
      </w:r>
      <w:r w:rsidRPr="0091113D">
        <w:rPr>
          <w:rFonts w:asciiTheme="minorHAnsi" w:hAnsiTheme="minorHAnsi" w:cstheme="minorHAnsi"/>
        </w:rPr>
        <w:t xml:space="preserve">a </w:t>
      </w:r>
      <w:r w:rsidRPr="0091113D">
        <w:rPr>
          <w:rFonts w:asciiTheme="minorHAnsi" w:hAnsiTheme="minorHAnsi" w:cstheme="minorHAnsi"/>
          <w:spacing w:val="-1"/>
        </w:rPr>
        <w:t>e</w:t>
      </w:r>
      <w:r w:rsidRPr="0091113D">
        <w:rPr>
          <w:rFonts w:asciiTheme="minorHAnsi" w:hAnsiTheme="minorHAnsi" w:cstheme="minorHAnsi"/>
        </w:rPr>
        <w:t xml:space="preserve">m </w:t>
      </w:r>
      <w:r w:rsidRPr="0091113D">
        <w:rPr>
          <w:rFonts w:asciiTheme="minorHAnsi" w:hAnsiTheme="minorHAnsi" w:cstheme="minorHAnsi"/>
          <w:spacing w:val="-1"/>
        </w:rPr>
        <w:t>a</w:t>
      </w:r>
      <w:r w:rsidRPr="0091113D">
        <w:rPr>
          <w:rFonts w:asciiTheme="minorHAnsi" w:hAnsiTheme="minorHAnsi" w:cstheme="minorHAnsi"/>
          <w:spacing w:val="1"/>
        </w:rPr>
        <w:t>ss</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a</w:t>
      </w:r>
      <w:r w:rsidRPr="0091113D">
        <w:rPr>
          <w:rFonts w:asciiTheme="minorHAnsi" w:hAnsiTheme="minorHAnsi" w:cstheme="minorHAnsi"/>
        </w:rPr>
        <w:t xml:space="preserve">r a </w:t>
      </w:r>
      <w:r w:rsidRPr="0091113D">
        <w:rPr>
          <w:rFonts w:asciiTheme="minorHAnsi" w:hAnsiTheme="minorHAnsi" w:cstheme="minorHAnsi"/>
          <w:spacing w:val="1"/>
        </w:rPr>
        <w:t>A</w:t>
      </w:r>
      <w:r w:rsidRPr="0091113D">
        <w:rPr>
          <w:rFonts w:asciiTheme="minorHAnsi" w:hAnsiTheme="minorHAnsi" w:cstheme="minorHAnsi"/>
          <w:spacing w:val="-1"/>
        </w:rPr>
        <w:t>t</w:t>
      </w:r>
      <w:r w:rsidRPr="0091113D">
        <w:rPr>
          <w:rFonts w:asciiTheme="minorHAnsi" w:hAnsiTheme="minorHAnsi" w:cstheme="minorHAnsi"/>
        </w:rPr>
        <w:t>a de R</w:t>
      </w:r>
      <w:r w:rsidRPr="0091113D">
        <w:rPr>
          <w:rFonts w:asciiTheme="minorHAnsi" w:hAnsiTheme="minorHAnsi" w:cstheme="minorHAnsi"/>
          <w:spacing w:val="-1"/>
        </w:rPr>
        <w:t>e</w:t>
      </w:r>
      <w:r w:rsidRPr="0091113D">
        <w:rPr>
          <w:rFonts w:asciiTheme="minorHAnsi" w:hAnsiTheme="minorHAnsi" w:cstheme="minorHAnsi"/>
        </w:rPr>
        <w:t>g</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 xml:space="preserve">ro de </w:t>
      </w:r>
      <w:r w:rsidRPr="0091113D">
        <w:rPr>
          <w:rFonts w:asciiTheme="minorHAnsi" w:hAnsiTheme="minorHAnsi" w:cstheme="minorHAnsi"/>
          <w:spacing w:val="1"/>
        </w:rPr>
        <w:t>P</w:t>
      </w:r>
      <w:r w:rsidRPr="0091113D">
        <w:rPr>
          <w:rFonts w:asciiTheme="minorHAnsi" w:hAnsiTheme="minorHAnsi" w:cstheme="minorHAnsi"/>
        </w:rPr>
        <w:t>re</w:t>
      </w:r>
      <w:r w:rsidRPr="0091113D">
        <w:rPr>
          <w:rFonts w:asciiTheme="minorHAnsi" w:hAnsiTheme="minorHAnsi" w:cstheme="minorHAnsi"/>
          <w:spacing w:val="-1"/>
        </w:rPr>
        <w:t>ç</w:t>
      </w:r>
      <w:r w:rsidRPr="0091113D">
        <w:rPr>
          <w:rFonts w:asciiTheme="minorHAnsi" w:hAnsiTheme="minorHAnsi" w:cstheme="minorHAnsi"/>
        </w:rPr>
        <w:t>o</w:t>
      </w:r>
      <w:r w:rsidRPr="0091113D">
        <w:rPr>
          <w:rFonts w:asciiTheme="minorHAnsi" w:hAnsiTheme="minorHAnsi" w:cstheme="minorHAnsi"/>
          <w:spacing w:val="1"/>
        </w:rPr>
        <w:t>s</w:t>
      </w:r>
      <w:r w:rsidRPr="0091113D">
        <w:rPr>
          <w:rFonts w:asciiTheme="minorHAnsi" w:hAnsiTheme="minorHAnsi" w:cstheme="minorHAnsi"/>
        </w:rPr>
        <w:t xml:space="preserve">, o </w:t>
      </w:r>
      <w:r w:rsidRPr="0091113D">
        <w:rPr>
          <w:rFonts w:asciiTheme="minorHAnsi" w:hAnsiTheme="minorHAnsi" w:cstheme="minorHAnsi"/>
          <w:spacing w:val="-1"/>
        </w:rPr>
        <w:t>Te</w:t>
      </w:r>
      <w:r w:rsidRPr="0091113D">
        <w:rPr>
          <w:rFonts w:asciiTheme="minorHAnsi" w:hAnsiTheme="minorHAnsi" w:cstheme="minorHAnsi"/>
        </w:rPr>
        <w:t>r</w:t>
      </w:r>
      <w:r w:rsidRPr="0091113D">
        <w:rPr>
          <w:rFonts w:asciiTheme="minorHAnsi" w:hAnsiTheme="minorHAnsi" w:cstheme="minorHAnsi"/>
          <w:spacing w:val="1"/>
        </w:rPr>
        <w:t>m</w:t>
      </w:r>
      <w:r w:rsidRPr="0091113D">
        <w:rPr>
          <w:rFonts w:asciiTheme="minorHAnsi" w:hAnsiTheme="minorHAnsi" w:cstheme="minorHAnsi"/>
        </w:rPr>
        <w:t>o Con</w:t>
      </w:r>
      <w:r w:rsidRPr="0091113D">
        <w:rPr>
          <w:rFonts w:asciiTheme="minorHAnsi" w:hAnsiTheme="minorHAnsi" w:cstheme="minorHAnsi"/>
          <w:spacing w:val="1"/>
        </w:rPr>
        <w:t>t</w:t>
      </w:r>
      <w:r w:rsidRPr="0091113D">
        <w:rPr>
          <w:rFonts w:asciiTheme="minorHAnsi" w:hAnsiTheme="minorHAnsi" w:cstheme="minorHAnsi"/>
        </w:rPr>
        <w:t>r</w:t>
      </w:r>
      <w:r w:rsidRPr="0091113D">
        <w:rPr>
          <w:rFonts w:asciiTheme="minorHAnsi" w:hAnsiTheme="minorHAnsi" w:cstheme="minorHAnsi"/>
          <w:spacing w:val="-2"/>
        </w:rPr>
        <w:t>a</w:t>
      </w:r>
      <w:r w:rsidRPr="0091113D">
        <w:rPr>
          <w:rFonts w:asciiTheme="minorHAnsi" w:hAnsiTheme="minorHAnsi" w:cstheme="minorHAnsi"/>
          <w:spacing w:val="1"/>
        </w:rPr>
        <w:t>t</w:t>
      </w:r>
      <w:r w:rsidRPr="0091113D">
        <w:rPr>
          <w:rFonts w:asciiTheme="minorHAnsi" w:hAnsiTheme="minorHAnsi" w:cstheme="minorHAnsi"/>
        </w:rPr>
        <w:t>u</w:t>
      </w:r>
      <w:r w:rsidRPr="0091113D">
        <w:rPr>
          <w:rFonts w:asciiTheme="minorHAnsi" w:hAnsiTheme="minorHAnsi" w:cstheme="minorHAnsi"/>
          <w:spacing w:val="-1"/>
        </w:rPr>
        <w:t>a</w:t>
      </w:r>
      <w:r w:rsidRPr="0091113D">
        <w:rPr>
          <w:rFonts w:asciiTheme="minorHAnsi" w:hAnsiTheme="minorHAnsi" w:cstheme="minorHAnsi"/>
        </w:rPr>
        <w:t>l e</w:t>
      </w:r>
      <w:r w:rsidRPr="0091113D">
        <w:rPr>
          <w:rFonts w:asciiTheme="minorHAnsi" w:hAnsiTheme="minorHAnsi" w:cstheme="minorHAnsi"/>
          <w:spacing w:val="2"/>
        </w:rPr>
        <w:t xml:space="preserve"> </w:t>
      </w:r>
      <w:r w:rsidRPr="0091113D">
        <w:rPr>
          <w:rFonts w:asciiTheme="minorHAnsi" w:hAnsiTheme="minorHAnsi" w:cstheme="minorHAnsi"/>
        </w:rPr>
        <w:t>re</w:t>
      </w:r>
      <w:r w:rsidRPr="0091113D">
        <w:rPr>
          <w:rFonts w:asciiTheme="minorHAnsi" w:hAnsiTheme="minorHAnsi" w:cstheme="minorHAnsi"/>
          <w:spacing w:val="-1"/>
        </w:rPr>
        <w:t>ti</w:t>
      </w:r>
      <w:r w:rsidRPr="0091113D">
        <w:rPr>
          <w:rFonts w:asciiTheme="minorHAnsi" w:hAnsiTheme="minorHAnsi" w:cstheme="minorHAnsi"/>
        </w:rPr>
        <w:t>r</w:t>
      </w:r>
      <w:r w:rsidRPr="0091113D">
        <w:rPr>
          <w:rFonts w:asciiTheme="minorHAnsi" w:hAnsiTheme="minorHAnsi" w:cstheme="minorHAnsi"/>
          <w:spacing w:val="2"/>
        </w:rPr>
        <w:t>a</w:t>
      </w:r>
      <w:r w:rsidRPr="0091113D">
        <w:rPr>
          <w:rFonts w:asciiTheme="minorHAnsi" w:hAnsiTheme="minorHAnsi" w:cstheme="minorHAnsi"/>
        </w:rPr>
        <w:t>r</w:t>
      </w:r>
      <w:r w:rsidRPr="0091113D">
        <w:rPr>
          <w:rFonts w:asciiTheme="minorHAnsi" w:hAnsiTheme="minorHAnsi" w:cstheme="minorHAnsi"/>
          <w:spacing w:val="1"/>
        </w:rPr>
        <w:t xml:space="preserve"> </w:t>
      </w:r>
      <w:r w:rsidRPr="0091113D">
        <w:rPr>
          <w:rFonts w:asciiTheme="minorHAnsi" w:hAnsiTheme="minorHAnsi" w:cstheme="minorHAnsi"/>
        </w:rPr>
        <w:t xml:space="preserve">a requisição de serviços </w:t>
      </w:r>
      <w:r w:rsidRPr="0091113D">
        <w:rPr>
          <w:rFonts w:asciiTheme="minorHAnsi" w:hAnsiTheme="minorHAnsi" w:cstheme="minorHAnsi"/>
          <w:spacing w:val="-1"/>
        </w:rPr>
        <w:t>e</w:t>
      </w:r>
      <w:r w:rsidRPr="0091113D">
        <w:rPr>
          <w:rFonts w:asciiTheme="minorHAnsi" w:hAnsiTheme="minorHAnsi" w:cstheme="minorHAnsi"/>
        </w:rPr>
        <w:t>qu</w:t>
      </w:r>
      <w:r w:rsidRPr="0091113D">
        <w:rPr>
          <w:rFonts w:asciiTheme="minorHAnsi" w:hAnsiTheme="minorHAnsi" w:cstheme="minorHAnsi"/>
          <w:spacing w:val="-1"/>
        </w:rPr>
        <w:t>i</w:t>
      </w:r>
      <w:r w:rsidRPr="0091113D">
        <w:rPr>
          <w:rFonts w:asciiTheme="minorHAnsi" w:hAnsiTheme="minorHAnsi" w:cstheme="minorHAnsi"/>
        </w:rPr>
        <w:t>v</w:t>
      </w:r>
      <w:r w:rsidRPr="0091113D">
        <w:rPr>
          <w:rFonts w:asciiTheme="minorHAnsi" w:hAnsiTheme="minorHAnsi" w:cstheme="minorHAnsi"/>
          <w:spacing w:val="1"/>
        </w:rPr>
        <w:t>a</w:t>
      </w:r>
      <w:r w:rsidRPr="0091113D">
        <w:rPr>
          <w:rFonts w:asciiTheme="minorHAnsi" w:hAnsiTheme="minorHAnsi" w:cstheme="minorHAnsi"/>
          <w:spacing w:val="-1"/>
        </w:rPr>
        <w:t>le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spacing w:val="1"/>
        </w:rPr>
        <w:t>e</w:t>
      </w:r>
      <w:r w:rsidRPr="0091113D">
        <w:rPr>
          <w:rFonts w:asciiTheme="minorHAnsi" w:hAnsiTheme="minorHAnsi" w:cstheme="minorHAnsi"/>
        </w:rPr>
        <w:t>,</w:t>
      </w:r>
      <w:r w:rsidRPr="0091113D">
        <w:rPr>
          <w:rFonts w:asciiTheme="minorHAnsi" w:hAnsiTheme="minorHAnsi" w:cstheme="minorHAnsi"/>
          <w:spacing w:val="1"/>
        </w:rPr>
        <w:t xml:space="preserve"> </w:t>
      </w:r>
      <w:r w:rsidRPr="0091113D">
        <w:rPr>
          <w:rFonts w:asciiTheme="minorHAnsi" w:hAnsiTheme="minorHAnsi" w:cstheme="minorHAnsi"/>
          <w:spacing w:val="-1"/>
        </w:rPr>
        <w:t>ca</w:t>
      </w:r>
      <w:r w:rsidRPr="0091113D">
        <w:rPr>
          <w:rFonts w:asciiTheme="minorHAnsi" w:hAnsiTheme="minorHAnsi" w:cstheme="minorHAnsi"/>
        </w:rPr>
        <w:t>ra</w:t>
      </w:r>
      <w:r w:rsidRPr="0091113D">
        <w:rPr>
          <w:rFonts w:asciiTheme="minorHAnsi" w:hAnsiTheme="minorHAnsi" w:cstheme="minorHAnsi"/>
          <w:spacing w:val="1"/>
        </w:rPr>
        <w:t>c</w:t>
      </w:r>
      <w:r w:rsidRPr="0091113D">
        <w:rPr>
          <w:rFonts w:asciiTheme="minorHAnsi" w:hAnsiTheme="minorHAnsi" w:cstheme="minorHAnsi"/>
          <w:spacing w:val="-1"/>
        </w:rPr>
        <w:t>te</w:t>
      </w:r>
      <w:r w:rsidRPr="0091113D">
        <w:rPr>
          <w:rFonts w:asciiTheme="minorHAnsi" w:hAnsiTheme="minorHAnsi" w:cstheme="minorHAnsi"/>
        </w:rPr>
        <w:t>r</w:t>
      </w:r>
      <w:r w:rsidRPr="0091113D">
        <w:rPr>
          <w:rFonts w:asciiTheme="minorHAnsi" w:hAnsiTheme="minorHAnsi" w:cstheme="minorHAnsi"/>
          <w:spacing w:val="1"/>
        </w:rPr>
        <w:t>i</w:t>
      </w:r>
      <w:r w:rsidRPr="0091113D">
        <w:rPr>
          <w:rFonts w:asciiTheme="minorHAnsi" w:hAnsiTheme="minorHAnsi" w:cstheme="minorHAnsi"/>
          <w:spacing w:val="-1"/>
        </w:rPr>
        <w:t>z</w:t>
      </w:r>
      <w:r w:rsidRPr="0091113D">
        <w:rPr>
          <w:rFonts w:asciiTheme="minorHAnsi" w:hAnsiTheme="minorHAnsi" w:cstheme="minorHAnsi"/>
        </w:rPr>
        <w:t>a d</w:t>
      </w:r>
      <w:r w:rsidRPr="0091113D">
        <w:rPr>
          <w:rFonts w:asciiTheme="minorHAnsi" w:hAnsiTheme="minorHAnsi" w:cstheme="minorHAnsi"/>
          <w:spacing w:val="-1"/>
        </w:rPr>
        <w:t>e</w:t>
      </w:r>
      <w:r w:rsidRPr="0091113D">
        <w:rPr>
          <w:rFonts w:asciiTheme="minorHAnsi" w:hAnsiTheme="minorHAnsi" w:cstheme="minorHAnsi"/>
          <w:spacing w:val="1"/>
        </w:rPr>
        <w:t>s</w:t>
      </w:r>
      <w:r w:rsidRPr="0091113D">
        <w:rPr>
          <w:rFonts w:asciiTheme="minorHAnsi" w:hAnsiTheme="minorHAnsi" w:cstheme="minorHAnsi"/>
          <w:spacing w:val="-1"/>
        </w:rPr>
        <w:t>c</w:t>
      </w:r>
      <w:r w:rsidRPr="0091113D">
        <w:rPr>
          <w:rFonts w:asciiTheme="minorHAnsi" w:hAnsiTheme="minorHAnsi" w:cstheme="minorHAnsi"/>
        </w:rPr>
        <w:t>u</w:t>
      </w:r>
      <w:r w:rsidRPr="0091113D">
        <w:rPr>
          <w:rFonts w:asciiTheme="minorHAnsi" w:hAnsiTheme="minorHAnsi" w:cstheme="minorHAnsi"/>
          <w:spacing w:val="1"/>
        </w:rPr>
        <w:t>m</w:t>
      </w:r>
      <w:r w:rsidRPr="0091113D">
        <w:rPr>
          <w:rFonts w:asciiTheme="minorHAnsi" w:hAnsiTheme="minorHAnsi" w:cstheme="minorHAnsi"/>
        </w:rPr>
        <w:t>pr</w:t>
      </w:r>
      <w:r w:rsidRPr="0091113D">
        <w:rPr>
          <w:rFonts w:asciiTheme="minorHAnsi" w:hAnsiTheme="minorHAnsi" w:cstheme="minorHAnsi"/>
          <w:spacing w:val="-1"/>
        </w:rPr>
        <w:t>im</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o</w:t>
      </w:r>
      <w:r w:rsidRPr="0091113D">
        <w:rPr>
          <w:rFonts w:asciiTheme="minorHAnsi" w:hAnsiTheme="minorHAnsi" w:cstheme="minorHAnsi"/>
          <w:spacing w:val="1"/>
        </w:rPr>
        <w:t xml:space="preserve"> </w:t>
      </w:r>
      <w:r w:rsidRPr="0091113D">
        <w:rPr>
          <w:rFonts w:asciiTheme="minorHAnsi" w:hAnsiTheme="minorHAnsi" w:cstheme="minorHAnsi"/>
        </w:rPr>
        <w:t>de obr</w:t>
      </w:r>
      <w:r w:rsidRPr="0091113D">
        <w:rPr>
          <w:rFonts w:asciiTheme="minorHAnsi" w:hAnsiTheme="minorHAnsi" w:cstheme="minorHAnsi"/>
          <w:spacing w:val="1"/>
        </w:rPr>
        <w:t>i</w:t>
      </w:r>
      <w:r w:rsidRPr="0091113D">
        <w:rPr>
          <w:rFonts w:asciiTheme="minorHAnsi" w:hAnsiTheme="minorHAnsi" w:cstheme="minorHAnsi"/>
        </w:rPr>
        <w:t>g</w:t>
      </w:r>
      <w:r w:rsidRPr="0091113D">
        <w:rPr>
          <w:rFonts w:asciiTheme="minorHAnsi" w:hAnsiTheme="minorHAnsi" w:cstheme="minorHAnsi"/>
          <w:spacing w:val="-3"/>
        </w:rPr>
        <w:t>a</w:t>
      </w:r>
      <w:r w:rsidRPr="0091113D">
        <w:rPr>
          <w:rFonts w:asciiTheme="minorHAnsi" w:hAnsiTheme="minorHAnsi" w:cstheme="minorHAnsi"/>
          <w:spacing w:val="1"/>
        </w:rPr>
        <w:t>ç</w:t>
      </w:r>
      <w:r w:rsidRPr="0091113D">
        <w:rPr>
          <w:rFonts w:asciiTheme="minorHAnsi" w:hAnsiTheme="minorHAnsi" w:cstheme="minorHAnsi"/>
        </w:rPr>
        <w:t>õ</w:t>
      </w:r>
      <w:r w:rsidRPr="0091113D">
        <w:rPr>
          <w:rFonts w:asciiTheme="minorHAnsi" w:hAnsiTheme="minorHAnsi" w:cstheme="minorHAnsi"/>
          <w:spacing w:val="-1"/>
        </w:rPr>
        <w:t>e</w:t>
      </w:r>
      <w:r w:rsidRPr="0091113D">
        <w:rPr>
          <w:rFonts w:asciiTheme="minorHAnsi" w:hAnsiTheme="minorHAnsi" w:cstheme="minorHAnsi"/>
          <w:spacing w:val="1"/>
        </w:rPr>
        <w:t>s</w:t>
      </w:r>
      <w:r w:rsidRPr="0091113D">
        <w:rPr>
          <w:rFonts w:asciiTheme="minorHAnsi" w:hAnsiTheme="minorHAnsi" w:cstheme="minorHAnsi"/>
        </w:rPr>
        <w:t>,</w:t>
      </w:r>
      <w:r w:rsidRPr="0091113D">
        <w:rPr>
          <w:rFonts w:asciiTheme="minorHAnsi" w:hAnsiTheme="minorHAnsi" w:cstheme="minorHAnsi"/>
          <w:spacing w:val="18"/>
        </w:rPr>
        <w:t xml:space="preserve"> </w:t>
      </w:r>
      <w:r w:rsidRPr="0091113D">
        <w:rPr>
          <w:rFonts w:asciiTheme="minorHAnsi" w:hAnsiTheme="minorHAnsi" w:cstheme="minorHAnsi"/>
        </w:rPr>
        <w:t>p</w:t>
      </w:r>
      <w:r w:rsidRPr="0091113D">
        <w:rPr>
          <w:rFonts w:asciiTheme="minorHAnsi" w:hAnsiTheme="minorHAnsi" w:cstheme="minorHAnsi"/>
          <w:spacing w:val="-1"/>
        </w:rPr>
        <w:t>as</w:t>
      </w:r>
      <w:r w:rsidRPr="0091113D">
        <w:rPr>
          <w:rFonts w:asciiTheme="minorHAnsi" w:hAnsiTheme="minorHAnsi" w:cstheme="minorHAnsi"/>
          <w:spacing w:val="1"/>
        </w:rPr>
        <w:t>s</w:t>
      </w:r>
      <w:r w:rsidRPr="0091113D">
        <w:rPr>
          <w:rFonts w:asciiTheme="minorHAnsi" w:hAnsiTheme="minorHAnsi" w:cstheme="minorHAnsi"/>
          <w:spacing w:val="-1"/>
        </w:rPr>
        <w:t>í</w:t>
      </w:r>
      <w:r w:rsidRPr="0091113D">
        <w:rPr>
          <w:rFonts w:asciiTheme="minorHAnsi" w:hAnsiTheme="minorHAnsi" w:cstheme="minorHAnsi"/>
        </w:rPr>
        <w:t>v</w:t>
      </w:r>
      <w:r w:rsidRPr="0091113D">
        <w:rPr>
          <w:rFonts w:asciiTheme="minorHAnsi" w:hAnsiTheme="minorHAnsi" w:cstheme="minorHAnsi"/>
          <w:spacing w:val="1"/>
        </w:rPr>
        <w:t>e</w:t>
      </w:r>
      <w:r w:rsidRPr="0091113D">
        <w:rPr>
          <w:rFonts w:asciiTheme="minorHAnsi" w:hAnsiTheme="minorHAnsi" w:cstheme="minorHAnsi"/>
          <w:spacing w:val="-1"/>
        </w:rPr>
        <w:t>i</w:t>
      </w:r>
      <w:r w:rsidRPr="0091113D">
        <w:rPr>
          <w:rFonts w:asciiTheme="minorHAnsi" w:hAnsiTheme="minorHAnsi" w:cstheme="minorHAnsi"/>
        </w:rPr>
        <w:t>s</w:t>
      </w:r>
      <w:r w:rsidRPr="0091113D">
        <w:rPr>
          <w:rFonts w:asciiTheme="minorHAnsi" w:hAnsiTheme="minorHAnsi" w:cstheme="minorHAnsi"/>
          <w:spacing w:val="19"/>
        </w:rPr>
        <w:t xml:space="preserve"> </w:t>
      </w:r>
      <w:r w:rsidRPr="0091113D">
        <w:rPr>
          <w:rFonts w:asciiTheme="minorHAnsi" w:hAnsiTheme="minorHAnsi" w:cstheme="minorHAnsi"/>
        </w:rPr>
        <w:t>d</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19"/>
        </w:rPr>
        <w:t xml:space="preserve"> </w:t>
      </w:r>
      <w:r w:rsidRPr="0091113D">
        <w:rPr>
          <w:rFonts w:asciiTheme="minorHAnsi" w:hAnsiTheme="minorHAnsi" w:cstheme="minorHAnsi"/>
          <w:spacing w:val="-1"/>
        </w:rPr>
        <w:t>s</w:t>
      </w:r>
      <w:r w:rsidRPr="0091113D">
        <w:rPr>
          <w:rFonts w:asciiTheme="minorHAnsi" w:hAnsiTheme="minorHAnsi" w:cstheme="minorHAnsi"/>
          <w:spacing w:val="1"/>
        </w:rPr>
        <w:t>a</w:t>
      </w:r>
      <w:r w:rsidRPr="0091113D">
        <w:rPr>
          <w:rFonts w:asciiTheme="minorHAnsi" w:hAnsiTheme="minorHAnsi" w:cstheme="minorHAnsi"/>
        </w:rPr>
        <w:t>n</w:t>
      </w:r>
      <w:r w:rsidRPr="0091113D">
        <w:rPr>
          <w:rFonts w:asciiTheme="minorHAnsi" w:hAnsiTheme="minorHAnsi" w:cstheme="minorHAnsi"/>
          <w:spacing w:val="-1"/>
        </w:rPr>
        <w:t>ç</w:t>
      </w:r>
      <w:r w:rsidRPr="0091113D">
        <w:rPr>
          <w:rFonts w:asciiTheme="minorHAnsi" w:hAnsiTheme="minorHAnsi" w:cstheme="minorHAnsi"/>
        </w:rPr>
        <w:t>õ</w:t>
      </w:r>
      <w:r w:rsidRPr="0091113D">
        <w:rPr>
          <w:rFonts w:asciiTheme="minorHAnsi" w:hAnsiTheme="minorHAnsi" w:cstheme="minorHAnsi"/>
          <w:spacing w:val="-1"/>
        </w:rPr>
        <w:t>e</w:t>
      </w:r>
      <w:r w:rsidRPr="0091113D">
        <w:rPr>
          <w:rFonts w:asciiTheme="minorHAnsi" w:hAnsiTheme="minorHAnsi" w:cstheme="minorHAnsi"/>
        </w:rPr>
        <w:t>s</w:t>
      </w:r>
      <w:r w:rsidRPr="0091113D">
        <w:rPr>
          <w:rFonts w:asciiTheme="minorHAnsi" w:hAnsiTheme="minorHAnsi" w:cstheme="minorHAnsi"/>
          <w:spacing w:val="19"/>
        </w:rPr>
        <w:t xml:space="preserve"> </w:t>
      </w:r>
      <w:r w:rsidRPr="0091113D">
        <w:rPr>
          <w:rFonts w:asciiTheme="minorHAnsi" w:hAnsiTheme="minorHAnsi" w:cstheme="minorHAnsi"/>
        </w:rPr>
        <w:t>prev</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17"/>
        </w:rPr>
        <w:t xml:space="preserve"> </w:t>
      </w:r>
      <w:r w:rsidRPr="0091113D">
        <w:rPr>
          <w:rFonts w:asciiTheme="minorHAnsi" w:hAnsiTheme="minorHAnsi" w:cstheme="minorHAnsi"/>
        </w:rPr>
        <w:t>no</w:t>
      </w:r>
      <w:r w:rsidRPr="0091113D">
        <w:rPr>
          <w:rFonts w:asciiTheme="minorHAnsi" w:hAnsiTheme="minorHAnsi" w:cstheme="minorHAnsi"/>
          <w:spacing w:val="18"/>
        </w:rPr>
        <w:t xml:space="preserve"> </w:t>
      </w:r>
      <w:r w:rsidRPr="0091113D">
        <w:rPr>
          <w:rFonts w:asciiTheme="minorHAnsi" w:hAnsiTheme="minorHAnsi" w:cstheme="minorHAnsi"/>
          <w:spacing w:val="-1"/>
        </w:rPr>
        <w:t>a</w:t>
      </w:r>
      <w:r w:rsidRPr="0091113D">
        <w:rPr>
          <w:rFonts w:asciiTheme="minorHAnsi" w:hAnsiTheme="minorHAnsi" w:cstheme="minorHAnsi"/>
        </w:rPr>
        <w:t>r</w:t>
      </w:r>
      <w:r w:rsidRPr="0091113D">
        <w:rPr>
          <w:rFonts w:asciiTheme="minorHAnsi" w:hAnsiTheme="minorHAnsi" w:cstheme="minorHAnsi"/>
          <w:spacing w:val="1"/>
        </w:rPr>
        <w:t>t</w:t>
      </w:r>
      <w:r w:rsidRPr="0091113D">
        <w:rPr>
          <w:rFonts w:asciiTheme="minorHAnsi" w:hAnsiTheme="minorHAnsi" w:cstheme="minorHAnsi"/>
        </w:rPr>
        <w:t>.</w:t>
      </w:r>
      <w:r w:rsidRPr="0091113D">
        <w:rPr>
          <w:rFonts w:asciiTheme="minorHAnsi" w:hAnsiTheme="minorHAnsi" w:cstheme="minorHAnsi"/>
          <w:spacing w:val="18"/>
        </w:rPr>
        <w:t xml:space="preserve"> </w:t>
      </w:r>
      <w:r w:rsidRPr="0091113D">
        <w:rPr>
          <w:rFonts w:asciiTheme="minorHAnsi" w:hAnsiTheme="minorHAnsi" w:cstheme="minorHAnsi"/>
        </w:rPr>
        <w:t>81</w:t>
      </w:r>
      <w:r w:rsidRPr="0091113D">
        <w:rPr>
          <w:rFonts w:asciiTheme="minorHAnsi" w:hAnsiTheme="minorHAnsi" w:cstheme="minorHAnsi"/>
          <w:spacing w:val="18"/>
        </w:rPr>
        <w:t xml:space="preserve"> </w:t>
      </w:r>
      <w:r w:rsidRPr="0091113D">
        <w:rPr>
          <w:rFonts w:asciiTheme="minorHAnsi" w:hAnsiTheme="minorHAnsi" w:cstheme="minorHAnsi"/>
        </w:rPr>
        <w:t>e</w:t>
      </w:r>
      <w:r w:rsidRPr="0091113D">
        <w:rPr>
          <w:rFonts w:asciiTheme="minorHAnsi" w:hAnsiTheme="minorHAnsi" w:cstheme="minorHAnsi"/>
          <w:spacing w:val="17"/>
        </w:rPr>
        <w:t xml:space="preserve"> </w:t>
      </w:r>
      <w:r w:rsidRPr="0091113D">
        <w:rPr>
          <w:rFonts w:asciiTheme="minorHAnsi" w:hAnsiTheme="minorHAnsi" w:cstheme="minorHAnsi"/>
          <w:spacing w:val="1"/>
        </w:rPr>
        <w:t>s</w:t>
      </w:r>
      <w:r w:rsidRPr="0091113D">
        <w:rPr>
          <w:rFonts w:asciiTheme="minorHAnsi" w:hAnsiTheme="minorHAnsi" w:cstheme="minorHAnsi"/>
          <w:spacing w:val="-1"/>
        </w:rPr>
        <w:t>e</w:t>
      </w:r>
      <w:r w:rsidRPr="0091113D">
        <w:rPr>
          <w:rFonts w:asciiTheme="minorHAnsi" w:hAnsiTheme="minorHAnsi" w:cstheme="minorHAnsi"/>
        </w:rPr>
        <w:t>gu</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spacing w:val="-1"/>
        </w:rPr>
        <w:t>e</w:t>
      </w:r>
      <w:r w:rsidRPr="0091113D">
        <w:rPr>
          <w:rFonts w:asciiTheme="minorHAnsi" w:hAnsiTheme="minorHAnsi" w:cstheme="minorHAnsi"/>
        </w:rPr>
        <w:t>s</w:t>
      </w:r>
      <w:r w:rsidRPr="0091113D">
        <w:rPr>
          <w:rFonts w:asciiTheme="minorHAnsi" w:hAnsiTheme="minorHAnsi" w:cstheme="minorHAnsi"/>
          <w:spacing w:val="19"/>
        </w:rPr>
        <w:t xml:space="preserve"> </w:t>
      </w:r>
      <w:r w:rsidRPr="0091113D">
        <w:rPr>
          <w:rFonts w:asciiTheme="minorHAnsi" w:hAnsiTheme="minorHAnsi" w:cstheme="minorHAnsi"/>
        </w:rPr>
        <w:t>da</w:t>
      </w:r>
      <w:r w:rsidRPr="0091113D">
        <w:rPr>
          <w:rFonts w:asciiTheme="minorHAnsi" w:hAnsiTheme="minorHAnsi" w:cstheme="minorHAnsi"/>
          <w:spacing w:val="17"/>
        </w:rPr>
        <w:t xml:space="preserve"> </w:t>
      </w:r>
      <w:r w:rsidRPr="0091113D">
        <w:rPr>
          <w:rFonts w:asciiTheme="minorHAnsi" w:hAnsiTheme="minorHAnsi" w:cstheme="minorHAnsi"/>
          <w:spacing w:val="-1"/>
        </w:rPr>
        <w:t>Le</w:t>
      </w:r>
      <w:r w:rsidRPr="0091113D">
        <w:rPr>
          <w:rFonts w:asciiTheme="minorHAnsi" w:hAnsiTheme="minorHAnsi" w:cstheme="minorHAnsi"/>
        </w:rPr>
        <w:t>i</w:t>
      </w:r>
      <w:r w:rsidRPr="0091113D">
        <w:rPr>
          <w:rFonts w:asciiTheme="minorHAnsi" w:hAnsiTheme="minorHAnsi" w:cstheme="minorHAnsi"/>
          <w:spacing w:val="19"/>
        </w:rPr>
        <w:t xml:space="preserve"> </w:t>
      </w:r>
      <w:r w:rsidRPr="0091113D">
        <w:rPr>
          <w:rFonts w:asciiTheme="minorHAnsi" w:hAnsiTheme="minorHAnsi" w:cstheme="minorHAnsi"/>
        </w:rPr>
        <w:t>8.666</w:t>
      </w:r>
      <w:r w:rsidRPr="0091113D">
        <w:rPr>
          <w:rFonts w:asciiTheme="minorHAnsi" w:hAnsiTheme="minorHAnsi" w:cstheme="minorHAnsi"/>
          <w:spacing w:val="-1"/>
        </w:rPr>
        <w:t>/</w:t>
      </w:r>
      <w:r w:rsidRPr="0091113D">
        <w:rPr>
          <w:rFonts w:asciiTheme="minorHAnsi" w:hAnsiTheme="minorHAnsi" w:cstheme="minorHAnsi"/>
        </w:rPr>
        <w:t>93</w:t>
      </w:r>
      <w:r w:rsidRPr="0091113D">
        <w:rPr>
          <w:rFonts w:asciiTheme="minorHAnsi" w:hAnsiTheme="minorHAnsi" w:cstheme="minorHAnsi"/>
          <w:spacing w:val="18"/>
        </w:rPr>
        <w:t xml:space="preserve"> </w:t>
      </w:r>
      <w:r w:rsidRPr="0091113D">
        <w:rPr>
          <w:rFonts w:asciiTheme="minorHAnsi" w:hAnsiTheme="minorHAnsi" w:cstheme="minorHAnsi"/>
          <w:spacing w:val="-1"/>
        </w:rPr>
        <w:t>c</w:t>
      </w:r>
      <w:r w:rsidRPr="0091113D">
        <w:rPr>
          <w:rFonts w:asciiTheme="minorHAnsi" w:hAnsiTheme="minorHAnsi" w:cstheme="minorHAnsi"/>
        </w:rPr>
        <w:t xml:space="preserve">om </w:t>
      </w:r>
      <w:r w:rsidRPr="0091113D">
        <w:rPr>
          <w:rFonts w:asciiTheme="minorHAnsi" w:hAnsiTheme="minorHAnsi" w:cstheme="minorHAnsi"/>
          <w:spacing w:val="1"/>
        </w:rPr>
        <w:t>a</w:t>
      </w:r>
      <w:r w:rsidRPr="0091113D">
        <w:rPr>
          <w:rFonts w:asciiTheme="minorHAnsi" w:hAnsiTheme="minorHAnsi" w:cstheme="minorHAnsi"/>
        </w:rPr>
        <w:t xml:space="preserve">s </w:t>
      </w:r>
      <w:r w:rsidRPr="0091113D">
        <w:rPr>
          <w:rFonts w:asciiTheme="minorHAnsi" w:hAnsiTheme="minorHAnsi" w:cstheme="minorHAnsi"/>
          <w:spacing w:val="-1"/>
        </w:rPr>
        <w:t>al</w:t>
      </w:r>
      <w:r w:rsidRPr="0091113D">
        <w:rPr>
          <w:rFonts w:asciiTheme="minorHAnsi" w:hAnsiTheme="minorHAnsi" w:cstheme="minorHAnsi"/>
          <w:spacing w:val="1"/>
        </w:rPr>
        <w:t>t</w:t>
      </w:r>
      <w:r w:rsidRPr="0091113D">
        <w:rPr>
          <w:rFonts w:asciiTheme="minorHAnsi" w:hAnsiTheme="minorHAnsi" w:cstheme="minorHAnsi"/>
          <w:spacing w:val="-1"/>
        </w:rPr>
        <w:t>e</w:t>
      </w:r>
      <w:r w:rsidRPr="0091113D">
        <w:rPr>
          <w:rFonts w:asciiTheme="minorHAnsi" w:hAnsiTheme="minorHAnsi" w:cstheme="minorHAnsi"/>
        </w:rPr>
        <w:t>ra</w:t>
      </w:r>
      <w:r w:rsidRPr="0091113D">
        <w:rPr>
          <w:rFonts w:asciiTheme="minorHAnsi" w:hAnsiTheme="minorHAnsi" w:cstheme="minorHAnsi"/>
          <w:spacing w:val="-1"/>
        </w:rPr>
        <w:t>ç</w:t>
      </w:r>
      <w:r w:rsidRPr="0091113D">
        <w:rPr>
          <w:rFonts w:asciiTheme="minorHAnsi" w:hAnsiTheme="minorHAnsi" w:cstheme="minorHAnsi"/>
        </w:rPr>
        <w:t>õ</w:t>
      </w:r>
      <w:r w:rsidRPr="0091113D">
        <w:rPr>
          <w:rFonts w:asciiTheme="minorHAnsi" w:hAnsiTheme="minorHAnsi" w:cstheme="minorHAnsi"/>
          <w:spacing w:val="1"/>
        </w:rPr>
        <w:t>e</w:t>
      </w:r>
      <w:r w:rsidRPr="0091113D">
        <w:rPr>
          <w:rFonts w:asciiTheme="minorHAnsi" w:hAnsiTheme="minorHAnsi" w:cstheme="minorHAnsi"/>
        </w:rPr>
        <w:t>s.</w:t>
      </w:r>
      <w:r w:rsidRPr="0091113D">
        <w:rPr>
          <w:rFonts w:asciiTheme="minorHAnsi" w:hAnsiTheme="minorHAnsi" w:cstheme="minorHAnsi"/>
          <w:spacing w:val="1"/>
        </w:rPr>
        <w:t xml:space="preserve"> </w:t>
      </w:r>
      <w:r w:rsidRPr="0091113D">
        <w:rPr>
          <w:rFonts w:asciiTheme="minorHAnsi" w:hAnsiTheme="minorHAnsi" w:cstheme="minorHAnsi"/>
          <w:spacing w:val="-1"/>
        </w:rPr>
        <w:t>N</w:t>
      </w:r>
      <w:r w:rsidRPr="0091113D">
        <w:rPr>
          <w:rFonts w:asciiTheme="minorHAnsi" w:hAnsiTheme="minorHAnsi" w:cstheme="minorHAnsi"/>
          <w:spacing w:val="1"/>
        </w:rPr>
        <w:t>e</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 xml:space="preserve">e </w:t>
      </w:r>
      <w:r w:rsidRPr="0091113D">
        <w:rPr>
          <w:rFonts w:asciiTheme="minorHAnsi" w:hAnsiTheme="minorHAnsi" w:cstheme="minorHAnsi"/>
          <w:spacing w:val="-1"/>
        </w:rPr>
        <w:t>ca</w:t>
      </w:r>
      <w:r w:rsidRPr="0091113D">
        <w:rPr>
          <w:rFonts w:asciiTheme="minorHAnsi" w:hAnsiTheme="minorHAnsi" w:cstheme="minorHAnsi"/>
          <w:spacing w:val="1"/>
        </w:rPr>
        <w:t>s</w:t>
      </w:r>
      <w:r w:rsidRPr="0091113D">
        <w:rPr>
          <w:rFonts w:asciiTheme="minorHAnsi" w:hAnsiTheme="minorHAnsi" w:cstheme="minorHAnsi"/>
        </w:rPr>
        <w:t>o,</w:t>
      </w:r>
      <w:r w:rsidRPr="0091113D">
        <w:rPr>
          <w:rFonts w:asciiTheme="minorHAnsi" w:hAnsiTheme="minorHAnsi" w:cstheme="minorHAnsi"/>
          <w:spacing w:val="1"/>
        </w:rPr>
        <w:t xml:space="preserve"> </w:t>
      </w:r>
      <w:r w:rsidRPr="0091113D">
        <w:rPr>
          <w:rFonts w:asciiTheme="minorHAnsi" w:hAnsiTheme="minorHAnsi" w:cstheme="minorHAnsi"/>
        </w:rPr>
        <w:t xml:space="preserve">a </w:t>
      </w:r>
      <w:r w:rsidRPr="0091113D">
        <w:rPr>
          <w:rFonts w:asciiTheme="minorHAnsi" w:hAnsiTheme="minorHAnsi" w:cstheme="minorHAnsi"/>
          <w:spacing w:val="1"/>
        </w:rPr>
        <w:t>c</w:t>
      </w:r>
      <w:r w:rsidRPr="0091113D">
        <w:rPr>
          <w:rFonts w:asciiTheme="minorHAnsi" w:hAnsiTheme="minorHAnsi" w:cstheme="minorHAnsi"/>
        </w:rPr>
        <w:t>r</w:t>
      </w:r>
      <w:r w:rsidRPr="0091113D">
        <w:rPr>
          <w:rFonts w:asciiTheme="minorHAnsi" w:hAnsiTheme="minorHAnsi" w:cstheme="minorHAnsi"/>
          <w:spacing w:val="-1"/>
        </w:rPr>
        <w:t>it</w:t>
      </w:r>
      <w:r w:rsidRPr="0091113D">
        <w:rPr>
          <w:rFonts w:asciiTheme="minorHAnsi" w:hAnsiTheme="minorHAnsi" w:cstheme="minorHAnsi"/>
          <w:spacing w:val="1"/>
        </w:rPr>
        <w:t>é</w:t>
      </w:r>
      <w:r w:rsidRPr="0091113D">
        <w:rPr>
          <w:rFonts w:asciiTheme="minorHAnsi" w:hAnsiTheme="minorHAnsi" w:cstheme="minorHAnsi"/>
        </w:rPr>
        <w:t>r</w:t>
      </w:r>
      <w:r w:rsidRPr="0091113D">
        <w:rPr>
          <w:rFonts w:asciiTheme="minorHAnsi" w:hAnsiTheme="minorHAnsi" w:cstheme="minorHAnsi"/>
          <w:spacing w:val="-1"/>
        </w:rPr>
        <w:t>i</w:t>
      </w:r>
      <w:r w:rsidRPr="0091113D">
        <w:rPr>
          <w:rFonts w:asciiTheme="minorHAnsi" w:hAnsiTheme="minorHAnsi" w:cstheme="minorHAnsi"/>
        </w:rPr>
        <w:t>o</w:t>
      </w:r>
      <w:r w:rsidRPr="0091113D">
        <w:rPr>
          <w:rFonts w:asciiTheme="minorHAnsi" w:hAnsiTheme="minorHAnsi" w:cstheme="minorHAnsi"/>
          <w:spacing w:val="1"/>
        </w:rPr>
        <w:t xml:space="preserve"> </w:t>
      </w:r>
      <w:r w:rsidRPr="0091113D">
        <w:rPr>
          <w:rFonts w:asciiTheme="minorHAnsi" w:hAnsiTheme="minorHAnsi" w:cstheme="minorHAnsi"/>
        </w:rPr>
        <w:t xml:space="preserve">da </w:t>
      </w:r>
      <w:r w:rsidRPr="0091113D">
        <w:rPr>
          <w:rFonts w:asciiTheme="minorHAnsi" w:hAnsiTheme="minorHAnsi" w:cstheme="minorHAnsi"/>
          <w:spacing w:val="1"/>
        </w:rPr>
        <w:t>Prefeitura Municipal</w:t>
      </w:r>
      <w:r w:rsidRPr="0091113D">
        <w:rPr>
          <w:rFonts w:asciiTheme="minorHAnsi" w:hAnsiTheme="minorHAnsi" w:cstheme="minorHAnsi"/>
        </w:rPr>
        <w:t>,</w:t>
      </w:r>
      <w:r w:rsidRPr="0091113D">
        <w:rPr>
          <w:rFonts w:asciiTheme="minorHAnsi" w:hAnsiTheme="minorHAnsi" w:cstheme="minorHAnsi"/>
          <w:spacing w:val="1"/>
        </w:rPr>
        <w:t xml:space="preserve"> </w:t>
      </w:r>
      <w:r w:rsidRPr="0091113D">
        <w:rPr>
          <w:rFonts w:asciiTheme="minorHAnsi" w:hAnsiTheme="minorHAnsi" w:cstheme="minorHAnsi"/>
        </w:rPr>
        <w:t>pod</w:t>
      </w:r>
      <w:r w:rsidRPr="0091113D">
        <w:rPr>
          <w:rFonts w:asciiTheme="minorHAnsi" w:hAnsiTheme="minorHAnsi" w:cstheme="minorHAnsi"/>
          <w:spacing w:val="1"/>
        </w:rPr>
        <w:t>e</w:t>
      </w:r>
      <w:r w:rsidRPr="0091113D">
        <w:rPr>
          <w:rFonts w:asciiTheme="minorHAnsi" w:hAnsiTheme="minorHAnsi" w:cstheme="minorHAnsi"/>
        </w:rPr>
        <w:t>rá</w:t>
      </w:r>
      <w:r w:rsidRPr="0091113D">
        <w:rPr>
          <w:rFonts w:asciiTheme="minorHAnsi" w:hAnsiTheme="minorHAnsi" w:cstheme="minorHAnsi"/>
          <w:spacing w:val="1"/>
        </w:rPr>
        <w:t xml:space="preserve"> s</w:t>
      </w:r>
      <w:r w:rsidRPr="0091113D">
        <w:rPr>
          <w:rFonts w:asciiTheme="minorHAnsi" w:hAnsiTheme="minorHAnsi" w:cstheme="minorHAnsi"/>
          <w:spacing w:val="-1"/>
        </w:rPr>
        <w:t>e</w:t>
      </w:r>
      <w:r w:rsidRPr="0091113D">
        <w:rPr>
          <w:rFonts w:asciiTheme="minorHAnsi" w:hAnsiTheme="minorHAnsi" w:cstheme="minorHAnsi"/>
        </w:rPr>
        <w:t>r</w:t>
      </w:r>
      <w:r w:rsidRPr="0091113D">
        <w:rPr>
          <w:rFonts w:asciiTheme="minorHAnsi" w:hAnsiTheme="minorHAnsi" w:cstheme="minorHAnsi"/>
          <w:spacing w:val="1"/>
        </w:rPr>
        <w:t xml:space="preserve"> </w:t>
      </w:r>
      <w:r w:rsidRPr="0091113D">
        <w:rPr>
          <w:rFonts w:asciiTheme="minorHAnsi" w:hAnsiTheme="minorHAnsi" w:cstheme="minorHAnsi"/>
          <w:spacing w:val="-1"/>
        </w:rPr>
        <w:t>ce</w:t>
      </w:r>
      <w:r w:rsidRPr="0091113D">
        <w:rPr>
          <w:rFonts w:asciiTheme="minorHAnsi" w:hAnsiTheme="minorHAnsi" w:cstheme="minorHAnsi"/>
          <w:spacing w:val="1"/>
        </w:rPr>
        <w:t>l</w:t>
      </w:r>
      <w:r w:rsidRPr="0091113D">
        <w:rPr>
          <w:rFonts w:asciiTheme="minorHAnsi" w:hAnsiTheme="minorHAnsi" w:cstheme="minorHAnsi"/>
          <w:spacing w:val="-1"/>
        </w:rPr>
        <w:t>e</w:t>
      </w:r>
      <w:r w:rsidRPr="0091113D">
        <w:rPr>
          <w:rFonts w:asciiTheme="minorHAnsi" w:hAnsiTheme="minorHAnsi" w:cstheme="minorHAnsi"/>
        </w:rPr>
        <w:t xml:space="preserve">brado </w:t>
      </w:r>
      <w:r w:rsidRPr="0091113D">
        <w:rPr>
          <w:rFonts w:asciiTheme="minorHAnsi" w:hAnsiTheme="minorHAnsi" w:cstheme="minorHAnsi"/>
          <w:spacing w:val="1"/>
        </w:rPr>
        <w:t>c</w:t>
      </w:r>
      <w:r w:rsidRPr="0091113D">
        <w:rPr>
          <w:rFonts w:asciiTheme="minorHAnsi" w:hAnsiTheme="minorHAnsi" w:cstheme="minorHAnsi"/>
        </w:rPr>
        <w:t>on</w:t>
      </w:r>
      <w:r w:rsidRPr="0091113D">
        <w:rPr>
          <w:rFonts w:asciiTheme="minorHAnsi" w:hAnsiTheme="minorHAnsi" w:cstheme="minorHAnsi"/>
          <w:spacing w:val="-3"/>
        </w:rPr>
        <w:t>t</w:t>
      </w:r>
      <w:r w:rsidRPr="0091113D">
        <w:rPr>
          <w:rFonts w:asciiTheme="minorHAnsi" w:hAnsiTheme="minorHAnsi" w:cstheme="minorHAnsi"/>
        </w:rPr>
        <w:t>r</w:t>
      </w:r>
      <w:r w:rsidRPr="0091113D">
        <w:rPr>
          <w:rFonts w:asciiTheme="minorHAnsi" w:hAnsiTheme="minorHAnsi" w:cstheme="minorHAnsi"/>
          <w:spacing w:val="2"/>
        </w:rPr>
        <w:t>a</w:t>
      </w:r>
      <w:r w:rsidRPr="0091113D">
        <w:rPr>
          <w:rFonts w:asciiTheme="minorHAnsi" w:hAnsiTheme="minorHAnsi" w:cstheme="minorHAnsi"/>
          <w:spacing w:val="-1"/>
        </w:rPr>
        <w:t>t</w:t>
      </w:r>
      <w:r w:rsidRPr="0091113D">
        <w:rPr>
          <w:rFonts w:asciiTheme="minorHAnsi" w:hAnsiTheme="minorHAnsi" w:cstheme="minorHAnsi"/>
        </w:rPr>
        <w:t>o</w:t>
      </w:r>
      <w:r w:rsidRPr="0091113D">
        <w:rPr>
          <w:rFonts w:asciiTheme="minorHAnsi" w:hAnsiTheme="minorHAnsi" w:cstheme="minorHAnsi"/>
          <w:spacing w:val="22"/>
        </w:rPr>
        <w:t xml:space="preserve"> </w:t>
      </w:r>
      <w:r w:rsidRPr="0091113D">
        <w:rPr>
          <w:rFonts w:asciiTheme="minorHAnsi" w:hAnsiTheme="minorHAnsi" w:cstheme="minorHAnsi"/>
          <w:spacing w:val="-1"/>
        </w:rPr>
        <w:t>c</w:t>
      </w:r>
      <w:r w:rsidRPr="0091113D">
        <w:rPr>
          <w:rFonts w:asciiTheme="minorHAnsi" w:hAnsiTheme="minorHAnsi" w:cstheme="minorHAnsi"/>
        </w:rPr>
        <w:t>om</w:t>
      </w:r>
      <w:r w:rsidRPr="0091113D">
        <w:rPr>
          <w:rFonts w:asciiTheme="minorHAnsi" w:hAnsiTheme="minorHAnsi" w:cstheme="minorHAnsi"/>
          <w:spacing w:val="23"/>
        </w:rPr>
        <w:t xml:space="preserve"> </w:t>
      </w:r>
      <w:r w:rsidRPr="0091113D">
        <w:rPr>
          <w:rFonts w:asciiTheme="minorHAnsi" w:hAnsiTheme="minorHAnsi" w:cstheme="minorHAnsi"/>
        </w:rPr>
        <w:t>o</w:t>
      </w:r>
      <w:r w:rsidRPr="0091113D">
        <w:rPr>
          <w:rFonts w:asciiTheme="minorHAnsi" w:hAnsiTheme="minorHAnsi" w:cstheme="minorHAnsi"/>
          <w:spacing w:val="22"/>
        </w:rPr>
        <w:t xml:space="preserve"> </w:t>
      </w:r>
      <w:r w:rsidRPr="0091113D">
        <w:rPr>
          <w:rFonts w:asciiTheme="minorHAnsi" w:hAnsiTheme="minorHAnsi" w:cstheme="minorHAnsi"/>
        </w:rPr>
        <w:t>ofer</w:t>
      </w:r>
      <w:r w:rsidRPr="0091113D">
        <w:rPr>
          <w:rFonts w:asciiTheme="minorHAnsi" w:hAnsiTheme="minorHAnsi" w:cstheme="minorHAnsi"/>
          <w:spacing w:val="-1"/>
        </w:rPr>
        <w:t>ta</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e</w:t>
      </w:r>
      <w:r w:rsidRPr="0091113D">
        <w:rPr>
          <w:rFonts w:asciiTheme="minorHAnsi" w:hAnsiTheme="minorHAnsi" w:cstheme="minorHAnsi"/>
          <w:spacing w:val="21"/>
        </w:rPr>
        <w:t xml:space="preserve"> </w:t>
      </w:r>
      <w:r w:rsidRPr="0091113D">
        <w:rPr>
          <w:rFonts w:asciiTheme="minorHAnsi" w:hAnsiTheme="minorHAnsi" w:cstheme="minorHAnsi"/>
        </w:rPr>
        <w:t>do</w:t>
      </w:r>
      <w:r w:rsidRPr="0091113D">
        <w:rPr>
          <w:rFonts w:asciiTheme="minorHAnsi" w:hAnsiTheme="minorHAnsi" w:cstheme="minorHAnsi"/>
          <w:spacing w:val="22"/>
        </w:rPr>
        <w:t xml:space="preserve"> </w:t>
      </w:r>
      <w:r w:rsidRPr="0091113D">
        <w:rPr>
          <w:rFonts w:asciiTheme="minorHAnsi" w:hAnsiTheme="minorHAnsi" w:cstheme="minorHAnsi"/>
          <w:spacing w:val="-1"/>
        </w:rPr>
        <w:t>m</w:t>
      </w:r>
      <w:r w:rsidRPr="0091113D">
        <w:rPr>
          <w:rFonts w:asciiTheme="minorHAnsi" w:hAnsiTheme="minorHAnsi" w:cstheme="minorHAnsi"/>
          <w:spacing w:val="1"/>
        </w:rPr>
        <w:t>e</w:t>
      </w:r>
      <w:r w:rsidRPr="0091113D">
        <w:rPr>
          <w:rFonts w:asciiTheme="minorHAnsi" w:hAnsiTheme="minorHAnsi" w:cstheme="minorHAnsi"/>
        </w:rPr>
        <w:t>nor</w:t>
      </w:r>
      <w:r w:rsidRPr="0091113D">
        <w:rPr>
          <w:rFonts w:asciiTheme="minorHAnsi" w:hAnsiTheme="minorHAnsi" w:cstheme="minorHAnsi"/>
          <w:spacing w:val="22"/>
        </w:rPr>
        <w:t xml:space="preserve"> </w:t>
      </w:r>
      <w:r w:rsidRPr="0091113D">
        <w:rPr>
          <w:rFonts w:asciiTheme="minorHAnsi" w:hAnsiTheme="minorHAnsi" w:cstheme="minorHAnsi"/>
        </w:rPr>
        <w:t>pre</w:t>
      </w:r>
      <w:r w:rsidRPr="0091113D">
        <w:rPr>
          <w:rFonts w:asciiTheme="minorHAnsi" w:hAnsiTheme="minorHAnsi" w:cstheme="minorHAnsi"/>
          <w:spacing w:val="-1"/>
        </w:rPr>
        <w:t>ç</w:t>
      </w:r>
      <w:r w:rsidRPr="0091113D">
        <w:rPr>
          <w:rFonts w:asciiTheme="minorHAnsi" w:hAnsiTheme="minorHAnsi" w:cstheme="minorHAnsi"/>
        </w:rPr>
        <w:t>o,</w:t>
      </w:r>
      <w:r w:rsidRPr="0091113D">
        <w:rPr>
          <w:rFonts w:asciiTheme="minorHAnsi" w:hAnsiTheme="minorHAnsi" w:cstheme="minorHAnsi"/>
          <w:spacing w:val="22"/>
        </w:rPr>
        <w:t xml:space="preserve"> </w:t>
      </w:r>
      <w:r w:rsidRPr="0091113D">
        <w:rPr>
          <w:rFonts w:asciiTheme="minorHAnsi" w:hAnsiTheme="minorHAnsi" w:cstheme="minorHAnsi"/>
          <w:spacing w:val="1"/>
        </w:rPr>
        <w:t>s</w:t>
      </w:r>
      <w:r w:rsidRPr="0091113D">
        <w:rPr>
          <w:rFonts w:asciiTheme="minorHAnsi" w:hAnsiTheme="minorHAnsi" w:cstheme="minorHAnsi"/>
        </w:rPr>
        <w:t>ub</w:t>
      </w:r>
      <w:r w:rsidRPr="0091113D">
        <w:rPr>
          <w:rFonts w:asciiTheme="minorHAnsi" w:hAnsiTheme="minorHAnsi" w:cstheme="minorHAnsi"/>
          <w:spacing w:val="-1"/>
        </w:rPr>
        <w:t>s</w:t>
      </w:r>
      <w:r w:rsidRPr="0091113D">
        <w:rPr>
          <w:rFonts w:asciiTheme="minorHAnsi" w:hAnsiTheme="minorHAnsi" w:cstheme="minorHAnsi"/>
          <w:spacing w:val="1"/>
        </w:rPr>
        <w:t>e</w:t>
      </w:r>
      <w:r w:rsidRPr="0091113D">
        <w:rPr>
          <w:rFonts w:asciiTheme="minorHAnsi" w:hAnsiTheme="minorHAnsi" w:cstheme="minorHAnsi"/>
        </w:rPr>
        <w:t>qu</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te</w:t>
      </w:r>
      <w:r w:rsidRPr="0091113D">
        <w:rPr>
          <w:rFonts w:asciiTheme="minorHAnsi" w:hAnsiTheme="minorHAnsi" w:cstheme="minorHAnsi"/>
        </w:rPr>
        <w:t>,</w:t>
      </w:r>
      <w:r w:rsidRPr="0091113D">
        <w:rPr>
          <w:rFonts w:asciiTheme="minorHAnsi" w:hAnsiTheme="minorHAnsi" w:cstheme="minorHAnsi"/>
          <w:spacing w:val="22"/>
        </w:rPr>
        <w:t xml:space="preserve"> </w:t>
      </w:r>
      <w:r w:rsidRPr="0091113D">
        <w:rPr>
          <w:rFonts w:asciiTheme="minorHAnsi" w:hAnsiTheme="minorHAnsi" w:cstheme="minorHAnsi"/>
          <w:spacing w:val="1"/>
        </w:rPr>
        <w:t>s</w:t>
      </w:r>
      <w:r w:rsidRPr="0091113D">
        <w:rPr>
          <w:rFonts w:asciiTheme="minorHAnsi" w:hAnsiTheme="minorHAnsi" w:cstheme="minorHAnsi"/>
        </w:rPr>
        <w:t>e</w:t>
      </w:r>
      <w:r w:rsidRPr="0091113D">
        <w:rPr>
          <w:rFonts w:asciiTheme="minorHAnsi" w:hAnsiTheme="minorHAnsi" w:cstheme="minorHAnsi"/>
          <w:spacing w:val="21"/>
        </w:rPr>
        <w:t xml:space="preserve"> </w:t>
      </w:r>
      <w:r w:rsidRPr="0091113D">
        <w:rPr>
          <w:rFonts w:asciiTheme="minorHAnsi" w:hAnsiTheme="minorHAnsi" w:cstheme="minorHAnsi"/>
        </w:rPr>
        <w:t>houv</w:t>
      </w:r>
      <w:r w:rsidRPr="0091113D">
        <w:rPr>
          <w:rFonts w:asciiTheme="minorHAnsi" w:hAnsiTheme="minorHAnsi" w:cstheme="minorHAnsi"/>
          <w:spacing w:val="1"/>
        </w:rPr>
        <w:t>e</w:t>
      </w:r>
      <w:r w:rsidRPr="0091113D">
        <w:rPr>
          <w:rFonts w:asciiTheme="minorHAnsi" w:hAnsiTheme="minorHAnsi" w:cstheme="minorHAnsi"/>
        </w:rPr>
        <w:t>rem</w:t>
      </w:r>
      <w:r w:rsidRPr="0091113D">
        <w:rPr>
          <w:rFonts w:asciiTheme="minorHAnsi" w:hAnsiTheme="minorHAnsi" w:cstheme="minorHAnsi"/>
          <w:spacing w:val="21"/>
        </w:rPr>
        <w:t xml:space="preserve"> </w:t>
      </w:r>
      <w:r w:rsidRPr="0091113D">
        <w:rPr>
          <w:rFonts w:asciiTheme="minorHAnsi" w:hAnsiTheme="minorHAnsi" w:cstheme="minorHAnsi"/>
        </w:rPr>
        <w:t>ou</w:t>
      </w:r>
      <w:r w:rsidRPr="0091113D">
        <w:rPr>
          <w:rFonts w:asciiTheme="minorHAnsi" w:hAnsiTheme="minorHAnsi" w:cstheme="minorHAnsi"/>
          <w:spacing w:val="1"/>
        </w:rPr>
        <w:t>t</w:t>
      </w:r>
      <w:r w:rsidRPr="0091113D">
        <w:rPr>
          <w:rFonts w:asciiTheme="minorHAnsi" w:hAnsiTheme="minorHAnsi" w:cstheme="minorHAnsi"/>
        </w:rPr>
        <w:t>ros</w:t>
      </w:r>
      <w:r w:rsidRPr="0091113D">
        <w:rPr>
          <w:rFonts w:asciiTheme="minorHAnsi" w:hAnsiTheme="minorHAnsi" w:cstheme="minorHAnsi"/>
          <w:spacing w:val="21"/>
        </w:rPr>
        <w:t xml:space="preserve"> </w:t>
      </w:r>
      <w:r w:rsidRPr="0091113D">
        <w:rPr>
          <w:rFonts w:asciiTheme="minorHAnsi" w:hAnsiTheme="minorHAnsi" w:cstheme="minorHAnsi"/>
        </w:rPr>
        <w:t>d</w:t>
      </w:r>
      <w:r w:rsidRPr="0091113D">
        <w:rPr>
          <w:rFonts w:asciiTheme="minorHAnsi" w:hAnsiTheme="minorHAnsi" w:cstheme="minorHAnsi"/>
          <w:spacing w:val="-1"/>
        </w:rPr>
        <w:t>e</w:t>
      </w:r>
      <w:r w:rsidRPr="0091113D">
        <w:rPr>
          <w:rFonts w:asciiTheme="minorHAnsi" w:hAnsiTheme="minorHAnsi" w:cstheme="minorHAnsi"/>
          <w:spacing w:val="1"/>
        </w:rPr>
        <w:t>t</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or</w:t>
      </w:r>
      <w:r w:rsidRPr="0091113D">
        <w:rPr>
          <w:rFonts w:asciiTheme="minorHAnsi" w:hAnsiTheme="minorHAnsi" w:cstheme="minorHAnsi"/>
          <w:spacing w:val="2"/>
        </w:rPr>
        <w:t>e</w:t>
      </w:r>
      <w:r w:rsidRPr="0091113D">
        <w:rPr>
          <w:rFonts w:asciiTheme="minorHAnsi" w:hAnsiTheme="minorHAnsi" w:cstheme="minorHAnsi"/>
        </w:rPr>
        <w:t>s na</w:t>
      </w:r>
      <w:r w:rsidRPr="0091113D">
        <w:rPr>
          <w:rFonts w:asciiTheme="minorHAnsi" w:hAnsiTheme="minorHAnsi" w:cstheme="minorHAnsi"/>
          <w:spacing w:val="1"/>
        </w:rPr>
        <w:t xml:space="preserve"> </w:t>
      </w:r>
      <w:r w:rsidRPr="0091113D">
        <w:rPr>
          <w:rFonts w:asciiTheme="minorHAnsi" w:hAnsiTheme="minorHAnsi" w:cstheme="minorHAnsi"/>
        </w:rPr>
        <w:t>pr</w:t>
      </w:r>
      <w:r w:rsidRPr="0091113D">
        <w:rPr>
          <w:rFonts w:asciiTheme="minorHAnsi" w:hAnsiTheme="minorHAnsi" w:cstheme="minorHAnsi"/>
          <w:spacing w:val="-2"/>
        </w:rPr>
        <w:t>e</w:t>
      </w:r>
      <w:r w:rsidRPr="0091113D">
        <w:rPr>
          <w:rFonts w:asciiTheme="minorHAnsi" w:hAnsiTheme="minorHAnsi" w:cstheme="minorHAnsi"/>
          <w:spacing w:val="1"/>
        </w:rPr>
        <w:t>s</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 xml:space="preserve">e </w:t>
      </w:r>
      <w:r w:rsidRPr="0091113D">
        <w:rPr>
          <w:rFonts w:asciiTheme="minorHAnsi" w:hAnsiTheme="minorHAnsi" w:cstheme="minorHAnsi"/>
          <w:spacing w:val="-1"/>
        </w:rPr>
        <w:t>at</w:t>
      </w:r>
      <w:r w:rsidRPr="0091113D">
        <w:rPr>
          <w:rFonts w:asciiTheme="minorHAnsi" w:hAnsiTheme="minorHAnsi" w:cstheme="minorHAnsi"/>
          <w:spacing w:val="1"/>
        </w:rPr>
        <w:t>a</w:t>
      </w:r>
      <w:r w:rsidRPr="0091113D">
        <w:rPr>
          <w:rFonts w:asciiTheme="minorHAnsi" w:hAnsiTheme="minorHAnsi" w:cstheme="minorHAnsi"/>
        </w:rPr>
        <w:t>, ou pro</w:t>
      </w:r>
      <w:r w:rsidRPr="0091113D">
        <w:rPr>
          <w:rFonts w:asciiTheme="minorHAnsi" w:hAnsiTheme="minorHAnsi" w:cstheme="minorHAnsi"/>
          <w:spacing w:val="-1"/>
        </w:rPr>
        <w:t>m</w:t>
      </w:r>
      <w:r w:rsidRPr="0091113D">
        <w:rPr>
          <w:rFonts w:asciiTheme="minorHAnsi" w:hAnsiTheme="minorHAnsi" w:cstheme="minorHAnsi"/>
        </w:rPr>
        <w:t>ov</w:t>
      </w:r>
      <w:r w:rsidRPr="0091113D">
        <w:rPr>
          <w:rFonts w:asciiTheme="minorHAnsi" w:hAnsiTheme="minorHAnsi" w:cstheme="minorHAnsi"/>
          <w:spacing w:val="-1"/>
        </w:rPr>
        <w:t>e</w:t>
      </w:r>
      <w:r w:rsidRPr="0091113D">
        <w:rPr>
          <w:rFonts w:asciiTheme="minorHAnsi" w:hAnsiTheme="minorHAnsi" w:cstheme="minorHAnsi"/>
        </w:rPr>
        <w:t xml:space="preserve">r nova </w:t>
      </w:r>
      <w:r w:rsidRPr="0091113D">
        <w:rPr>
          <w:rFonts w:asciiTheme="minorHAnsi" w:hAnsiTheme="minorHAnsi" w:cstheme="minorHAnsi"/>
          <w:spacing w:val="1"/>
        </w:rPr>
        <w:t>l</w:t>
      </w:r>
      <w:r w:rsidRPr="0091113D">
        <w:rPr>
          <w:rFonts w:asciiTheme="minorHAnsi" w:hAnsiTheme="minorHAnsi" w:cstheme="minorHAnsi"/>
          <w:spacing w:val="-1"/>
        </w:rPr>
        <w:t>ic</w:t>
      </w:r>
      <w:r w:rsidRPr="0091113D">
        <w:rPr>
          <w:rFonts w:asciiTheme="minorHAnsi" w:hAnsiTheme="minorHAnsi" w:cstheme="minorHAnsi"/>
          <w:spacing w:val="1"/>
        </w:rPr>
        <w:t>i</w:t>
      </w:r>
      <w:r w:rsidRPr="0091113D">
        <w:rPr>
          <w:rFonts w:asciiTheme="minorHAnsi" w:hAnsiTheme="minorHAnsi" w:cstheme="minorHAnsi"/>
          <w:spacing w:val="-1"/>
        </w:rPr>
        <w:t>ta</w:t>
      </w:r>
      <w:r w:rsidRPr="0091113D">
        <w:rPr>
          <w:rFonts w:asciiTheme="minorHAnsi" w:hAnsiTheme="minorHAnsi" w:cstheme="minorHAnsi"/>
          <w:spacing w:val="1"/>
        </w:rPr>
        <w:t>ç</w:t>
      </w:r>
      <w:r w:rsidRPr="0091113D">
        <w:rPr>
          <w:rFonts w:asciiTheme="minorHAnsi" w:hAnsiTheme="minorHAnsi" w:cstheme="minorHAnsi"/>
          <w:spacing w:val="-1"/>
        </w:rPr>
        <w:t>ã</w:t>
      </w:r>
      <w:r w:rsidRPr="0091113D">
        <w:rPr>
          <w:rFonts w:asciiTheme="minorHAnsi" w:hAnsiTheme="minorHAnsi" w:cstheme="minorHAnsi"/>
        </w:rPr>
        <w:t>o.</w:t>
      </w:r>
    </w:p>
    <w:p w14:paraId="156DD5C1"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rPr>
        <w:t>12.2.</w:t>
      </w:r>
      <w:r w:rsidRPr="0091113D">
        <w:rPr>
          <w:rFonts w:asciiTheme="minorHAnsi" w:hAnsiTheme="minorHAnsi" w:cstheme="minorHAnsi"/>
          <w:spacing w:val="1"/>
        </w:rPr>
        <w:t xml:space="preserve"> </w:t>
      </w:r>
      <w:r w:rsidRPr="0091113D">
        <w:rPr>
          <w:rFonts w:asciiTheme="minorHAnsi" w:hAnsiTheme="minorHAnsi" w:cstheme="minorHAnsi"/>
        </w:rPr>
        <w:t xml:space="preserve">O </w:t>
      </w:r>
      <w:r w:rsidRPr="0091113D">
        <w:rPr>
          <w:rFonts w:asciiTheme="minorHAnsi" w:hAnsiTheme="minorHAnsi" w:cstheme="minorHAnsi"/>
          <w:spacing w:val="1"/>
        </w:rPr>
        <w:t>e</w:t>
      </w:r>
      <w:r w:rsidRPr="0091113D">
        <w:rPr>
          <w:rFonts w:asciiTheme="minorHAnsi" w:hAnsiTheme="minorHAnsi" w:cstheme="minorHAnsi"/>
        </w:rPr>
        <w:t>d</w:t>
      </w:r>
      <w:r w:rsidRPr="0091113D">
        <w:rPr>
          <w:rFonts w:asciiTheme="minorHAnsi" w:hAnsiTheme="minorHAnsi" w:cstheme="minorHAnsi"/>
          <w:spacing w:val="-1"/>
        </w:rPr>
        <w:t>it</w:t>
      </w:r>
      <w:r w:rsidRPr="0091113D">
        <w:rPr>
          <w:rFonts w:asciiTheme="minorHAnsi" w:hAnsiTheme="minorHAnsi" w:cstheme="minorHAnsi"/>
          <w:spacing w:val="1"/>
        </w:rPr>
        <w:t>a</w:t>
      </w:r>
      <w:r w:rsidRPr="0091113D">
        <w:rPr>
          <w:rFonts w:asciiTheme="minorHAnsi" w:hAnsiTheme="minorHAnsi" w:cstheme="minorHAnsi"/>
        </w:rPr>
        <w:t>l do</w:t>
      </w:r>
      <w:r w:rsidRPr="0091113D">
        <w:rPr>
          <w:rFonts w:asciiTheme="minorHAnsi" w:hAnsiTheme="minorHAnsi" w:cstheme="minorHAnsi"/>
          <w:spacing w:val="1"/>
        </w:rPr>
        <w:t xml:space="preserve"> P</w:t>
      </w:r>
      <w:r w:rsidRPr="0091113D">
        <w:rPr>
          <w:rFonts w:asciiTheme="minorHAnsi" w:hAnsiTheme="minorHAnsi" w:cstheme="minorHAnsi"/>
        </w:rPr>
        <w:t>reg</w:t>
      </w:r>
      <w:r w:rsidRPr="0091113D">
        <w:rPr>
          <w:rFonts w:asciiTheme="minorHAnsi" w:hAnsiTheme="minorHAnsi" w:cstheme="minorHAnsi"/>
          <w:spacing w:val="-1"/>
        </w:rPr>
        <w:t>ã</w:t>
      </w:r>
      <w:r w:rsidRPr="0091113D">
        <w:rPr>
          <w:rFonts w:asciiTheme="minorHAnsi" w:hAnsiTheme="minorHAnsi" w:cstheme="minorHAnsi"/>
        </w:rPr>
        <w:t>o</w:t>
      </w:r>
      <w:r w:rsidRPr="0091113D">
        <w:rPr>
          <w:rFonts w:asciiTheme="minorHAnsi" w:hAnsiTheme="minorHAnsi" w:cstheme="minorHAnsi"/>
          <w:spacing w:val="1"/>
        </w:rPr>
        <w:t xml:space="preserve"> P</w:t>
      </w:r>
      <w:r w:rsidRPr="0091113D">
        <w:rPr>
          <w:rFonts w:asciiTheme="minorHAnsi" w:hAnsiTheme="minorHAnsi" w:cstheme="minorHAnsi"/>
        </w:rPr>
        <w:t>re</w:t>
      </w:r>
      <w:r w:rsidRPr="0091113D">
        <w:rPr>
          <w:rFonts w:asciiTheme="minorHAnsi" w:hAnsiTheme="minorHAnsi" w:cstheme="minorHAnsi"/>
          <w:spacing w:val="1"/>
        </w:rPr>
        <w:t>s</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c</w:t>
      </w:r>
      <w:r w:rsidRPr="0091113D">
        <w:rPr>
          <w:rFonts w:asciiTheme="minorHAnsi" w:hAnsiTheme="minorHAnsi" w:cstheme="minorHAnsi"/>
          <w:spacing w:val="1"/>
        </w:rPr>
        <w:t>i</w:t>
      </w:r>
      <w:r w:rsidRPr="0091113D">
        <w:rPr>
          <w:rFonts w:asciiTheme="minorHAnsi" w:hAnsiTheme="minorHAnsi" w:cstheme="minorHAnsi"/>
          <w:spacing w:val="-1"/>
        </w:rPr>
        <w:t>a</w:t>
      </w:r>
      <w:r w:rsidRPr="0091113D">
        <w:rPr>
          <w:rFonts w:asciiTheme="minorHAnsi" w:hAnsiTheme="minorHAnsi" w:cstheme="minorHAnsi"/>
        </w:rPr>
        <w:t>l citado no preâmbulo desta</w:t>
      </w:r>
      <w:proofErr w:type="gramStart"/>
      <w:r w:rsidRPr="0091113D">
        <w:rPr>
          <w:rFonts w:asciiTheme="minorHAnsi" w:hAnsiTheme="minorHAnsi" w:cstheme="minorHAnsi"/>
        </w:rPr>
        <w:t>,</w:t>
      </w:r>
      <w:r w:rsidRPr="0091113D">
        <w:rPr>
          <w:rFonts w:asciiTheme="minorHAnsi" w:hAnsiTheme="minorHAnsi" w:cstheme="minorHAnsi"/>
          <w:spacing w:val="1"/>
        </w:rPr>
        <w:t xml:space="preserve"> </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spacing w:val="-1"/>
        </w:rPr>
        <w:t>e</w:t>
      </w:r>
      <w:r w:rsidRPr="0091113D">
        <w:rPr>
          <w:rFonts w:asciiTheme="minorHAnsi" w:hAnsiTheme="minorHAnsi" w:cstheme="minorHAnsi"/>
        </w:rPr>
        <w:t>gra</w:t>
      </w:r>
      <w:proofErr w:type="gramEnd"/>
      <w:r w:rsidRPr="0091113D">
        <w:rPr>
          <w:rFonts w:asciiTheme="minorHAnsi" w:hAnsiTheme="minorHAnsi" w:cstheme="minorHAnsi"/>
          <w:spacing w:val="1"/>
        </w:rPr>
        <w:t xml:space="preserve"> </w:t>
      </w:r>
      <w:r w:rsidRPr="0091113D">
        <w:rPr>
          <w:rFonts w:asciiTheme="minorHAnsi" w:hAnsiTheme="minorHAnsi" w:cstheme="minorHAnsi"/>
        </w:rPr>
        <w:t>a pr</w:t>
      </w:r>
      <w:r w:rsidRPr="0091113D">
        <w:rPr>
          <w:rFonts w:asciiTheme="minorHAnsi" w:hAnsiTheme="minorHAnsi" w:cstheme="minorHAnsi"/>
          <w:spacing w:val="2"/>
        </w:rPr>
        <w:t>e</w:t>
      </w:r>
      <w:r w:rsidRPr="0091113D">
        <w:rPr>
          <w:rFonts w:asciiTheme="minorHAnsi" w:hAnsiTheme="minorHAnsi" w:cstheme="minorHAnsi"/>
          <w:spacing w:val="-1"/>
        </w:rPr>
        <w:t>s</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 xml:space="preserve">e </w:t>
      </w:r>
      <w:r w:rsidRPr="0091113D">
        <w:rPr>
          <w:rFonts w:asciiTheme="minorHAnsi" w:hAnsiTheme="minorHAnsi" w:cstheme="minorHAnsi"/>
          <w:spacing w:val="-1"/>
        </w:rPr>
        <w:t>a</w:t>
      </w:r>
      <w:r w:rsidRPr="0091113D">
        <w:rPr>
          <w:rFonts w:asciiTheme="minorHAnsi" w:hAnsiTheme="minorHAnsi" w:cstheme="minorHAnsi"/>
          <w:spacing w:val="1"/>
        </w:rPr>
        <w:t>t</w:t>
      </w:r>
      <w:r w:rsidRPr="0091113D">
        <w:rPr>
          <w:rFonts w:asciiTheme="minorHAnsi" w:hAnsiTheme="minorHAnsi" w:cstheme="minorHAnsi"/>
          <w:spacing w:val="-1"/>
        </w:rPr>
        <w:t>a</w:t>
      </w:r>
      <w:r w:rsidRPr="0091113D">
        <w:rPr>
          <w:rFonts w:asciiTheme="minorHAnsi" w:hAnsiTheme="minorHAnsi" w:cstheme="minorHAnsi"/>
        </w:rPr>
        <w:t xml:space="preserve">, </w:t>
      </w:r>
      <w:r w:rsidRPr="0091113D">
        <w:rPr>
          <w:rFonts w:asciiTheme="minorHAnsi" w:hAnsiTheme="minorHAnsi" w:cstheme="minorHAnsi"/>
          <w:spacing w:val="1"/>
        </w:rPr>
        <w:t>i</w:t>
      </w:r>
      <w:r w:rsidRPr="0091113D">
        <w:rPr>
          <w:rFonts w:asciiTheme="minorHAnsi" w:hAnsiTheme="minorHAnsi" w:cstheme="minorHAnsi"/>
        </w:rPr>
        <w:t>nd</w:t>
      </w:r>
      <w:r w:rsidRPr="0091113D">
        <w:rPr>
          <w:rFonts w:asciiTheme="minorHAnsi" w:hAnsiTheme="minorHAnsi" w:cstheme="minorHAnsi"/>
          <w:spacing w:val="-3"/>
        </w:rPr>
        <w:t>e</w:t>
      </w:r>
      <w:r w:rsidRPr="0091113D">
        <w:rPr>
          <w:rFonts w:asciiTheme="minorHAnsi" w:hAnsiTheme="minorHAnsi" w:cstheme="minorHAnsi"/>
        </w:rPr>
        <w:t>p</w:t>
      </w:r>
      <w:r w:rsidRPr="0091113D">
        <w:rPr>
          <w:rFonts w:asciiTheme="minorHAnsi" w:hAnsiTheme="minorHAnsi" w:cstheme="minorHAnsi"/>
          <w:spacing w:val="1"/>
        </w:rPr>
        <w:t>e</w:t>
      </w:r>
      <w:r w:rsidRPr="0091113D">
        <w:rPr>
          <w:rFonts w:asciiTheme="minorHAnsi" w:hAnsiTheme="minorHAnsi" w:cstheme="minorHAnsi"/>
        </w:rPr>
        <w:t>nd</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te</w:t>
      </w:r>
      <w:r w:rsidRPr="0091113D">
        <w:rPr>
          <w:rFonts w:asciiTheme="minorHAnsi" w:hAnsiTheme="minorHAnsi" w:cstheme="minorHAnsi"/>
          <w:spacing w:val="1"/>
        </w:rPr>
        <w:t>m</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e</w:t>
      </w:r>
      <w:r w:rsidRPr="0091113D">
        <w:rPr>
          <w:rFonts w:asciiTheme="minorHAnsi" w:hAnsiTheme="minorHAnsi" w:cstheme="minorHAnsi"/>
          <w:spacing w:val="2"/>
        </w:rPr>
        <w:t xml:space="preserve"> </w:t>
      </w:r>
      <w:r w:rsidRPr="0091113D">
        <w:rPr>
          <w:rFonts w:asciiTheme="minorHAnsi" w:hAnsiTheme="minorHAnsi" w:cstheme="minorHAnsi"/>
        </w:rPr>
        <w:t xml:space="preserve">de </w:t>
      </w:r>
      <w:r w:rsidRPr="0091113D">
        <w:rPr>
          <w:rFonts w:asciiTheme="minorHAnsi" w:hAnsiTheme="minorHAnsi" w:cstheme="minorHAnsi"/>
          <w:spacing w:val="-1"/>
        </w:rPr>
        <w:t>t</w:t>
      </w:r>
      <w:r w:rsidRPr="0091113D">
        <w:rPr>
          <w:rFonts w:asciiTheme="minorHAnsi" w:hAnsiTheme="minorHAnsi" w:cstheme="minorHAnsi"/>
        </w:rPr>
        <w:t>ran</w:t>
      </w:r>
      <w:r w:rsidRPr="0091113D">
        <w:rPr>
          <w:rFonts w:asciiTheme="minorHAnsi" w:hAnsiTheme="minorHAnsi" w:cstheme="minorHAnsi"/>
          <w:spacing w:val="1"/>
        </w:rPr>
        <w:t>s</w:t>
      </w:r>
      <w:r w:rsidRPr="0091113D">
        <w:rPr>
          <w:rFonts w:asciiTheme="minorHAnsi" w:hAnsiTheme="minorHAnsi" w:cstheme="minorHAnsi"/>
          <w:spacing w:val="-1"/>
        </w:rPr>
        <w:t>c</w:t>
      </w:r>
      <w:r w:rsidRPr="0091113D">
        <w:rPr>
          <w:rFonts w:asciiTheme="minorHAnsi" w:hAnsiTheme="minorHAnsi" w:cstheme="minorHAnsi"/>
        </w:rPr>
        <w:t>r</w:t>
      </w:r>
      <w:r w:rsidRPr="0091113D">
        <w:rPr>
          <w:rFonts w:asciiTheme="minorHAnsi" w:hAnsiTheme="minorHAnsi" w:cstheme="minorHAnsi"/>
          <w:spacing w:val="1"/>
        </w:rPr>
        <w:t>i</w:t>
      </w:r>
      <w:r w:rsidRPr="0091113D">
        <w:rPr>
          <w:rFonts w:asciiTheme="minorHAnsi" w:hAnsiTheme="minorHAnsi" w:cstheme="minorHAnsi"/>
          <w:spacing w:val="-1"/>
        </w:rPr>
        <w:t>çã</w:t>
      </w:r>
      <w:r w:rsidRPr="0091113D">
        <w:rPr>
          <w:rFonts w:asciiTheme="minorHAnsi" w:hAnsiTheme="minorHAnsi" w:cstheme="minorHAnsi"/>
        </w:rPr>
        <w:t>o,</w:t>
      </w:r>
      <w:r w:rsidRPr="0091113D">
        <w:rPr>
          <w:rFonts w:asciiTheme="minorHAnsi" w:hAnsiTheme="minorHAnsi" w:cstheme="minorHAnsi"/>
          <w:spacing w:val="1"/>
        </w:rPr>
        <w:t xml:space="preserve"> </w:t>
      </w:r>
      <w:r w:rsidRPr="0091113D">
        <w:rPr>
          <w:rFonts w:asciiTheme="minorHAnsi" w:hAnsiTheme="minorHAnsi" w:cstheme="minorHAnsi"/>
        </w:rPr>
        <w:t>p</w:t>
      </w:r>
      <w:r w:rsidRPr="0091113D">
        <w:rPr>
          <w:rFonts w:asciiTheme="minorHAnsi" w:hAnsiTheme="minorHAnsi" w:cstheme="minorHAnsi"/>
          <w:spacing w:val="-1"/>
        </w:rPr>
        <w:t>a</w:t>
      </w:r>
      <w:r w:rsidRPr="0091113D">
        <w:rPr>
          <w:rFonts w:asciiTheme="minorHAnsi" w:hAnsiTheme="minorHAnsi" w:cstheme="minorHAnsi"/>
        </w:rPr>
        <w:t>ra</w:t>
      </w:r>
      <w:r w:rsidRPr="0091113D">
        <w:rPr>
          <w:rFonts w:asciiTheme="minorHAnsi" w:hAnsiTheme="minorHAnsi" w:cstheme="minorHAnsi"/>
          <w:spacing w:val="3"/>
        </w:rPr>
        <w:t xml:space="preserve"> </w:t>
      </w:r>
      <w:r w:rsidRPr="0091113D">
        <w:rPr>
          <w:rFonts w:asciiTheme="minorHAnsi" w:hAnsiTheme="minorHAnsi" w:cstheme="minorHAnsi"/>
        </w:rPr>
        <w:t xml:space="preserve">que </w:t>
      </w:r>
      <w:r w:rsidRPr="0091113D">
        <w:rPr>
          <w:rFonts w:asciiTheme="minorHAnsi" w:hAnsiTheme="minorHAnsi" w:cstheme="minorHAnsi"/>
          <w:spacing w:val="1"/>
        </w:rPr>
        <w:t>s</w:t>
      </w:r>
      <w:r w:rsidRPr="0091113D">
        <w:rPr>
          <w:rFonts w:asciiTheme="minorHAnsi" w:hAnsiTheme="minorHAnsi" w:cstheme="minorHAnsi"/>
          <w:spacing w:val="-1"/>
        </w:rPr>
        <w:t>eja</w:t>
      </w:r>
      <w:r w:rsidRPr="0091113D">
        <w:rPr>
          <w:rFonts w:asciiTheme="minorHAnsi" w:hAnsiTheme="minorHAnsi" w:cstheme="minorHAnsi"/>
        </w:rPr>
        <w:t>m</w:t>
      </w:r>
      <w:r w:rsidRPr="0091113D">
        <w:rPr>
          <w:rFonts w:asciiTheme="minorHAnsi" w:hAnsiTheme="minorHAnsi" w:cstheme="minorHAnsi"/>
          <w:spacing w:val="2"/>
        </w:rPr>
        <w:t xml:space="preserve"> </w:t>
      </w:r>
      <w:r w:rsidRPr="0091113D">
        <w:rPr>
          <w:rFonts w:asciiTheme="minorHAnsi" w:hAnsiTheme="minorHAnsi" w:cstheme="minorHAnsi"/>
        </w:rPr>
        <w:t>d</w:t>
      </w:r>
      <w:r w:rsidRPr="0091113D">
        <w:rPr>
          <w:rFonts w:asciiTheme="minorHAnsi" w:hAnsiTheme="minorHAnsi" w:cstheme="minorHAnsi"/>
          <w:spacing w:val="-1"/>
        </w:rPr>
        <w:t>i</w:t>
      </w:r>
      <w:r w:rsidRPr="0091113D">
        <w:rPr>
          <w:rFonts w:asciiTheme="minorHAnsi" w:hAnsiTheme="minorHAnsi" w:cstheme="minorHAnsi"/>
        </w:rPr>
        <w:t>r</w:t>
      </w:r>
      <w:r w:rsidRPr="0091113D">
        <w:rPr>
          <w:rFonts w:asciiTheme="minorHAnsi" w:hAnsiTheme="minorHAnsi" w:cstheme="minorHAnsi"/>
          <w:spacing w:val="-1"/>
        </w:rPr>
        <w:t>i</w:t>
      </w:r>
      <w:r w:rsidRPr="0091113D">
        <w:rPr>
          <w:rFonts w:asciiTheme="minorHAnsi" w:hAnsiTheme="minorHAnsi" w:cstheme="minorHAnsi"/>
          <w:spacing w:val="1"/>
        </w:rPr>
        <w:t>m</w:t>
      </w:r>
      <w:r w:rsidRPr="0091113D">
        <w:rPr>
          <w:rFonts w:asciiTheme="minorHAnsi" w:hAnsiTheme="minorHAnsi" w:cstheme="minorHAnsi"/>
          <w:spacing w:val="-1"/>
        </w:rPr>
        <w:t>i</w:t>
      </w:r>
      <w:r w:rsidRPr="0091113D">
        <w:rPr>
          <w:rFonts w:asciiTheme="minorHAnsi" w:hAnsiTheme="minorHAnsi" w:cstheme="minorHAnsi"/>
        </w:rPr>
        <w:t>d</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2"/>
        </w:rPr>
        <w:t xml:space="preserve"> </w:t>
      </w:r>
      <w:r w:rsidRPr="0091113D">
        <w:rPr>
          <w:rFonts w:asciiTheme="minorHAnsi" w:hAnsiTheme="minorHAnsi" w:cstheme="minorHAnsi"/>
        </w:rPr>
        <w:t>qu</w:t>
      </w:r>
      <w:r w:rsidRPr="0091113D">
        <w:rPr>
          <w:rFonts w:asciiTheme="minorHAnsi" w:hAnsiTheme="minorHAnsi" w:cstheme="minorHAnsi"/>
          <w:spacing w:val="-1"/>
        </w:rPr>
        <w:t>a</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rPr>
        <w:t>qu</w:t>
      </w:r>
      <w:r w:rsidRPr="0091113D">
        <w:rPr>
          <w:rFonts w:asciiTheme="minorHAnsi" w:hAnsiTheme="minorHAnsi" w:cstheme="minorHAnsi"/>
          <w:spacing w:val="1"/>
        </w:rPr>
        <w:t>e</w:t>
      </w:r>
      <w:r w:rsidRPr="0091113D">
        <w:rPr>
          <w:rFonts w:asciiTheme="minorHAnsi" w:hAnsiTheme="minorHAnsi" w:cstheme="minorHAnsi"/>
        </w:rPr>
        <w:t>r</w:t>
      </w:r>
      <w:r w:rsidRPr="0091113D">
        <w:rPr>
          <w:rFonts w:asciiTheme="minorHAnsi" w:hAnsiTheme="minorHAnsi" w:cstheme="minorHAnsi"/>
          <w:spacing w:val="1"/>
        </w:rPr>
        <w:t xml:space="preserve"> </w:t>
      </w:r>
      <w:r w:rsidRPr="0091113D">
        <w:rPr>
          <w:rFonts w:asciiTheme="minorHAnsi" w:hAnsiTheme="minorHAnsi" w:cstheme="minorHAnsi"/>
        </w:rPr>
        <w:t>dúv</w:t>
      </w:r>
      <w:r w:rsidRPr="0091113D">
        <w:rPr>
          <w:rFonts w:asciiTheme="minorHAnsi" w:hAnsiTheme="minorHAnsi" w:cstheme="minorHAnsi"/>
          <w:spacing w:val="-1"/>
        </w:rPr>
        <w:t>i</w:t>
      </w:r>
      <w:r w:rsidRPr="0091113D">
        <w:rPr>
          <w:rFonts w:asciiTheme="minorHAnsi" w:hAnsiTheme="minorHAnsi" w:cstheme="minorHAnsi"/>
        </w:rPr>
        <w:t>d</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2"/>
        </w:rPr>
        <w:t xml:space="preserve"> </w:t>
      </w:r>
      <w:r w:rsidRPr="0091113D">
        <w:rPr>
          <w:rFonts w:asciiTheme="minorHAnsi" w:hAnsiTheme="minorHAnsi" w:cstheme="minorHAnsi"/>
        </w:rPr>
        <w:t xml:space="preserve">e ou </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3"/>
        </w:rPr>
        <w:t>t</w:t>
      </w:r>
      <w:r w:rsidRPr="0091113D">
        <w:rPr>
          <w:rFonts w:asciiTheme="minorHAnsi" w:hAnsiTheme="minorHAnsi" w:cstheme="minorHAnsi"/>
          <w:spacing w:val="1"/>
        </w:rPr>
        <w:t>e</w:t>
      </w:r>
      <w:r w:rsidRPr="0091113D">
        <w:rPr>
          <w:rFonts w:asciiTheme="minorHAnsi" w:hAnsiTheme="minorHAnsi" w:cstheme="minorHAnsi"/>
        </w:rPr>
        <w:t>rpre</w:t>
      </w:r>
      <w:r w:rsidRPr="0091113D">
        <w:rPr>
          <w:rFonts w:asciiTheme="minorHAnsi" w:hAnsiTheme="minorHAnsi" w:cstheme="minorHAnsi"/>
          <w:spacing w:val="-1"/>
        </w:rPr>
        <w:t>t</w:t>
      </w:r>
      <w:r w:rsidRPr="0091113D">
        <w:rPr>
          <w:rFonts w:asciiTheme="minorHAnsi" w:hAnsiTheme="minorHAnsi" w:cstheme="minorHAnsi"/>
          <w:spacing w:val="1"/>
        </w:rPr>
        <w:t>a</w:t>
      </w:r>
      <w:r w:rsidRPr="0091113D">
        <w:rPr>
          <w:rFonts w:asciiTheme="minorHAnsi" w:hAnsiTheme="minorHAnsi" w:cstheme="minorHAnsi"/>
          <w:spacing w:val="-1"/>
        </w:rPr>
        <w:t>ç</w:t>
      </w:r>
      <w:r w:rsidRPr="0091113D">
        <w:rPr>
          <w:rFonts w:asciiTheme="minorHAnsi" w:hAnsiTheme="minorHAnsi" w:cstheme="minorHAnsi"/>
        </w:rPr>
        <w:t>õ</w:t>
      </w:r>
      <w:r w:rsidRPr="0091113D">
        <w:rPr>
          <w:rFonts w:asciiTheme="minorHAnsi" w:hAnsiTheme="minorHAnsi" w:cstheme="minorHAnsi"/>
          <w:spacing w:val="-1"/>
        </w:rPr>
        <w:t>e</w:t>
      </w:r>
      <w:r w:rsidRPr="0091113D">
        <w:rPr>
          <w:rFonts w:asciiTheme="minorHAnsi" w:hAnsiTheme="minorHAnsi" w:cstheme="minorHAnsi"/>
          <w:spacing w:val="1"/>
        </w:rPr>
        <w:t>s</w:t>
      </w:r>
      <w:r w:rsidRPr="0091113D">
        <w:rPr>
          <w:rFonts w:asciiTheme="minorHAnsi" w:hAnsiTheme="minorHAnsi" w:cstheme="minorHAnsi"/>
        </w:rPr>
        <w:t>.</w:t>
      </w:r>
    </w:p>
    <w:p w14:paraId="31ADFA12" w14:textId="77777777" w:rsidR="006C086B" w:rsidRPr="0091113D" w:rsidRDefault="006C086B">
      <w:pPr>
        <w:widowControl w:val="0"/>
        <w:tabs>
          <w:tab w:val="left" w:pos="840"/>
        </w:tabs>
        <w:spacing w:line="240" w:lineRule="auto"/>
        <w:jc w:val="both"/>
        <w:rPr>
          <w:rFonts w:asciiTheme="minorHAnsi" w:hAnsiTheme="minorHAnsi" w:cstheme="minorHAnsi"/>
        </w:rPr>
      </w:pPr>
      <w:r w:rsidRPr="0091113D">
        <w:rPr>
          <w:rFonts w:asciiTheme="minorHAnsi" w:hAnsiTheme="minorHAnsi" w:cstheme="minorHAnsi"/>
        </w:rPr>
        <w:t>12.3. O</w:t>
      </w:r>
      <w:r w:rsidRPr="0091113D">
        <w:rPr>
          <w:rFonts w:asciiTheme="minorHAnsi" w:hAnsiTheme="minorHAnsi" w:cstheme="minorHAnsi"/>
          <w:spacing w:val="27"/>
        </w:rPr>
        <w:t xml:space="preserve"> </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ru</w:t>
      </w:r>
      <w:r w:rsidRPr="0091113D">
        <w:rPr>
          <w:rFonts w:asciiTheme="minorHAnsi" w:hAnsiTheme="minorHAnsi" w:cstheme="minorHAnsi"/>
          <w:spacing w:val="-1"/>
        </w:rPr>
        <w:t>me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o</w:t>
      </w:r>
      <w:r w:rsidRPr="0091113D">
        <w:rPr>
          <w:rFonts w:asciiTheme="minorHAnsi" w:hAnsiTheme="minorHAnsi" w:cstheme="minorHAnsi"/>
          <w:spacing w:val="26"/>
        </w:rPr>
        <w:t xml:space="preserve"> </w:t>
      </w:r>
      <w:r w:rsidRPr="0091113D">
        <w:rPr>
          <w:rFonts w:asciiTheme="minorHAnsi" w:hAnsiTheme="minorHAnsi" w:cstheme="minorHAnsi"/>
          <w:spacing w:val="-1"/>
        </w:rPr>
        <w:t>c</w:t>
      </w:r>
      <w:r w:rsidRPr="0091113D">
        <w:rPr>
          <w:rFonts w:asciiTheme="minorHAnsi" w:hAnsiTheme="minorHAnsi" w:cstheme="minorHAnsi"/>
        </w:rPr>
        <w:t>on</w:t>
      </w:r>
      <w:r w:rsidRPr="0091113D">
        <w:rPr>
          <w:rFonts w:asciiTheme="minorHAnsi" w:hAnsiTheme="minorHAnsi" w:cstheme="minorHAnsi"/>
          <w:spacing w:val="1"/>
        </w:rPr>
        <w:t>t</w:t>
      </w:r>
      <w:r w:rsidRPr="0091113D">
        <w:rPr>
          <w:rFonts w:asciiTheme="minorHAnsi" w:hAnsiTheme="minorHAnsi" w:cstheme="minorHAnsi"/>
        </w:rPr>
        <w:t>ra</w:t>
      </w:r>
      <w:r w:rsidRPr="0091113D">
        <w:rPr>
          <w:rFonts w:asciiTheme="minorHAnsi" w:hAnsiTheme="minorHAnsi" w:cstheme="minorHAnsi"/>
          <w:spacing w:val="-1"/>
        </w:rPr>
        <w:t>t</w:t>
      </w:r>
      <w:r w:rsidRPr="0091113D">
        <w:rPr>
          <w:rFonts w:asciiTheme="minorHAnsi" w:hAnsiTheme="minorHAnsi" w:cstheme="minorHAnsi"/>
        </w:rPr>
        <w:t>u</w:t>
      </w:r>
      <w:r w:rsidRPr="0091113D">
        <w:rPr>
          <w:rFonts w:asciiTheme="minorHAnsi" w:hAnsiTheme="minorHAnsi" w:cstheme="minorHAnsi"/>
          <w:spacing w:val="1"/>
        </w:rPr>
        <w:t>a</w:t>
      </w:r>
      <w:r w:rsidRPr="0091113D">
        <w:rPr>
          <w:rFonts w:asciiTheme="minorHAnsi" w:hAnsiTheme="minorHAnsi" w:cstheme="minorHAnsi"/>
        </w:rPr>
        <w:t>l</w:t>
      </w:r>
      <w:r w:rsidRPr="0091113D">
        <w:rPr>
          <w:rFonts w:asciiTheme="minorHAnsi" w:hAnsiTheme="minorHAnsi" w:cstheme="minorHAnsi"/>
          <w:spacing w:val="25"/>
        </w:rPr>
        <w:t xml:space="preserve"> </w:t>
      </w:r>
      <w:r w:rsidRPr="0091113D">
        <w:rPr>
          <w:rFonts w:asciiTheme="minorHAnsi" w:hAnsiTheme="minorHAnsi" w:cstheme="minorHAnsi"/>
        </w:rPr>
        <w:t>pod</w:t>
      </w:r>
      <w:r w:rsidRPr="0091113D">
        <w:rPr>
          <w:rFonts w:asciiTheme="minorHAnsi" w:hAnsiTheme="minorHAnsi" w:cstheme="minorHAnsi"/>
          <w:spacing w:val="1"/>
        </w:rPr>
        <w:t>e</w:t>
      </w:r>
      <w:r w:rsidRPr="0091113D">
        <w:rPr>
          <w:rFonts w:asciiTheme="minorHAnsi" w:hAnsiTheme="minorHAnsi" w:cstheme="minorHAnsi"/>
        </w:rPr>
        <w:t>rá</w:t>
      </w:r>
      <w:r w:rsidRPr="0091113D">
        <w:rPr>
          <w:rFonts w:asciiTheme="minorHAnsi" w:hAnsiTheme="minorHAnsi" w:cstheme="minorHAnsi"/>
          <w:spacing w:val="26"/>
        </w:rPr>
        <w:t xml:space="preserve"> </w:t>
      </w:r>
      <w:r w:rsidRPr="0091113D">
        <w:rPr>
          <w:rFonts w:asciiTheme="minorHAnsi" w:hAnsiTheme="minorHAnsi" w:cstheme="minorHAnsi"/>
          <w:spacing w:val="1"/>
        </w:rPr>
        <w:t>s</w:t>
      </w:r>
      <w:r w:rsidRPr="0091113D">
        <w:rPr>
          <w:rFonts w:asciiTheme="minorHAnsi" w:hAnsiTheme="minorHAnsi" w:cstheme="minorHAnsi"/>
          <w:spacing w:val="-1"/>
        </w:rPr>
        <w:t>e</w:t>
      </w:r>
      <w:r w:rsidRPr="0091113D">
        <w:rPr>
          <w:rFonts w:asciiTheme="minorHAnsi" w:hAnsiTheme="minorHAnsi" w:cstheme="minorHAnsi"/>
        </w:rPr>
        <w:t>r</w:t>
      </w:r>
      <w:r w:rsidRPr="0091113D">
        <w:rPr>
          <w:rFonts w:asciiTheme="minorHAnsi" w:hAnsiTheme="minorHAnsi" w:cstheme="minorHAnsi"/>
          <w:spacing w:val="28"/>
        </w:rPr>
        <w:t xml:space="preserve"> </w:t>
      </w:r>
      <w:r w:rsidRPr="0091113D">
        <w:rPr>
          <w:rFonts w:asciiTheme="minorHAnsi" w:hAnsiTheme="minorHAnsi" w:cstheme="minorHAnsi"/>
          <w:spacing w:val="-1"/>
        </w:rPr>
        <w:t>al</w:t>
      </w:r>
      <w:r w:rsidRPr="0091113D">
        <w:rPr>
          <w:rFonts w:asciiTheme="minorHAnsi" w:hAnsiTheme="minorHAnsi" w:cstheme="minorHAnsi"/>
          <w:spacing w:val="1"/>
        </w:rPr>
        <w:t>t</w:t>
      </w:r>
      <w:r w:rsidRPr="0091113D">
        <w:rPr>
          <w:rFonts w:asciiTheme="minorHAnsi" w:hAnsiTheme="minorHAnsi" w:cstheme="minorHAnsi"/>
          <w:spacing w:val="-1"/>
        </w:rPr>
        <w:t>e</w:t>
      </w:r>
      <w:r w:rsidRPr="0091113D">
        <w:rPr>
          <w:rFonts w:asciiTheme="minorHAnsi" w:hAnsiTheme="minorHAnsi" w:cstheme="minorHAnsi"/>
        </w:rPr>
        <w:t>rado</w:t>
      </w:r>
      <w:r w:rsidRPr="0091113D">
        <w:rPr>
          <w:rFonts w:asciiTheme="minorHAnsi" w:hAnsiTheme="minorHAnsi" w:cstheme="minorHAnsi"/>
          <w:spacing w:val="28"/>
        </w:rPr>
        <w:t xml:space="preserve"> </w:t>
      </w:r>
      <w:r w:rsidRPr="0091113D">
        <w:rPr>
          <w:rFonts w:asciiTheme="minorHAnsi" w:hAnsiTheme="minorHAnsi" w:cstheme="minorHAnsi"/>
          <w:spacing w:val="-1"/>
        </w:rPr>
        <w:t>c</w:t>
      </w:r>
      <w:r w:rsidRPr="0091113D">
        <w:rPr>
          <w:rFonts w:asciiTheme="minorHAnsi" w:hAnsiTheme="minorHAnsi" w:cstheme="minorHAnsi"/>
        </w:rPr>
        <w:t>om</w:t>
      </w:r>
      <w:r w:rsidRPr="0091113D">
        <w:rPr>
          <w:rFonts w:asciiTheme="minorHAnsi" w:hAnsiTheme="minorHAnsi" w:cstheme="minorHAnsi"/>
          <w:spacing w:val="27"/>
        </w:rPr>
        <w:t xml:space="preserve"> </w:t>
      </w:r>
      <w:r w:rsidRPr="0091113D">
        <w:rPr>
          <w:rFonts w:asciiTheme="minorHAnsi" w:hAnsiTheme="minorHAnsi" w:cstheme="minorHAnsi"/>
        </w:rPr>
        <w:t>funda</w:t>
      </w:r>
      <w:r w:rsidRPr="0091113D">
        <w:rPr>
          <w:rFonts w:asciiTheme="minorHAnsi" w:hAnsiTheme="minorHAnsi" w:cstheme="minorHAnsi"/>
          <w:spacing w:val="-1"/>
        </w:rPr>
        <w:t>m</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o</w:t>
      </w:r>
      <w:r w:rsidRPr="0091113D">
        <w:rPr>
          <w:rFonts w:asciiTheme="minorHAnsi" w:hAnsiTheme="minorHAnsi" w:cstheme="minorHAnsi"/>
          <w:spacing w:val="28"/>
        </w:rPr>
        <w:t xml:space="preserve"> </w:t>
      </w:r>
      <w:r w:rsidRPr="0091113D">
        <w:rPr>
          <w:rFonts w:asciiTheme="minorHAnsi" w:hAnsiTheme="minorHAnsi" w:cstheme="minorHAnsi"/>
        </w:rPr>
        <w:t>n</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27"/>
        </w:rPr>
        <w:t xml:space="preserve"> </w:t>
      </w:r>
      <w:r w:rsidRPr="0091113D">
        <w:rPr>
          <w:rFonts w:asciiTheme="minorHAnsi" w:hAnsiTheme="minorHAnsi" w:cstheme="minorHAnsi"/>
        </w:rPr>
        <w:t>d</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rPr>
        <w:t>po</w:t>
      </w:r>
      <w:r w:rsidRPr="0091113D">
        <w:rPr>
          <w:rFonts w:asciiTheme="minorHAnsi" w:hAnsiTheme="minorHAnsi" w:cstheme="minorHAnsi"/>
          <w:spacing w:val="1"/>
        </w:rPr>
        <w:t>s</w:t>
      </w:r>
      <w:r w:rsidRPr="0091113D">
        <w:rPr>
          <w:rFonts w:asciiTheme="minorHAnsi" w:hAnsiTheme="minorHAnsi" w:cstheme="minorHAnsi"/>
          <w:spacing w:val="-1"/>
        </w:rPr>
        <w:t>iç</w:t>
      </w:r>
      <w:r w:rsidRPr="0091113D">
        <w:rPr>
          <w:rFonts w:asciiTheme="minorHAnsi" w:hAnsiTheme="minorHAnsi" w:cstheme="minorHAnsi"/>
        </w:rPr>
        <w:t>õ</w:t>
      </w:r>
      <w:r w:rsidRPr="0091113D">
        <w:rPr>
          <w:rFonts w:asciiTheme="minorHAnsi" w:hAnsiTheme="minorHAnsi" w:cstheme="minorHAnsi"/>
          <w:spacing w:val="-1"/>
        </w:rPr>
        <w:t>e</w:t>
      </w:r>
      <w:r w:rsidRPr="0091113D">
        <w:rPr>
          <w:rFonts w:asciiTheme="minorHAnsi" w:hAnsiTheme="minorHAnsi" w:cstheme="minorHAnsi"/>
        </w:rPr>
        <w:t>s pr</w:t>
      </w:r>
      <w:r w:rsidRPr="0091113D">
        <w:rPr>
          <w:rFonts w:asciiTheme="minorHAnsi" w:hAnsiTheme="minorHAnsi" w:cstheme="minorHAnsi"/>
          <w:spacing w:val="2"/>
        </w:rPr>
        <w:t>e</w:t>
      </w:r>
      <w:r w:rsidRPr="0091113D">
        <w:rPr>
          <w:rFonts w:asciiTheme="minorHAnsi" w:hAnsiTheme="minorHAnsi" w:cstheme="minorHAnsi"/>
        </w:rPr>
        <w:t>v</w:t>
      </w:r>
      <w:r w:rsidRPr="0091113D">
        <w:rPr>
          <w:rFonts w:asciiTheme="minorHAnsi" w:hAnsiTheme="minorHAnsi" w:cstheme="minorHAnsi"/>
          <w:spacing w:val="-3"/>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1"/>
        </w:rPr>
        <w:t xml:space="preserve"> </w:t>
      </w:r>
      <w:r w:rsidRPr="0091113D">
        <w:rPr>
          <w:rFonts w:asciiTheme="minorHAnsi" w:hAnsiTheme="minorHAnsi" w:cstheme="minorHAnsi"/>
        </w:rPr>
        <w:t xml:space="preserve">no </w:t>
      </w:r>
      <w:r w:rsidRPr="0091113D">
        <w:rPr>
          <w:rFonts w:asciiTheme="minorHAnsi" w:hAnsiTheme="minorHAnsi" w:cstheme="minorHAnsi"/>
          <w:spacing w:val="1"/>
        </w:rPr>
        <w:t>a</w:t>
      </w:r>
      <w:r w:rsidRPr="0091113D">
        <w:rPr>
          <w:rFonts w:asciiTheme="minorHAnsi" w:hAnsiTheme="minorHAnsi" w:cstheme="minorHAnsi"/>
        </w:rPr>
        <w:t>r</w:t>
      </w:r>
      <w:r w:rsidRPr="0091113D">
        <w:rPr>
          <w:rFonts w:asciiTheme="minorHAnsi" w:hAnsiTheme="minorHAnsi" w:cstheme="minorHAnsi"/>
          <w:spacing w:val="-1"/>
        </w:rPr>
        <w:t>t</w:t>
      </w:r>
      <w:r w:rsidRPr="0091113D">
        <w:rPr>
          <w:rFonts w:asciiTheme="minorHAnsi" w:hAnsiTheme="minorHAnsi" w:cstheme="minorHAnsi"/>
        </w:rPr>
        <w:t xml:space="preserve">. 65 da </w:t>
      </w:r>
      <w:r w:rsidRPr="0091113D">
        <w:rPr>
          <w:rFonts w:asciiTheme="minorHAnsi" w:hAnsiTheme="minorHAnsi" w:cstheme="minorHAnsi"/>
          <w:spacing w:val="-1"/>
        </w:rPr>
        <w:t>L</w:t>
      </w:r>
      <w:r w:rsidRPr="0091113D">
        <w:rPr>
          <w:rFonts w:asciiTheme="minorHAnsi" w:hAnsiTheme="minorHAnsi" w:cstheme="minorHAnsi"/>
          <w:spacing w:val="1"/>
        </w:rPr>
        <w:t>e</w:t>
      </w:r>
      <w:r w:rsidRPr="0091113D">
        <w:rPr>
          <w:rFonts w:asciiTheme="minorHAnsi" w:hAnsiTheme="minorHAnsi" w:cstheme="minorHAnsi"/>
        </w:rPr>
        <w:t>i</w:t>
      </w:r>
      <w:r w:rsidRPr="0091113D">
        <w:rPr>
          <w:rFonts w:asciiTheme="minorHAnsi" w:hAnsiTheme="minorHAnsi" w:cstheme="minorHAnsi"/>
          <w:spacing w:val="-1"/>
        </w:rPr>
        <w:t xml:space="preserve"> </w:t>
      </w:r>
      <w:r w:rsidRPr="0091113D">
        <w:rPr>
          <w:rFonts w:asciiTheme="minorHAnsi" w:hAnsiTheme="minorHAnsi" w:cstheme="minorHAnsi"/>
        </w:rPr>
        <w:t>8.666</w:t>
      </w:r>
      <w:r w:rsidRPr="0091113D">
        <w:rPr>
          <w:rFonts w:asciiTheme="minorHAnsi" w:hAnsiTheme="minorHAnsi" w:cstheme="minorHAnsi"/>
          <w:spacing w:val="-1"/>
        </w:rPr>
        <w:t>/</w:t>
      </w:r>
      <w:r w:rsidRPr="0091113D">
        <w:rPr>
          <w:rFonts w:asciiTheme="minorHAnsi" w:hAnsiTheme="minorHAnsi" w:cstheme="minorHAnsi"/>
        </w:rPr>
        <w:t>93 e</w:t>
      </w:r>
      <w:r w:rsidRPr="0091113D">
        <w:rPr>
          <w:rFonts w:asciiTheme="minorHAnsi" w:hAnsiTheme="minorHAnsi" w:cstheme="minorHAnsi"/>
          <w:spacing w:val="1"/>
        </w:rPr>
        <w:t xml:space="preserve"> </w:t>
      </w:r>
      <w:r w:rsidRPr="0091113D">
        <w:rPr>
          <w:rFonts w:asciiTheme="minorHAnsi" w:hAnsiTheme="minorHAnsi" w:cstheme="minorHAnsi"/>
          <w:spacing w:val="-1"/>
        </w:rPr>
        <w:t>c</w:t>
      </w:r>
      <w:r w:rsidRPr="0091113D">
        <w:rPr>
          <w:rFonts w:asciiTheme="minorHAnsi" w:hAnsiTheme="minorHAnsi" w:cstheme="minorHAnsi"/>
        </w:rPr>
        <w:t>om</w:t>
      </w:r>
      <w:r w:rsidRPr="0091113D">
        <w:rPr>
          <w:rFonts w:asciiTheme="minorHAnsi" w:hAnsiTheme="minorHAnsi" w:cstheme="minorHAnsi"/>
          <w:spacing w:val="-1"/>
        </w:rPr>
        <w:t xml:space="preserve"> a</w:t>
      </w:r>
      <w:r w:rsidRPr="0091113D">
        <w:rPr>
          <w:rFonts w:asciiTheme="minorHAnsi" w:hAnsiTheme="minorHAnsi" w:cstheme="minorHAnsi"/>
          <w:spacing w:val="1"/>
        </w:rPr>
        <w:t>l</w:t>
      </w:r>
      <w:r w:rsidRPr="0091113D">
        <w:rPr>
          <w:rFonts w:asciiTheme="minorHAnsi" w:hAnsiTheme="minorHAnsi" w:cstheme="minorHAnsi"/>
          <w:spacing w:val="-1"/>
        </w:rPr>
        <w:t>te</w:t>
      </w:r>
      <w:r w:rsidRPr="0091113D">
        <w:rPr>
          <w:rFonts w:asciiTheme="minorHAnsi" w:hAnsiTheme="minorHAnsi" w:cstheme="minorHAnsi"/>
        </w:rPr>
        <w:t>r</w:t>
      </w:r>
      <w:r w:rsidRPr="0091113D">
        <w:rPr>
          <w:rFonts w:asciiTheme="minorHAnsi" w:hAnsiTheme="minorHAnsi" w:cstheme="minorHAnsi"/>
          <w:spacing w:val="2"/>
        </w:rPr>
        <w:t>a</w:t>
      </w:r>
      <w:r w:rsidRPr="0091113D">
        <w:rPr>
          <w:rFonts w:asciiTheme="minorHAnsi" w:hAnsiTheme="minorHAnsi" w:cstheme="minorHAnsi"/>
          <w:spacing w:val="-1"/>
        </w:rPr>
        <w:t>ç</w:t>
      </w:r>
      <w:r w:rsidRPr="0091113D">
        <w:rPr>
          <w:rFonts w:asciiTheme="minorHAnsi" w:hAnsiTheme="minorHAnsi" w:cstheme="minorHAnsi"/>
        </w:rPr>
        <w:t>õ</w:t>
      </w:r>
      <w:r w:rsidRPr="0091113D">
        <w:rPr>
          <w:rFonts w:asciiTheme="minorHAnsi" w:hAnsiTheme="minorHAnsi" w:cstheme="minorHAnsi"/>
          <w:spacing w:val="-1"/>
        </w:rPr>
        <w:t>e</w:t>
      </w:r>
      <w:r w:rsidRPr="0091113D">
        <w:rPr>
          <w:rFonts w:asciiTheme="minorHAnsi" w:hAnsiTheme="minorHAnsi" w:cstheme="minorHAnsi"/>
        </w:rPr>
        <w:t>s.</w:t>
      </w:r>
    </w:p>
    <w:p w14:paraId="7A5F5DC7"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b/>
          <w:spacing w:val="1"/>
        </w:rPr>
        <w:t>C</w:t>
      </w:r>
      <w:r w:rsidRPr="0091113D">
        <w:rPr>
          <w:rFonts w:asciiTheme="minorHAnsi" w:hAnsiTheme="minorHAnsi" w:cstheme="minorHAnsi"/>
          <w:b/>
        </w:rPr>
        <w:t>L</w:t>
      </w:r>
      <w:r w:rsidRPr="0091113D">
        <w:rPr>
          <w:rFonts w:asciiTheme="minorHAnsi" w:hAnsiTheme="minorHAnsi" w:cstheme="minorHAnsi"/>
          <w:b/>
          <w:spacing w:val="-1"/>
        </w:rPr>
        <w:t>Á</w:t>
      </w:r>
      <w:r w:rsidRPr="0091113D">
        <w:rPr>
          <w:rFonts w:asciiTheme="minorHAnsi" w:hAnsiTheme="minorHAnsi" w:cstheme="minorHAnsi"/>
          <w:b/>
          <w:spacing w:val="1"/>
        </w:rPr>
        <w:t>US</w:t>
      </w:r>
      <w:r w:rsidRPr="0091113D">
        <w:rPr>
          <w:rFonts w:asciiTheme="minorHAnsi" w:hAnsiTheme="minorHAnsi" w:cstheme="minorHAnsi"/>
          <w:b/>
          <w:spacing w:val="-1"/>
        </w:rPr>
        <w:t>U</w:t>
      </w:r>
      <w:r w:rsidRPr="0091113D">
        <w:rPr>
          <w:rFonts w:asciiTheme="minorHAnsi" w:hAnsiTheme="minorHAnsi" w:cstheme="minorHAnsi"/>
          <w:b/>
        </w:rPr>
        <w:t>LA</w:t>
      </w:r>
      <w:r w:rsidRPr="0091113D">
        <w:rPr>
          <w:rFonts w:asciiTheme="minorHAnsi" w:hAnsiTheme="minorHAnsi" w:cstheme="minorHAnsi"/>
          <w:b/>
          <w:spacing w:val="1"/>
        </w:rPr>
        <w:t xml:space="preserve"> D</w:t>
      </w:r>
      <w:r w:rsidRPr="0091113D">
        <w:rPr>
          <w:rFonts w:asciiTheme="minorHAnsi" w:hAnsiTheme="minorHAnsi" w:cstheme="minorHAnsi"/>
          <w:b/>
        </w:rPr>
        <w:t>É</w:t>
      </w:r>
      <w:r w:rsidRPr="0091113D">
        <w:rPr>
          <w:rFonts w:asciiTheme="minorHAnsi" w:hAnsiTheme="minorHAnsi" w:cstheme="minorHAnsi"/>
          <w:b/>
          <w:spacing w:val="-1"/>
        </w:rPr>
        <w:t>C</w:t>
      </w:r>
      <w:r w:rsidRPr="0091113D">
        <w:rPr>
          <w:rFonts w:asciiTheme="minorHAnsi" w:hAnsiTheme="minorHAnsi" w:cstheme="minorHAnsi"/>
          <w:b/>
          <w:spacing w:val="1"/>
        </w:rPr>
        <w:t>I</w:t>
      </w:r>
      <w:r w:rsidRPr="0091113D">
        <w:rPr>
          <w:rFonts w:asciiTheme="minorHAnsi" w:hAnsiTheme="minorHAnsi" w:cstheme="minorHAnsi"/>
          <w:b/>
          <w:spacing w:val="-1"/>
        </w:rPr>
        <w:t>M</w:t>
      </w:r>
      <w:r w:rsidRPr="0091113D">
        <w:rPr>
          <w:rFonts w:asciiTheme="minorHAnsi" w:hAnsiTheme="minorHAnsi" w:cstheme="minorHAnsi"/>
          <w:b/>
        </w:rPr>
        <w:t>A</w:t>
      </w:r>
      <w:r w:rsidRPr="0091113D">
        <w:rPr>
          <w:rFonts w:asciiTheme="minorHAnsi" w:hAnsiTheme="minorHAnsi" w:cstheme="minorHAnsi"/>
          <w:b/>
          <w:spacing w:val="1"/>
        </w:rPr>
        <w:t xml:space="preserve"> TERCEIRA </w:t>
      </w:r>
      <w:r w:rsidRPr="0091113D">
        <w:rPr>
          <w:rFonts w:asciiTheme="minorHAnsi" w:hAnsiTheme="minorHAnsi" w:cstheme="minorHAnsi"/>
          <w:b/>
        </w:rPr>
        <w:t xml:space="preserve">- </w:t>
      </w:r>
      <w:r w:rsidRPr="0091113D">
        <w:rPr>
          <w:rFonts w:asciiTheme="minorHAnsi" w:hAnsiTheme="minorHAnsi" w:cstheme="minorHAnsi"/>
          <w:b/>
          <w:spacing w:val="-1"/>
        </w:rPr>
        <w:t>D</w:t>
      </w:r>
      <w:r w:rsidRPr="0091113D">
        <w:rPr>
          <w:rFonts w:asciiTheme="minorHAnsi" w:hAnsiTheme="minorHAnsi" w:cstheme="minorHAnsi"/>
          <w:b/>
          <w:spacing w:val="1"/>
        </w:rPr>
        <w:t>A</w:t>
      </w:r>
      <w:r w:rsidRPr="0091113D">
        <w:rPr>
          <w:rFonts w:asciiTheme="minorHAnsi" w:hAnsiTheme="minorHAnsi" w:cstheme="minorHAnsi"/>
          <w:b/>
        </w:rPr>
        <w:t xml:space="preserve">S </w:t>
      </w:r>
      <w:r w:rsidRPr="0091113D">
        <w:rPr>
          <w:rFonts w:asciiTheme="minorHAnsi" w:hAnsiTheme="minorHAnsi" w:cstheme="minorHAnsi"/>
          <w:b/>
          <w:spacing w:val="1"/>
        </w:rPr>
        <w:t>D</w:t>
      </w:r>
      <w:r w:rsidRPr="0091113D">
        <w:rPr>
          <w:rFonts w:asciiTheme="minorHAnsi" w:hAnsiTheme="minorHAnsi" w:cstheme="minorHAnsi"/>
          <w:b/>
          <w:spacing w:val="-1"/>
        </w:rPr>
        <w:t>I</w:t>
      </w:r>
      <w:r w:rsidRPr="0091113D">
        <w:rPr>
          <w:rFonts w:asciiTheme="minorHAnsi" w:hAnsiTheme="minorHAnsi" w:cstheme="minorHAnsi"/>
          <w:b/>
          <w:spacing w:val="1"/>
        </w:rPr>
        <w:t>S</w:t>
      </w:r>
      <w:r w:rsidRPr="0091113D">
        <w:rPr>
          <w:rFonts w:asciiTheme="minorHAnsi" w:hAnsiTheme="minorHAnsi" w:cstheme="minorHAnsi"/>
          <w:b/>
          <w:spacing w:val="-1"/>
        </w:rPr>
        <w:t>P</w:t>
      </w:r>
      <w:r w:rsidRPr="0091113D">
        <w:rPr>
          <w:rFonts w:asciiTheme="minorHAnsi" w:hAnsiTheme="minorHAnsi" w:cstheme="minorHAnsi"/>
          <w:b/>
          <w:spacing w:val="1"/>
        </w:rPr>
        <w:t>O</w:t>
      </w:r>
      <w:r w:rsidRPr="0091113D">
        <w:rPr>
          <w:rFonts w:asciiTheme="minorHAnsi" w:hAnsiTheme="minorHAnsi" w:cstheme="minorHAnsi"/>
          <w:b/>
          <w:spacing w:val="-1"/>
        </w:rPr>
        <w:t>S</w:t>
      </w:r>
      <w:r w:rsidRPr="0091113D">
        <w:rPr>
          <w:rFonts w:asciiTheme="minorHAnsi" w:hAnsiTheme="minorHAnsi" w:cstheme="minorHAnsi"/>
          <w:b/>
          <w:spacing w:val="1"/>
        </w:rPr>
        <w:t>IÇ</w:t>
      </w:r>
      <w:r w:rsidRPr="0091113D">
        <w:rPr>
          <w:rFonts w:asciiTheme="minorHAnsi" w:hAnsiTheme="minorHAnsi" w:cstheme="minorHAnsi"/>
          <w:b/>
          <w:spacing w:val="-1"/>
        </w:rPr>
        <w:t>Õ</w:t>
      </w:r>
      <w:r w:rsidRPr="0091113D">
        <w:rPr>
          <w:rFonts w:asciiTheme="minorHAnsi" w:hAnsiTheme="minorHAnsi" w:cstheme="minorHAnsi"/>
          <w:b/>
        </w:rPr>
        <w:t xml:space="preserve">ES </w:t>
      </w:r>
      <w:r w:rsidRPr="0091113D">
        <w:rPr>
          <w:rFonts w:asciiTheme="minorHAnsi" w:hAnsiTheme="minorHAnsi" w:cstheme="minorHAnsi"/>
          <w:b/>
          <w:spacing w:val="-1"/>
        </w:rPr>
        <w:t>G</w:t>
      </w:r>
      <w:r w:rsidRPr="0091113D">
        <w:rPr>
          <w:rFonts w:asciiTheme="minorHAnsi" w:hAnsiTheme="minorHAnsi" w:cstheme="minorHAnsi"/>
          <w:b/>
        </w:rPr>
        <w:t>E</w:t>
      </w:r>
      <w:r w:rsidRPr="0091113D">
        <w:rPr>
          <w:rFonts w:asciiTheme="minorHAnsi" w:hAnsiTheme="minorHAnsi" w:cstheme="minorHAnsi"/>
          <w:b/>
          <w:spacing w:val="1"/>
        </w:rPr>
        <w:t>R</w:t>
      </w:r>
      <w:r w:rsidRPr="0091113D">
        <w:rPr>
          <w:rFonts w:asciiTheme="minorHAnsi" w:hAnsiTheme="minorHAnsi" w:cstheme="minorHAnsi"/>
          <w:b/>
          <w:spacing w:val="-1"/>
        </w:rPr>
        <w:t>A</w:t>
      </w:r>
      <w:r w:rsidRPr="0091113D">
        <w:rPr>
          <w:rFonts w:asciiTheme="minorHAnsi" w:hAnsiTheme="minorHAnsi" w:cstheme="minorHAnsi"/>
          <w:b/>
          <w:spacing w:val="1"/>
        </w:rPr>
        <w:t>I</w:t>
      </w:r>
      <w:r w:rsidRPr="0091113D">
        <w:rPr>
          <w:rFonts w:asciiTheme="minorHAnsi" w:hAnsiTheme="minorHAnsi" w:cstheme="minorHAnsi"/>
          <w:b/>
        </w:rPr>
        <w:t>S</w:t>
      </w:r>
    </w:p>
    <w:p w14:paraId="379D81F2"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rPr>
        <w:t xml:space="preserve">13.1. </w:t>
      </w:r>
      <w:r w:rsidRPr="0091113D">
        <w:rPr>
          <w:rFonts w:asciiTheme="minorHAnsi" w:hAnsiTheme="minorHAnsi" w:cstheme="minorHAnsi"/>
          <w:spacing w:val="11"/>
        </w:rPr>
        <w:t xml:space="preserve"> </w:t>
      </w:r>
      <w:r w:rsidRPr="0091113D">
        <w:rPr>
          <w:rFonts w:asciiTheme="minorHAnsi" w:hAnsiTheme="minorHAnsi" w:cstheme="minorHAnsi"/>
          <w:spacing w:val="-1"/>
        </w:rPr>
        <w:t>E</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a</w:t>
      </w:r>
      <w:r w:rsidRPr="0091113D">
        <w:rPr>
          <w:rFonts w:asciiTheme="minorHAnsi" w:hAnsiTheme="minorHAnsi" w:cstheme="minorHAnsi"/>
          <w:spacing w:val="2"/>
        </w:rPr>
        <w:t xml:space="preserve"> </w:t>
      </w:r>
      <w:r w:rsidRPr="0091113D">
        <w:rPr>
          <w:rFonts w:asciiTheme="minorHAnsi" w:hAnsiTheme="minorHAnsi" w:cstheme="minorHAnsi"/>
          <w:spacing w:val="1"/>
        </w:rPr>
        <w:t>A</w:t>
      </w:r>
      <w:r w:rsidRPr="0091113D">
        <w:rPr>
          <w:rFonts w:asciiTheme="minorHAnsi" w:hAnsiTheme="minorHAnsi" w:cstheme="minorHAnsi"/>
          <w:spacing w:val="-1"/>
        </w:rPr>
        <w:t>t</w:t>
      </w:r>
      <w:r w:rsidRPr="0091113D">
        <w:rPr>
          <w:rFonts w:asciiTheme="minorHAnsi" w:hAnsiTheme="minorHAnsi" w:cstheme="minorHAnsi"/>
        </w:rPr>
        <w:t>a</w:t>
      </w:r>
      <w:r w:rsidRPr="0091113D">
        <w:rPr>
          <w:rFonts w:asciiTheme="minorHAnsi" w:hAnsiTheme="minorHAnsi" w:cstheme="minorHAnsi"/>
          <w:spacing w:val="2"/>
        </w:rPr>
        <w:t xml:space="preserve"> </w:t>
      </w:r>
      <w:r w:rsidRPr="0091113D">
        <w:rPr>
          <w:rFonts w:asciiTheme="minorHAnsi" w:hAnsiTheme="minorHAnsi" w:cstheme="minorHAnsi"/>
        </w:rPr>
        <w:t>de R</w:t>
      </w:r>
      <w:r w:rsidRPr="0091113D">
        <w:rPr>
          <w:rFonts w:asciiTheme="minorHAnsi" w:hAnsiTheme="minorHAnsi" w:cstheme="minorHAnsi"/>
          <w:spacing w:val="1"/>
        </w:rPr>
        <w:t>e</w:t>
      </w:r>
      <w:r w:rsidRPr="0091113D">
        <w:rPr>
          <w:rFonts w:asciiTheme="minorHAnsi" w:hAnsiTheme="minorHAnsi" w:cstheme="minorHAnsi"/>
        </w:rPr>
        <w:t>g</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ro</w:t>
      </w:r>
      <w:r w:rsidRPr="0091113D">
        <w:rPr>
          <w:rFonts w:asciiTheme="minorHAnsi" w:hAnsiTheme="minorHAnsi" w:cstheme="minorHAnsi"/>
          <w:spacing w:val="1"/>
        </w:rPr>
        <w:t xml:space="preserve"> </w:t>
      </w:r>
      <w:r w:rsidRPr="0091113D">
        <w:rPr>
          <w:rFonts w:asciiTheme="minorHAnsi" w:hAnsiTheme="minorHAnsi" w:cstheme="minorHAnsi"/>
        </w:rPr>
        <w:t>de</w:t>
      </w:r>
      <w:r w:rsidRPr="0091113D">
        <w:rPr>
          <w:rFonts w:asciiTheme="minorHAnsi" w:hAnsiTheme="minorHAnsi" w:cstheme="minorHAnsi"/>
          <w:spacing w:val="2"/>
        </w:rPr>
        <w:t xml:space="preserve"> </w:t>
      </w:r>
      <w:r w:rsidRPr="0091113D">
        <w:rPr>
          <w:rFonts w:asciiTheme="minorHAnsi" w:hAnsiTheme="minorHAnsi" w:cstheme="minorHAnsi"/>
          <w:spacing w:val="1"/>
        </w:rPr>
        <w:t>P</w:t>
      </w:r>
      <w:r w:rsidRPr="0091113D">
        <w:rPr>
          <w:rFonts w:asciiTheme="minorHAnsi" w:hAnsiTheme="minorHAnsi" w:cstheme="minorHAnsi"/>
        </w:rPr>
        <w:t>re</w:t>
      </w:r>
      <w:r w:rsidRPr="0091113D">
        <w:rPr>
          <w:rFonts w:asciiTheme="minorHAnsi" w:hAnsiTheme="minorHAnsi" w:cstheme="minorHAnsi"/>
          <w:spacing w:val="-1"/>
        </w:rPr>
        <w:t>ç</w:t>
      </w:r>
      <w:r w:rsidRPr="0091113D">
        <w:rPr>
          <w:rFonts w:asciiTheme="minorHAnsi" w:hAnsiTheme="minorHAnsi" w:cstheme="minorHAnsi"/>
        </w:rPr>
        <w:t>os</w:t>
      </w:r>
      <w:r w:rsidRPr="0091113D">
        <w:rPr>
          <w:rFonts w:asciiTheme="minorHAnsi" w:hAnsiTheme="minorHAnsi" w:cstheme="minorHAnsi"/>
          <w:spacing w:val="4"/>
        </w:rPr>
        <w:t xml:space="preserve"> </w:t>
      </w:r>
      <w:r w:rsidRPr="0091113D">
        <w:rPr>
          <w:rFonts w:asciiTheme="minorHAnsi" w:hAnsiTheme="minorHAnsi" w:cstheme="minorHAnsi"/>
        </w:rPr>
        <w:t>é r</w:t>
      </w:r>
      <w:r w:rsidRPr="0091113D">
        <w:rPr>
          <w:rFonts w:asciiTheme="minorHAnsi" w:hAnsiTheme="minorHAnsi" w:cstheme="minorHAnsi"/>
          <w:spacing w:val="2"/>
        </w:rPr>
        <w:t>e</w:t>
      </w:r>
      <w:r w:rsidRPr="0091113D">
        <w:rPr>
          <w:rFonts w:asciiTheme="minorHAnsi" w:hAnsiTheme="minorHAnsi" w:cstheme="minorHAnsi"/>
        </w:rPr>
        <w:t>g</w:t>
      </w:r>
      <w:r w:rsidRPr="0091113D">
        <w:rPr>
          <w:rFonts w:asciiTheme="minorHAnsi" w:hAnsiTheme="minorHAnsi" w:cstheme="minorHAnsi"/>
          <w:spacing w:val="-1"/>
        </w:rPr>
        <w:t>i</w:t>
      </w:r>
      <w:r w:rsidRPr="0091113D">
        <w:rPr>
          <w:rFonts w:asciiTheme="minorHAnsi" w:hAnsiTheme="minorHAnsi" w:cstheme="minorHAnsi"/>
        </w:rPr>
        <w:t>da</w:t>
      </w:r>
      <w:r w:rsidRPr="0091113D">
        <w:rPr>
          <w:rFonts w:asciiTheme="minorHAnsi" w:hAnsiTheme="minorHAnsi" w:cstheme="minorHAnsi"/>
          <w:spacing w:val="2"/>
        </w:rPr>
        <w:t xml:space="preserve"> </w:t>
      </w:r>
      <w:r w:rsidRPr="0091113D">
        <w:rPr>
          <w:rFonts w:asciiTheme="minorHAnsi" w:hAnsiTheme="minorHAnsi" w:cstheme="minorHAnsi"/>
        </w:rPr>
        <w:t>p</w:t>
      </w:r>
      <w:r w:rsidRPr="0091113D">
        <w:rPr>
          <w:rFonts w:asciiTheme="minorHAnsi" w:hAnsiTheme="minorHAnsi" w:cstheme="minorHAnsi"/>
          <w:spacing w:val="-1"/>
        </w:rPr>
        <w:t>el</w:t>
      </w:r>
      <w:r w:rsidRPr="0091113D">
        <w:rPr>
          <w:rFonts w:asciiTheme="minorHAnsi" w:hAnsiTheme="minorHAnsi" w:cstheme="minorHAnsi"/>
        </w:rPr>
        <w:t>a</w:t>
      </w:r>
      <w:r w:rsidRPr="0091113D">
        <w:rPr>
          <w:rFonts w:asciiTheme="minorHAnsi" w:hAnsiTheme="minorHAnsi" w:cstheme="minorHAnsi"/>
          <w:spacing w:val="2"/>
        </w:rPr>
        <w:t xml:space="preserve"> </w:t>
      </w:r>
      <w:r w:rsidRPr="0091113D">
        <w:rPr>
          <w:rFonts w:asciiTheme="minorHAnsi" w:hAnsiTheme="minorHAnsi" w:cstheme="minorHAnsi"/>
          <w:spacing w:val="-1"/>
        </w:rPr>
        <w:t>l</w:t>
      </w:r>
      <w:r w:rsidRPr="0091113D">
        <w:rPr>
          <w:rFonts w:asciiTheme="minorHAnsi" w:hAnsiTheme="minorHAnsi" w:cstheme="minorHAnsi"/>
          <w:spacing w:val="1"/>
        </w:rPr>
        <w:t>e</w:t>
      </w:r>
      <w:r w:rsidRPr="0091113D">
        <w:rPr>
          <w:rFonts w:asciiTheme="minorHAnsi" w:hAnsiTheme="minorHAnsi" w:cstheme="minorHAnsi"/>
        </w:rPr>
        <w:t xml:space="preserve">i </w:t>
      </w:r>
      <w:r w:rsidRPr="0091113D">
        <w:rPr>
          <w:rFonts w:asciiTheme="minorHAnsi" w:hAnsiTheme="minorHAnsi" w:cstheme="minorHAnsi"/>
          <w:spacing w:val="1"/>
        </w:rPr>
        <w:t>F</w:t>
      </w:r>
      <w:r w:rsidRPr="0091113D">
        <w:rPr>
          <w:rFonts w:asciiTheme="minorHAnsi" w:hAnsiTheme="minorHAnsi" w:cstheme="minorHAnsi"/>
          <w:spacing w:val="-1"/>
        </w:rPr>
        <w:t>e</w:t>
      </w:r>
      <w:r w:rsidRPr="0091113D">
        <w:rPr>
          <w:rFonts w:asciiTheme="minorHAnsi" w:hAnsiTheme="minorHAnsi" w:cstheme="minorHAnsi"/>
        </w:rPr>
        <w:t>d</w:t>
      </w:r>
      <w:r w:rsidRPr="0091113D">
        <w:rPr>
          <w:rFonts w:asciiTheme="minorHAnsi" w:hAnsiTheme="minorHAnsi" w:cstheme="minorHAnsi"/>
          <w:spacing w:val="1"/>
        </w:rPr>
        <w:t>e</w:t>
      </w:r>
      <w:r w:rsidRPr="0091113D">
        <w:rPr>
          <w:rFonts w:asciiTheme="minorHAnsi" w:hAnsiTheme="minorHAnsi" w:cstheme="minorHAnsi"/>
        </w:rPr>
        <w:t>ral</w:t>
      </w:r>
      <w:r w:rsidRPr="0091113D">
        <w:rPr>
          <w:rFonts w:asciiTheme="minorHAnsi" w:hAnsiTheme="minorHAnsi" w:cstheme="minorHAnsi"/>
          <w:spacing w:val="2"/>
        </w:rPr>
        <w:t xml:space="preserve"> </w:t>
      </w:r>
      <w:r w:rsidRPr="0091113D">
        <w:rPr>
          <w:rFonts w:asciiTheme="minorHAnsi" w:hAnsiTheme="minorHAnsi" w:cstheme="minorHAnsi"/>
        </w:rPr>
        <w:t>n. 8.666/93</w:t>
      </w:r>
      <w:r w:rsidRPr="0091113D">
        <w:rPr>
          <w:rFonts w:asciiTheme="minorHAnsi" w:hAnsiTheme="minorHAnsi" w:cstheme="minorHAnsi"/>
          <w:spacing w:val="1"/>
        </w:rPr>
        <w:t xml:space="preserve"> e</w:t>
      </w:r>
      <w:r w:rsidRPr="0091113D">
        <w:rPr>
          <w:rFonts w:asciiTheme="minorHAnsi" w:hAnsiTheme="minorHAnsi" w:cstheme="minorHAnsi"/>
        </w:rPr>
        <w:t xml:space="preserve">m </w:t>
      </w:r>
      <w:r w:rsidRPr="0091113D">
        <w:rPr>
          <w:rFonts w:asciiTheme="minorHAnsi" w:hAnsiTheme="minorHAnsi" w:cstheme="minorHAnsi"/>
          <w:spacing w:val="1"/>
        </w:rPr>
        <w:t>s</w:t>
      </w:r>
      <w:r w:rsidRPr="0091113D">
        <w:rPr>
          <w:rFonts w:asciiTheme="minorHAnsi" w:hAnsiTheme="minorHAnsi" w:cstheme="minorHAnsi"/>
        </w:rPr>
        <w:t>ua</w:t>
      </w:r>
      <w:r w:rsidRPr="0091113D">
        <w:rPr>
          <w:rFonts w:asciiTheme="minorHAnsi" w:hAnsiTheme="minorHAnsi" w:cstheme="minorHAnsi"/>
          <w:spacing w:val="2"/>
        </w:rPr>
        <w:t xml:space="preserve"> </w:t>
      </w:r>
      <w:r w:rsidRPr="0091113D">
        <w:rPr>
          <w:rFonts w:asciiTheme="minorHAnsi" w:hAnsiTheme="minorHAnsi" w:cstheme="minorHAnsi"/>
          <w:spacing w:val="-1"/>
        </w:rPr>
        <w:t>at</w:t>
      </w:r>
      <w:r w:rsidRPr="0091113D">
        <w:rPr>
          <w:rFonts w:asciiTheme="minorHAnsi" w:hAnsiTheme="minorHAnsi" w:cstheme="minorHAnsi"/>
        </w:rPr>
        <w:t>u</w:t>
      </w:r>
      <w:r w:rsidRPr="0091113D">
        <w:rPr>
          <w:rFonts w:asciiTheme="minorHAnsi" w:hAnsiTheme="minorHAnsi" w:cstheme="minorHAnsi"/>
          <w:spacing w:val="1"/>
        </w:rPr>
        <w:t>a</w:t>
      </w:r>
      <w:r w:rsidRPr="0091113D">
        <w:rPr>
          <w:rFonts w:asciiTheme="minorHAnsi" w:hAnsiTheme="minorHAnsi" w:cstheme="minorHAnsi"/>
        </w:rPr>
        <w:t>l r</w:t>
      </w:r>
      <w:r w:rsidRPr="0091113D">
        <w:rPr>
          <w:rFonts w:asciiTheme="minorHAnsi" w:hAnsiTheme="minorHAnsi" w:cstheme="minorHAnsi"/>
          <w:spacing w:val="2"/>
        </w:rPr>
        <w:t>e</w:t>
      </w:r>
      <w:r w:rsidRPr="0091113D">
        <w:rPr>
          <w:rFonts w:asciiTheme="minorHAnsi" w:hAnsiTheme="minorHAnsi" w:cstheme="minorHAnsi"/>
        </w:rPr>
        <w:t>d</w:t>
      </w:r>
      <w:r w:rsidRPr="0091113D">
        <w:rPr>
          <w:rFonts w:asciiTheme="minorHAnsi" w:hAnsiTheme="minorHAnsi" w:cstheme="minorHAnsi"/>
          <w:spacing w:val="-3"/>
        </w:rPr>
        <w:t>a</w:t>
      </w:r>
      <w:r w:rsidRPr="0091113D">
        <w:rPr>
          <w:rFonts w:asciiTheme="minorHAnsi" w:hAnsiTheme="minorHAnsi" w:cstheme="minorHAnsi"/>
          <w:spacing w:val="1"/>
        </w:rPr>
        <w:t>ç</w:t>
      </w:r>
      <w:r w:rsidRPr="0091113D">
        <w:rPr>
          <w:rFonts w:asciiTheme="minorHAnsi" w:hAnsiTheme="minorHAnsi" w:cstheme="minorHAnsi"/>
          <w:spacing w:val="-1"/>
        </w:rPr>
        <w:t>ã</w:t>
      </w:r>
      <w:r w:rsidRPr="0091113D">
        <w:rPr>
          <w:rFonts w:asciiTheme="minorHAnsi" w:hAnsiTheme="minorHAnsi" w:cstheme="minorHAnsi"/>
        </w:rPr>
        <w:t>o,</w:t>
      </w:r>
      <w:r w:rsidRPr="0091113D">
        <w:rPr>
          <w:rFonts w:asciiTheme="minorHAnsi" w:hAnsiTheme="minorHAnsi" w:cstheme="minorHAnsi"/>
          <w:spacing w:val="1"/>
        </w:rPr>
        <w:t xml:space="preserve"> </w:t>
      </w:r>
      <w:r w:rsidRPr="0091113D">
        <w:rPr>
          <w:rFonts w:asciiTheme="minorHAnsi" w:hAnsiTheme="minorHAnsi" w:cstheme="minorHAnsi"/>
        </w:rPr>
        <w:t>no</w:t>
      </w:r>
      <w:r w:rsidRPr="0091113D">
        <w:rPr>
          <w:rFonts w:asciiTheme="minorHAnsi" w:hAnsiTheme="minorHAnsi" w:cstheme="minorHAnsi"/>
          <w:spacing w:val="32"/>
        </w:rPr>
        <w:t xml:space="preserve"> </w:t>
      </w:r>
      <w:r w:rsidRPr="0091113D">
        <w:rPr>
          <w:rFonts w:asciiTheme="minorHAnsi" w:hAnsiTheme="minorHAnsi" w:cstheme="minorHAnsi"/>
        </w:rPr>
        <w:t>que</w:t>
      </w:r>
      <w:r w:rsidRPr="0091113D">
        <w:rPr>
          <w:rFonts w:asciiTheme="minorHAnsi" w:hAnsiTheme="minorHAnsi" w:cstheme="minorHAnsi"/>
          <w:spacing w:val="33"/>
        </w:rPr>
        <w:t xml:space="preserve"> </w:t>
      </w:r>
      <w:r w:rsidRPr="0091113D">
        <w:rPr>
          <w:rFonts w:asciiTheme="minorHAnsi" w:hAnsiTheme="minorHAnsi" w:cstheme="minorHAnsi"/>
        </w:rPr>
        <w:t>for</w:t>
      </w:r>
      <w:r w:rsidRPr="0091113D">
        <w:rPr>
          <w:rFonts w:asciiTheme="minorHAnsi" w:hAnsiTheme="minorHAnsi" w:cstheme="minorHAnsi"/>
          <w:spacing w:val="32"/>
        </w:rPr>
        <w:t xml:space="preserve"> </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c</w:t>
      </w:r>
      <w:r w:rsidRPr="0091113D">
        <w:rPr>
          <w:rFonts w:asciiTheme="minorHAnsi" w:hAnsiTheme="minorHAnsi" w:cstheme="minorHAnsi"/>
        </w:rPr>
        <w:t>o</w:t>
      </w:r>
      <w:r w:rsidRPr="0091113D">
        <w:rPr>
          <w:rFonts w:asciiTheme="minorHAnsi" w:hAnsiTheme="minorHAnsi" w:cstheme="minorHAnsi"/>
          <w:spacing w:val="-1"/>
        </w:rPr>
        <w:t>m</w:t>
      </w:r>
      <w:r w:rsidRPr="0091113D">
        <w:rPr>
          <w:rFonts w:asciiTheme="minorHAnsi" w:hAnsiTheme="minorHAnsi" w:cstheme="minorHAnsi"/>
        </w:rPr>
        <w:t>p</w:t>
      </w:r>
      <w:r w:rsidRPr="0091113D">
        <w:rPr>
          <w:rFonts w:asciiTheme="minorHAnsi" w:hAnsiTheme="minorHAnsi" w:cstheme="minorHAnsi"/>
          <w:spacing w:val="1"/>
        </w:rPr>
        <w:t>a</w:t>
      </w:r>
      <w:r w:rsidRPr="0091113D">
        <w:rPr>
          <w:rFonts w:asciiTheme="minorHAnsi" w:hAnsiTheme="minorHAnsi" w:cstheme="minorHAnsi"/>
          <w:spacing w:val="-1"/>
        </w:rPr>
        <w:t>tí</w:t>
      </w:r>
      <w:r w:rsidRPr="0091113D">
        <w:rPr>
          <w:rFonts w:asciiTheme="minorHAnsi" w:hAnsiTheme="minorHAnsi" w:cstheme="minorHAnsi"/>
        </w:rPr>
        <w:t>v</w:t>
      </w:r>
      <w:r w:rsidRPr="0091113D">
        <w:rPr>
          <w:rFonts w:asciiTheme="minorHAnsi" w:hAnsiTheme="minorHAnsi" w:cstheme="minorHAnsi"/>
          <w:spacing w:val="1"/>
        </w:rPr>
        <w:t>e</w:t>
      </w:r>
      <w:r w:rsidRPr="0091113D">
        <w:rPr>
          <w:rFonts w:asciiTheme="minorHAnsi" w:hAnsiTheme="minorHAnsi" w:cstheme="minorHAnsi"/>
        </w:rPr>
        <w:t xml:space="preserve">l </w:t>
      </w:r>
      <w:r w:rsidRPr="0091113D">
        <w:rPr>
          <w:rFonts w:asciiTheme="minorHAnsi" w:hAnsiTheme="minorHAnsi" w:cstheme="minorHAnsi"/>
          <w:spacing w:val="1"/>
        </w:rPr>
        <w:t>c</w:t>
      </w:r>
      <w:r w:rsidRPr="0091113D">
        <w:rPr>
          <w:rFonts w:asciiTheme="minorHAnsi" w:hAnsiTheme="minorHAnsi" w:cstheme="minorHAnsi"/>
        </w:rPr>
        <w:t>om</w:t>
      </w:r>
      <w:r w:rsidRPr="0091113D">
        <w:rPr>
          <w:rFonts w:asciiTheme="minorHAnsi" w:hAnsiTheme="minorHAnsi" w:cstheme="minorHAnsi"/>
          <w:spacing w:val="-3"/>
        </w:rPr>
        <w:t xml:space="preserve"> </w:t>
      </w:r>
      <w:r w:rsidRPr="0091113D">
        <w:rPr>
          <w:rFonts w:asciiTheme="minorHAnsi" w:hAnsiTheme="minorHAnsi" w:cstheme="minorHAnsi"/>
        </w:rPr>
        <w:t>a</w:t>
      </w:r>
      <w:r w:rsidRPr="0091113D">
        <w:rPr>
          <w:rFonts w:asciiTheme="minorHAnsi" w:hAnsiTheme="minorHAnsi" w:cstheme="minorHAnsi"/>
          <w:spacing w:val="1"/>
        </w:rPr>
        <w:t xml:space="preserve"> </w:t>
      </w:r>
      <w:r w:rsidRPr="0091113D">
        <w:rPr>
          <w:rFonts w:asciiTheme="minorHAnsi" w:hAnsiTheme="minorHAnsi" w:cstheme="minorHAnsi"/>
          <w:spacing w:val="-1"/>
        </w:rPr>
        <w:t>le</w:t>
      </w:r>
      <w:r w:rsidRPr="0091113D">
        <w:rPr>
          <w:rFonts w:asciiTheme="minorHAnsi" w:hAnsiTheme="minorHAnsi" w:cstheme="minorHAnsi"/>
        </w:rPr>
        <w:t>g</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l</w:t>
      </w:r>
      <w:r w:rsidRPr="0091113D">
        <w:rPr>
          <w:rFonts w:asciiTheme="minorHAnsi" w:hAnsiTheme="minorHAnsi" w:cstheme="minorHAnsi"/>
          <w:spacing w:val="-1"/>
        </w:rPr>
        <w:t>açã</w:t>
      </w:r>
      <w:r w:rsidRPr="0091113D">
        <w:rPr>
          <w:rFonts w:asciiTheme="minorHAnsi" w:hAnsiTheme="minorHAnsi" w:cstheme="minorHAnsi"/>
        </w:rPr>
        <w:t xml:space="preserve">o </w:t>
      </w:r>
      <w:r w:rsidRPr="0091113D">
        <w:rPr>
          <w:rFonts w:asciiTheme="minorHAnsi" w:hAnsiTheme="minorHAnsi" w:cstheme="minorHAnsi"/>
          <w:spacing w:val="1"/>
        </w:rPr>
        <w:t>F</w:t>
      </w:r>
      <w:r w:rsidRPr="0091113D">
        <w:rPr>
          <w:rFonts w:asciiTheme="minorHAnsi" w:hAnsiTheme="minorHAnsi" w:cstheme="minorHAnsi"/>
          <w:spacing w:val="-1"/>
        </w:rPr>
        <w:t>e</w:t>
      </w:r>
      <w:r w:rsidRPr="0091113D">
        <w:rPr>
          <w:rFonts w:asciiTheme="minorHAnsi" w:hAnsiTheme="minorHAnsi" w:cstheme="minorHAnsi"/>
        </w:rPr>
        <w:t>d</w:t>
      </w:r>
      <w:r w:rsidRPr="0091113D">
        <w:rPr>
          <w:rFonts w:asciiTheme="minorHAnsi" w:hAnsiTheme="minorHAnsi" w:cstheme="minorHAnsi"/>
          <w:spacing w:val="1"/>
        </w:rPr>
        <w:t>e</w:t>
      </w:r>
      <w:r w:rsidRPr="0091113D">
        <w:rPr>
          <w:rFonts w:asciiTheme="minorHAnsi" w:hAnsiTheme="minorHAnsi" w:cstheme="minorHAnsi"/>
        </w:rPr>
        <w:t>ra</w:t>
      </w:r>
      <w:r w:rsidRPr="0091113D">
        <w:rPr>
          <w:rFonts w:asciiTheme="minorHAnsi" w:hAnsiTheme="minorHAnsi" w:cstheme="minorHAnsi"/>
          <w:spacing w:val="-1"/>
        </w:rPr>
        <w:t>l</w:t>
      </w:r>
      <w:r w:rsidRPr="0091113D">
        <w:rPr>
          <w:rFonts w:asciiTheme="minorHAnsi" w:hAnsiTheme="minorHAnsi" w:cstheme="minorHAnsi"/>
        </w:rPr>
        <w:t xml:space="preserve">, </w:t>
      </w:r>
      <w:r w:rsidRPr="0091113D">
        <w:rPr>
          <w:rFonts w:asciiTheme="minorHAnsi" w:hAnsiTheme="minorHAnsi" w:cstheme="minorHAnsi"/>
          <w:spacing w:val="-1"/>
        </w:rPr>
        <w:t>e</w:t>
      </w:r>
      <w:r w:rsidRPr="0091113D">
        <w:rPr>
          <w:rFonts w:asciiTheme="minorHAnsi" w:hAnsiTheme="minorHAnsi" w:cstheme="minorHAnsi"/>
        </w:rPr>
        <w:t xml:space="preserve">, </w:t>
      </w:r>
      <w:r w:rsidRPr="0091113D">
        <w:rPr>
          <w:rFonts w:asciiTheme="minorHAnsi" w:hAnsiTheme="minorHAnsi" w:cstheme="minorHAnsi"/>
          <w:spacing w:val="1"/>
        </w:rPr>
        <w:t>s</w:t>
      </w:r>
      <w:r w:rsidRPr="0091113D">
        <w:rPr>
          <w:rFonts w:asciiTheme="minorHAnsi" w:hAnsiTheme="minorHAnsi" w:cstheme="minorHAnsi"/>
        </w:rPr>
        <w:t>ub</w:t>
      </w:r>
      <w:r w:rsidRPr="0091113D">
        <w:rPr>
          <w:rFonts w:asciiTheme="minorHAnsi" w:hAnsiTheme="minorHAnsi" w:cstheme="minorHAnsi"/>
          <w:spacing w:val="1"/>
        </w:rPr>
        <w:t>s</w:t>
      </w:r>
      <w:r w:rsidRPr="0091113D">
        <w:rPr>
          <w:rFonts w:asciiTheme="minorHAnsi" w:hAnsiTheme="minorHAnsi" w:cstheme="minorHAnsi"/>
          <w:spacing w:val="-1"/>
        </w:rPr>
        <w:t>i</w:t>
      </w:r>
      <w:r w:rsidRPr="0091113D">
        <w:rPr>
          <w:rFonts w:asciiTheme="minorHAnsi" w:hAnsiTheme="minorHAnsi" w:cstheme="minorHAnsi"/>
        </w:rPr>
        <w:t>d</w:t>
      </w:r>
      <w:r w:rsidRPr="0091113D">
        <w:rPr>
          <w:rFonts w:asciiTheme="minorHAnsi" w:hAnsiTheme="minorHAnsi" w:cstheme="minorHAnsi"/>
          <w:spacing w:val="-1"/>
        </w:rPr>
        <w:t>i</w:t>
      </w:r>
      <w:r w:rsidRPr="0091113D">
        <w:rPr>
          <w:rFonts w:asciiTheme="minorHAnsi" w:hAnsiTheme="minorHAnsi" w:cstheme="minorHAnsi"/>
          <w:spacing w:val="1"/>
        </w:rPr>
        <w:t>a</w:t>
      </w:r>
      <w:r w:rsidRPr="0091113D">
        <w:rPr>
          <w:rFonts w:asciiTheme="minorHAnsi" w:hAnsiTheme="minorHAnsi" w:cstheme="minorHAnsi"/>
        </w:rPr>
        <w:t>r</w:t>
      </w:r>
      <w:r w:rsidRPr="0091113D">
        <w:rPr>
          <w:rFonts w:asciiTheme="minorHAnsi" w:hAnsiTheme="minorHAnsi" w:cstheme="minorHAnsi"/>
          <w:spacing w:val="-1"/>
        </w:rPr>
        <w:t>ia</w:t>
      </w:r>
      <w:r w:rsidRPr="0091113D">
        <w:rPr>
          <w:rFonts w:asciiTheme="minorHAnsi" w:hAnsiTheme="minorHAnsi" w:cstheme="minorHAnsi"/>
          <w:spacing w:val="1"/>
        </w:rPr>
        <w:t>m</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e p</w:t>
      </w:r>
      <w:r w:rsidRPr="0091113D">
        <w:rPr>
          <w:rFonts w:asciiTheme="minorHAnsi" w:hAnsiTheme="minorHAnsi" w:cstheme="minorHAnsi"/>
          <w:spacing w:val="1"/>
        </w:rPr>
        <w:t>e</w:t>
      </w:r>
      <w:r w:rsidRPr="0091113D">
        <w:rPr>
          <w:rFonts w:asciiTheme="minorHAnsi" w:hAnsiTheme="minorHAnsi" w:cstheme="minorHAnsi"/>
          <w:spacing w:val="-1"/>
        </w:rPr>
        <w:t>l</w:t>
      </w:r>
      <w:r w:rsidRPr="0091113D">
        <w:rPr>
          <w:rFonts w:asciiTheme="minorHAnsi" w:hAnsiTheme="minorHAnsi" w:cstheme="minorHAnsi"/>
        </w:rPr>
        <w:t>os</w:t>
      </w:r>
      <w:r w:rsidRPr="0091113D">
        <w:rPr>
          <w:rFonts w:asciiTheme="minorHAnsi" w:hAnsiTheme="minorHAnsi" w:cstheme="minorHAnsi"/>
          <w:spacing w:val="1"/>
        </w:rPr>
        <w:t xml:space="preserve"> </w:t>
      </w:r>
      <w:r w:rsidRPr="0091113D">
        <w:rPr>
          <w:rFonts w:asciiTheme="minorHAnsi" w:hAnsiTheme="minorHAnsi" w:cstheme="minorHAnsi"/>
        </w:rPr>
        <w:t>pr</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c</w:t>
      </w:r>
      <w:r w:rsidRPr="0091113D">
        <w:rPr>
          <w:rFonts w:asciiTheme="minorHAnsi" w:hAnsiTheme="minorHAnsi" w:cstheme="minorHAnsi"/>
          <w:spacing w:val="1"/>
        </w:rPr>
        <w:t>í</w:t>
      </w:r>
      <w:r w:rsidRPr="0091113D">
        <w:rPr>
          <w:rFonts w:asciiTheme="minorHAnsi" w:hAnsiTheme="minorHAnsi" w:cstheme="minorHAnsi"/>
        </w:rPr>
        <w:t>p</w:t>
      </w:r>
      <w:r w:rsidRPr="0091113D">
        <w:rPr>
          <w:rFonts w:asciiTheme="minorHAnsi" w:hAnsiTheme="minorHAnsi" w:cstheme="minorHAnsi"/>
          <w:spacing w:val="-1"/>
        </w:rPr>
        <w:t>i</w:t>
      </w:r>
      <w:r w:rsidRPr="0091113D">
        <w:rPr>
          <w:rFonts w:asciiTheme="minorHAnsi" w:hAnsiTheme="minorHAnsi" w:cstheme="minorHAnsi"/>
        </w:rPr>
        <w:t>os</w:t>
      </w:r>
      <w:r w:rsidRPr="0091113D">
        <w:rPr>
          <w:rFonts w:asciiTheme="minorHAnsi" w:hAnsiTheme="minorHAnsi" w:cstheme="minorHAnsi"/>
          <w:spacing w:val="1"/>
        </w:rPr>
        <w:t xml:space="preserve"> </w:t>
      </w:r>
      <w:r w:rsidRPr="0091113D">
        <w:rPr>
          <w:rFonts w:asciiTheme="minorHAnsi" w:hAnsiTheme="minorHAnsi" w:cstheme="minorHAnsi"/>
        </w:rPr>
        <w:t>g</w:t>
      </w:r>
      <w:r w:rsidRPr="0091113D">
        <w:rPr>
          <w:rFonts w:asciiTheme="minorHAnsi" w:hAnsiTheme="minorHAnsi" w:cstheme="minorHAnsi"/>
          <w:spacing w:val="-1"/>
        </w:rPr>
        <w:t>e</w:t>
      </w:r>
      <w:r w:rsidRPr="0091113D">
        <w:rPr>
          <w:rFonts w:asciiTheme="minorHAnsi" w:hAnsiTheme="minorHAnsi" w:cstheme="minorHAnsi"/>
        </w:rPr>
        <w:t>ra</w:t>
      </w:r>
      <w:r w:rsidRPr="0091113D">
        <w:rPr>
          <w:rFonts w:asciiTheme="minorHAnsi" w:hAnsiTheme="minorHAnsi" w:cstheme="minorHAnsi"/>
          <w:spacing w:val="-1"/>
        </w:rPr>
        <w:t>i</w:t>
      </w:r>
      <w:r w:rsidRPr="0091113D">
        <w:rPr>
          <w:rFonts w:asciiTheme="minorHAnsi" w:hAnsiTheme="minorHAnsi" w:cstheme="minorHAnsi"/>
        </w:rPr>
        <w:t>s</w:t>
      </w:r>
      <w:r w:rsidRPr="0091113D">
        <w:rPr>
          <w:rFonts w:asciiTheme="minorHAnsi" w:hAnsiTheme="minorHAnsi" w:cstheme="minorHAnsi"/>
          <w:spacing w:val="1"/>
        </w:rPr>
        <w:t xml:space="preserve"> </w:t>
      </w:r>
      <w:r w:rsidRPr="0091113D">
        <w:rPr>
          <w:rFonts w:asciiTheme="minorHAnsi" w:hAnsiTheme="minorHAnsi" w:cstheme="minorHAnsi"/>
        </w:rPr>
        <w:t>de d</w:t>
      </w:r>
      <w:r w:rsidRPr="0091113D">
        <w:rPr>
          <w:rFonts w:asciiTheme="minorHAnsi" w:hAnsiTheme="minorHAnsi" w:cstheme="minorHAnsi"/>
          <w:spacing w:val="1"/>
        </w:rPr>
        <w:t>i</w:t>
      </w:r>
      <w:r w:rsidRPr="0091113D">
        <w:rPr>
          <w:rFonts w:asciiTheme="minorHAnsi" w:hAnsiTheme="minorHAnsi" w:cstheme="minorHAnsi"/>
        </w:rPr>
        <w:t>re</w:t>
      </w:r>
      <w:r w:rsidRPr="0091113D">
        <w:rPr>
          <w:rFonts w:asciiTheme="minorHAnsi" w:hAnsiTheme="minorHAnsi" w:cstheme="minorHAnsi"/>
          <w:spacing w:val="-1"/>
        </w:rPr>
        <w:t>i</w:t>
      </w:r>
      <w:r w:rsidRPr="0091113D">
        <w:rPr>
          <w:rFonts w:asciiTheme="minorHAnsi" w:hAnsiTheme="minorHAnsi" w:cstheme="minorHAnsi"/>
          <w:spacing w:val="1"/>
        </w:rPr>
        <w:t>t</w:t>
      </w:r>
      <w:r w:rsidRPr="0091113D">
        <w:rPr>
          <w:rFonts w:asciiTheme="minorHAnsi" w:hAnsiTheme="minorHAnsi" w:cstheme="minorHAnsi"/>
        </w:rPr>
        <w:t>o.</w:t>
      </w:r>
    </w:p>
    <w:p w14:paraId="308EF50F"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rPr>
        <w:t>13.2. A Contratada f</w:t>
      </w:r>
      <w:r w:rsidRPr="0091113D">
        <w:rPr>
          <w:rFonts w:asciiTheme="minorHAnsi" w:hAnsiTheme="minorHAnsi" w:cstheme="minorHAnsi"/>
          <w:spacing w:val="1"/>
        </w:rPr>
        <w:t>i</w:t>
      </w:r>
      <w:r w:rsidRPr="0091113D">
        <w:rPr>
          <w:rFonts w:asciiTheme="minorHAnsi" w:hAnsiTheme="minorHAnsi" w:cstheme="minorHAnsi"/>
          <w:spacing w:val="-1"/>
        </w:rPr>
        <w:t>ca</w:t>
      </w:r>
      <w:r w:rsidRPr="0091113D">
        <w:rPr>
          <w:rFonts w:asciiTheme="minorHAnsi" w:hAnsiTheme="minorHAnsi" w:cstheme="minorHAnsi"/>
        </w:rPr>
        <w:t>rá obr</w:t>
      </w:r>
      <w:r w:rsidRPr="0091113D">
        <w:rPr>
          <w:rFonts w:asciiTheme="minorHAnsi" w:hAnsiTheme="minorHAnsi" w:cstheme="minorHAnsi"/>
          <w:spacing w:val="1"/>
        </w:rPr>
        <w:t>i</w:t>
      </w:r>
      <w:r w:rsidRPr="0091113D">
        <w:rPr>
          <w:rFonts w:asciiTheme="minorHAnsi" w:hAnsiTheme="minorHAnsi" w:cstheme="minorHAnsi"/>
        </w:rPr>
        <w:t>g</w:t>
      </w:r>
      <w:r w:rsidRPr="0091113D">
        <w:rPr>
          <w:rFonts w:asciiTheme="minorHAnsi" w:hAnsiTheme="minorHAnsi" w:cstheme="minorHAnsi"/>
          <w:spacing w:val="-1"/>
        </w:rPr>
        <w:t>a</w:t>
      </w:r>
      <w:r w:rsidRPr="0091113D">
        <w:rPr>
          <w:rFonts w:asciiTheme="minorHAnsi" w:hAnsiTheme="minorHAnsi" w:cstheme="minorHAnsi"/>
        </w:rPr>
        <w:t xml:space="preserve">da a </w:t>
      </w:r>
      <w:r w:rsidRPr="0091113D">
        <w:rPr>
          <w:rFonts w:asciiTheme="minorHAnsi" w:hAnsiTheme="minorHAnsi" w:cstheme="minorHAnsi"/>
          <w:spacing w:val="-1"/>
        </w:rPr>
        <w:t>a</w:t>
      </w:r>
      <w:r w:rsidRPr="0091113D">
        <w:rPr>
          <w:rFonts w:asciiTheme="minorHAnsi" w:hAnsiTheme="minorHAnsi" w:cstheme="minorHAnsi"/>
          <w:spacing w:val="1"/>
        </w:rPr>
        <w:t>t</w:t>
      </w:r>
      <w:r w:rsidRPr="0091113D">
        <w:rPr>
          <w:rFonts w:asciiTheme="minorHAnsi" w:hAnsiTheme="minorHAnsi" w:cstheme="minorHAnsi"/>
          <w:spacing w:val="-1"/>
        </w:rPr>
        <w:t>e</w:t>
      </w:r>
      <w:r w:rsidRPr="0091113D">
        <w:rPr>
          <w:rFonts w:asciiTheme="minorHAnsi" w:hAnsiTheme="minorHAnsi" w:cstheme="minorHAnsi"/>
        </w:rPr>
        <w:t>nd</w:t>
      </w:r>
      <w:r w:rsidRPr="0091113D">
        <w:rPr>
          <w:rFonts w:asciiTheme="minorHAnsi" w:hAnsiTheme="minorHAnsi" w:cstheme="minorHAnsi"/>
          <w:spacing w:val="-1"/>
        </w:rPr>
        <w:t>e</w:t>
      </w:r>
      <w:r w:rsidRPr="0091113D">
        <w:rPr>
          <w:rFonts w:asciiTheme="minorHAnsi" w:hAnsiTheme="minorHAnsi" w:cstheme="minorHAnsi"/>
        </w:rPr>
        <w:t xml:space="preserve">r </w:t>
      </w:r>
      <w:r w:rsidRPr="0091113D">
        <w:rPr>
          <w:rFonts w:asciiTheme="minorHAnsi" w:hAnsiTheme="minorHAnsi" w:cstheme="minorHAnsi"/>
          <w:spacing w:val="1"/>
        </w:rPr>
        <w:t>t</w:t>
      </w:r>
      <w:r w:rsidRPr="0091113D">
        <w:rPr>
          <w:rFonts w:asciiTheme="minorHAnsi" w:hAnsiTheme="minorHAnsi" w:cstheme="minorHAnsi"/>
        </w:rPr>
        <w:t>odos os p</w:t>
      </w:r>
      <w:r w:rsidRPr="0091113D">
        <w:rPr>
          <w:rFonts w:asciiTheme="minorHAnsi" w:hAnsiTheme="minorHAnsi" w:cstheme="minorHAnsi"/>
          <w:spacing w:val="-1"/>
        </w:rPr>
        <w:t>e</w:t>
      </w:r>
      <w:r w:rsidRPr="0091113D">
        <w:rPr>
          <w:rFonts w:asciiTheme="minorHAnsi" w:hAnsiTheme="minorHAnsi" w:cstheme="minorHAnsi"/>
        </w:rPr>
        <w:t>d</w:t>
      </w:r>
      <w:r w:rsidRPr="0091113D">
        <w:rPr>
          <w:rFonts w:asciiTheme="minorHAnsi" w:hAnsiTheme="minorHAnsi" w:cstheme="minorHAnsi"/>
          <w:spacing w:val="-1"/>
        </w:rPr>
        <w:t>i</w:t>
      </w:r>
      <w:r w:rsidRPr="0091113D">
        <w:rPr>
          <w:rFonts w:asciiTheme="minorHAnsi" w:hAnsiTheme="minorHAnsi" w:cstheme="minorHAnsi"/>
        </w:rPr>
        <w:t xml:space="preserve">dos </w:t>
      </w:r>
      <w:r w:rsidRPr="0091113D">
        <w:rPr>
          <w:rFonts w:asciiTheme="minorHAnsi" w:hAnsiTheme="minorHAnsi" w:cstheme="minorHAnsi"/>
          <w:spacing w:val="-1"/>
        </w:rPr>
        <w:t>e</w:t>
      </w:r>
      <w:r w:rsidRPr="0091113D">
        <w:rPr>
          <w:rFonts w:asciiTheme="minorHAnsi" w:hAnsiTheme="minorHAnsi" w:cstheme="minorHAnsi"/>
        </w:rPr>
        <w:t>f</w:t>
      </w:r>
      <w:r w:rsidRPr="0091113D">
        <w:rPr>
          <w:rFonts w:asciiTheme="minorHAnsi" w:hAnsiTheme="minorHAnsi" w:cstheme="minorHAnsi"/>
          <w:spacing w:val="2"/>
        </w:rPr>
        <w:t>e</w:t>
      </w:r>
      <w:r w:rsidRPr="0091113D">
        <w:rPr>
          <w:rFonts w:asciiTheme="minorHAnsi" w:hAnsiTheme="minorHAnsi" w:cstheme="minorHAnsi"/>
          <w:spacing w:val="-1"/>
        </w:rPr>
        <w:t>t</w:t>
      </w:r>
      <w:r w:rsidRPr="0091113D">
        <w:rPr>
          <w:rFonts w:asciiTheme="minorHAnsi" w:hAnsiTheme="minorHAnsi" w:cstheme="minorHAnsi"/>
        </w:rPr>
        <w:t>u</w:t>
      </w:r>
      <w:r w:rsidRPr="0091113D">
        <w:rPr>
          <w:rFonts w:asciiTheme="minorHAnsi" w:hAnsiTheme="minorHAnsi" w:cstheme="minorHAnsi"/>
          <w:spacing w:val="-1"/>
        </w:rPr>
        <w:t>a</w:t>
      </w:r>
      <w:r w:rsidRPr="0091113D">
        <w:rPr>
          <w:rFonts w:asciiTheme="minorHAnsi" w:hAnsiTheme="minorHAnsi" w:cstheme="minorHAnsi"/>
        </w:rPr>
        <w:t>dos duran</w:t>
      </w:r>
      <w:r w:rsidRPr="0091113D">
        <w:rPr>
          <w:rFonts w:asciiTheme="minorHAnsi" w:hAnsiTheme="minorHAnsi" w:cstheme="minorHAnsi"/>
          <w:spacing w:val="-1"/>
        </w:rPr>
        <w:t>t</w:t>
      </w:r>
      <w:r w:rsidRPr="0091113D">
        <w:rPr>
          <w:rFonts w:asciiTheme="minorHAnsi" w:hAnsiTheme="minorHAnsi" w:cstheme="minorHAnsi"/>
        </w:rPr>
        <w:t>e a v</w:t>
      </w:r>
      <w:r w:rsidRPr="0091113D">
        <w:rPr>
          <w:rFonts w:asciiTheme="minorHAnsi" w:hAnsiTheme="minorHAnsi" w:cstheme="minorHAnsi"/>
          <w:spacing w:val="1"/>
        </w:rPr>
        <w:t>i</w:t>
      </w:r>
      <w:r w:rsidRPr="0091113D">
        <w:rPr>
          <w:rFonts w:asciiTheme="minorHAnsi" w:hAnsiTheme="minorHAnsi" w:cstheme="minorHAnsi"/>
        </w:rPr>
        <w:t>g</w:t>
      </w:r>
      <w:r w:rsidRPr="0091113D">
        <w:rPr>
          <w:rFonts w:asciiTheme="minorHAnsi" w:hAnsiTheme="minorHAnsi" w:cstheme="minorHAnsi"/>
          <w:spacing w:val="-3"/>
        </w:rPr>
        <w:t>ê</w:t>
      </w:r>
      <w:r w:rsidRPr="0091113D">
        <w:rPr>
          <w:rFonts w:asciiTheme="minorHAnsi" w:hAnsiTheme="minorHAnsi" w:cstheme="minorHAnsi"/>
        </w:rPr>
        <w:t>n</w:t>
      </w:r>
      <w:r w:rsidRPr="0091113D">
        <w:rPr>
          <w:rFonts w:asciiTheme="minorHAnsi" w:hAnsiTheme="minorHAnsi" w:cstheme="minorHAnsi"/>
          <w:spacing w:val="1"/>
        </w:rPr>
        <w:t>c</w:t>
      </w:r>
      <w:r w:rsidRPr="0091113D">
        <w:rPr>
          <w:rFonts w:asciiTheme="minorHAnsi" w:hAnsiTheme="minorHAnsi" w:cstheme="minorHAnsi"/>
          <w:spacing w:val="-1"/>
        </w:rPr>
        <w:t>i</w:t>
      </w:r>
      <w:r w:rsidRPr="0091113D">
        <w:rPr>
          <w:rFonts w:asciiTheme="minorHAnsi" w:hAnsiTheme="minorHAnsi" w:cstheme="minorHAnsi"/>
        </w:rPr>
        <w:t>a d</w:t>
      </w:r>
      <w:r w:rsidRPr="0091113D">
        <w:rPr>
          <w:rFonts w:asciiTheme="minorHAnsi" w:hAnsiTheme="minorHAnsi" w:cstheme="minorHAnsi"/>
          <w:spacing w:val="-1"/>
        </w:rPr>
        <w:t>e</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a</w:t>
      </w:r>
      <w:r w:rsidRPr="0091113D">
        <w:rPr>
          <w:rFonts w:asciiTheme="minorHAnsi" w:hAnsiTheme="minorHAnsi" w:cstheme="minorHAnsi"/>
          <w:spacing w:val="2"/>
        </w:rPr>
        <w:t xml:space="preserve"> </w:t>
      </w:r>
      <w:r w:rsidRPr="0091113D">
        <w:rPr>
          <w:rFonts w:asciiTheme="minorHAnsi" w:hAnsiTheme="minorHAnsi" w:cstheme="minorHAnsi"/>
          <w:spacing w:val="-1"/>
        </w:rPr>
        <w:t>A</w:t>
      </w:r>
      <w:r w:rsidRPr="0091113D">
        <w:rPr>
          <w:rFonts w:asciiTheme="minorHAnsi" w:hAnsiTheme="minorHAnsi" w:cstheme="minorHAnsi"/>
          <w:spacing w:val="1"/>
        </w:rPr>
        <w:t>t</w:t>
      </w:r>
      <w:r w:rsidRPr="0091113D">
        <w:rPr>
          <w:rFonts w:asciiTheme="minorHAnsi" w:hAnsiTheme="minorHAnsi" w:cstheme="minorHAnsi"/>
        </w:rPr>
        <w:t>a de</w:t>
      </w:r>
      <w:r w:rsidRPr="0091113D">
        <w:rPr>
          <w:rFonts w:asciiTheme="minorHAnsi" w:hAnsiTheme="minorHAnsi" w:cstheme="minorHAnsi"/>
          <w:spacing w:val="2"/>
        </w:rPr>
        <w:t xml:space="preserve"> </w:t>
      </w:r>
      <w:r w:rsidRPr="0091113D">
        <w:rPr>
          <w:rFonts w:asciiTheme="minorHAnsi" w:hAnsiTheme="minorHAnsi" w:cstheme="minorHAnsi"/>
        </w:rPr>
        <w:t>R</w:t>
      </w:r>
      <w:r w:rsidRPr="0091113D">
        <w:rPr>
          <w:rFonts w:asciiTheme="minorHAnsi" w:hAnsiTheme="minorHAnsi" w:cstheme="minorHAnsi"/>
          <w:spacing w:val="-1"/>
        </w:rPr>
        <w:t>e</w:t>
      </w:r>
      <w:r w:rsidRPr="0091113D">
        <w:rPr>
          <w:rFonts w:asciiTheme="minorHAnsi" w:hAnsiTheme="minorHAnsi" w:cstheme="minorHAnsi"/>
        </w:rPr>
        <w:t>g</w:t>
      </w:r>
      <w:r w:rsidRPr="0091113D">
        <w:rPr>
          <w:rFonts w:asciiTheme="minorHAnsi" w:hAnsiTheme="minorHAnsi" w:cstheme="minorHAnsi"/>
          <w:spacing w:val="1"/>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ro</w:t>
      </w:r>
      <w:r w:rsidRPr="0091113D">
        <w:rPr>
          <w:rFonts w:asciiTheme="minorHAnsi" w:hAnsiTheme="minorHAnsi" w:cstheme="minorHAnsi"/>
          <w:spacing w:val="1"/>
        </w:rPr>
        <w:t xml:space="preserve"> </w:t>
      </w:r>
      <w:r w:rsidRPr="0091113D">
        <w:rPr>
          <w:rFonts w:asciiTheme="minorHAnsi" w:hAnsiTheme="minorHAnsi" w:cstheme="minorHAnsi"/>
        </w:rPr>
        <w:t>de</w:t>
      </w:r>
      <w:r w:rsidRPr="0091113D">
        <w:rPr>
          <w:rFonts w:asciiTheme="minorHAnsi" w:hAnsiTheme="minorHAnsi" w:cstheme="minorHAnsi"/>
          <w:spacing w:val="2"/>
        </w:rPr>
        <w:t xml:space="preserve"> </w:t>
      </w:r>
      <w:r w:rsidRPr="0091113D">
        <w:rPr>
          <w:rFonts w:asciiTheme="minorHAnsi" w:hAnsiTheme="minorHAnsi" w:cstheme="minorHAnsi"/>
          <w:spacing w:val="1"/>
        </w:rPr>
        <w:t>P</w:t>
      </w:r>
      <w:r w:rsidRPr="0091113D">
        <w:rPr>
          <w:rFonts w:asciiTheme="minorHAnsi" w:hAnsiTheme="minorHAnsi" w:cstheme="minorHAnsi"/>
        </w:rPr>
        <w:t>re</w:t>
      </w:r>
      <w:r w:rsidRPr="0091113D">
        <w:rPr>
          <w:rFonts w:asciiTheme="minorHAnsi" w:hAnsiTheme="minorHAnsi" w:cstheme="minorHAnsi"/>
          <w:spacing w:val="-1"/>
        </w:rPr>
        <w:t>ç</w:t>
      </w:r>
      <w:r w:rsidRPr="0091113D">
        <w:rPr>
          <w:rFonts w:asciiTheme="minorHAnsi" w:hAnsiTheme="minorHAnsi" w:cstheme="minorHAnsi"/>
        </w:rPr>
        <w:t>o</w:t>
      </w:r>
      <w:r w:rsidRPr="0091113D">
        <w:rPr>
          <w:rFonts w:asciiTheme="minorHAnsi" w:hAnsiTheme="minorHAnsi" w:cstheme="minorHAnsi"/>
          <w:spacing w:val="1"/>
        </w:rPr>
        <w:t>s</w:t>
      </w:r>
      <w:r w:rsidRPr="0091113D">
        <w:rPr>
          <w:rFonts w:asciiTheme="minorHAnsi" w:hAnsiTheme="minorHAnsi" w:cstheme="minorHAnsi"/>
        </w:rPr>
        <w:t>,</w:t>
      </w:r>
      <w:r w:rsidRPr="0091113D">
        <w:rPr>
          <w:rFonts w:asciiTheme="minorHAnsi" w:hAnsiTheme="minorHAnsi" w:cstheme="minorHAnsi"/>
          <w:spacing w:val="1"/>
        </w:rPr>
        <w:t xml:space="preserve"> a</w:t>
      </w:r>
      <w:r w:rsidRPr="0091113D">
        <w:rPr>
          <w:rFonts w:asciiTheme="minorHAnsi" w:hAnsiTheme="minorHAnsi" w:cstheme="minorHAnsi"/>
          <w:spacing w:val="-1"/>
        </w:rPr>
        <w:t>i</w:t>
      </w:r>
      <w:r w:rsidRPr="0091113D">
        <w:rPr>
          <w:rFonts w:asciiTheme="minorHAnsi" w:hAnsiTheme="minorHAnsi" w:cstheme="minorHAnsi"/>
        </w:rPr>
        <w:t>nda</w:t>
      </w:r>
      <w:r w:rsidRPr="0091113D">
        <w:rPr>
          <w:rFonts w:asciiTheme="minorHAnsi" w:hAnsiTheme="minorHAnsi" w:cstheme="minorHAnsi"/>
          <w:spacing w:val="2"/>
        </w:rPr>
        <w:t xml:space="preserve"> </w:t>
      </w:r>
      <w:r w:rsidRPr="0091113D">
        <w:rPr>
          <w:rFonts w:asciiTheme="minorHAnsi" w:hAnsiTheme="minorHAnsi" w:cstheme="minorHAnsi"/>
        </w:rPr>
        <w:t>que</w:t>
      </w:r>
      <w:r w:rsidRPr="0091113D">
        <w:rPr>
          <w:rFonts w:asciiTheme="minorHAnsi" w:hAnsiTheme="minorHAnsi" w:cstheme="minorHAnsi"/>
          <w:spacing w:val="2"/>
        </w:rPr>
        <w:t xml:space="preserve"> </w:t>
      </w:r>
      <w:r w:rsidRPr="0091113D">
        <w:rPr>
          <w:rFonts w:asciiTheme="minorHAnsi" w:hAnsiTheme="minorHAnsi" w:cstheme="minorHAnsi"/>
        </w:rPr>
        <w:t xml:space="preserve">a </w:t>
      </w:r>
      <w:r w:rsidRPr="0091113D">
        <w:rPr>
          <w:rFonts w:asciiTheme="minorHAnsi" w:hAnsiTheme="minorHAnsi" w:cstheme="minorHAnsi"/>
          <w:spacing w:val="1"/>
        </w:rPr>
        <w:t>e</w:t>
      </w:r>
      <w:r w:rsidRPr="0091113D">
        <w:rPr>
          <w:rFonts w:asciiTheme="minorHAnsi" w:hAnsiTheme="minorHAnsi" w:cstheme="minorHAnsi"/>
        </w:rPr>
        <w:t>xp</w:t>
      </w:r>
      <w:r w:rsidRPr="0091113D">
        <w:rPr>
          <w:rFonts w:asciiTheme="minorHAnsi" w:hAnsiTheme="minorHAnsi" w:cstheme="minorHAnsi"/>
          <w:spacing w:val="-1"/>
        </w:rPr>
        <w:t>i</w:t>
      </w:r>
      <w:r w:rsidRPr="0091113D">
        <w:rPr>
          <w:rFonts w:asciiTheme="minorHAnsi" w:hAnsiTheme="minorHAnsi" w:cstheme="minorHAnsi"/>
        </w:rPr>
        <w:t>ra</w:t>
      </w:r>
      <w:r w:rsidRPr="0091113D">
        <w:rPr>
          <w:rFonts w:asciiTheme="minorHAnsi" w:hAnsiTheme="minorHAnsi" w:cstheme="minorHAnsi"/>
          <w:spacing w:val="-1"/>
        </w:rPr>
        <w:t>ç</w:t>
      </w:r>
      <w:r w:rsidRPr="0091113D">
        <w:rPr>
          <w:rFonts w:asciiTheme="minorHAnsi" w:hAnsiTheme="minorHAnsi" w:cstheme="minorHAnsi"/>
          <w:spacing w:val="1"/>
        </w:rPr>
        <w:t>ã</w:t>
      </w:r>
      <w:r w:rsidRPr="0091113D">
        <w:rPr>
          <w:rFonts w:asciiTheme="minorHAnsi" w:hAnsiTheme="minorHAnsi" w:cstheme="minorHAnsi"/>
        </w:rPr>
        <w:t>o</w:t>
      </w:r>
      <w:r w:rsidRPr="0091113D">
        <w:rPr>
          <w:rFonts w:asciiTheme="minorHAnsi" w:hAnsiTheme="minorHAnsi" w:cstheme="minorHAnsi"/>
          <w:spacing w:val="1"/>
        </w:rPr>
        <w:t xml:space="preserve"> </w:t>
      </w:r>
      <w:r w:rsidRPr="0091113D">
        <w:rPr>
          <w:rFonts w:asciiTheme="minorHAnsi" w:hAnsiTheme="minorHAnsi" w:cstheme="minorHAnsi"/>
        </w:rPr>
        <w:t>do</w:t>
      </w:r>
      <w:r w:rsidRPr="0091113D">
        <w:rPr>
          <w:rFonts w:asciiTheme="minorHAnsi" w:hAnsiTheme="minorHAnsi" w:cstheme="minorHAnsi"/>
          <w:spacing w:val="3"/>
        </w:rPr>
        <w:t xml:space="preserve"> </w:t>
      </w:r>
      <w:r w:rsidRPr="0091113D">
        <w:rPr>
          <w:rFonts w:asciiTheme="minorHAnsi" w:hAnsiTheme="minorHAnsi" w:cstheme="minorHAnsi"/>
        </w:rPr>
        <w:t>pra</w:t>
      </w:r>
      <w:r w:rsidRPr="0091113D">
        <w:rPr>
          <w:rFonts w:asciiTheme="minorHAnsi" w:hAnsiTheme="minorHAnsi" w:cstheme="minorHAnsi"/>
          <w:spacing w:val="-1"/>
        </w:rPr>
        <w:t>z</w:t>
      </w:r>
      <w:r w:rsidRPr="0091113D">
        <w:rPr>
          <w:rFonts w:asciiTheme="minorHAnsi" w:hAnsiTheme="minorHAnsi" w:cstheme="minorHAnsi"/>
        </w:rPr>
        <w:t>o</w:t>
      </w:r>
      <w:r w:rsidRPr="0091113D">
        <w:rPr>
          <w:rFonts w:asciiTheme="minorHAnsi" w:hAnsiTheme="minorHAnsi" w:cstheme="minorHAnsi"/>
          <w:spacing w:val="3"/>
        </w:rPr>
        <w:t xml:space="preserve"> </w:t>
      </w:r>
      <w:r w:rsidRPr="0091113D">
        <w:rPr>
          <w:rFonts w:asciiTheme="minorHAnsi" w:hAnsiTheme="minorHAnsi" w:cstheme="minorHAnsi"/>
        </w:rPr>
        <w:t xml:space="preserve">de </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rega pr</w:t>
      </w:r>
      <w:r w:rsidRPr="0091113D">
        <w:rPr>
          <w:rFonts w:asciiTheme="minorHAnsi" w:hAnsiTheme="minorHAnsi" w:cstheme="minorHAnsi"/>
          <w:spacing w:val="2"/>
        </w:rPr>
        <w:t>e</w:t>
      </w:r>
      <w:r w:rsidRPr="0091113D">
        <w:rPr>
          <w:rFonts w:asciiTheme="minorHAnsi" w:hAnsiTheme="minorHAnsi" w:cstheme="minorHAnsi"/>
        </w:rPr>
        <w:t>v</w:t>
      </w:r>
      <w:r w:rsidRPr="0091113D">
        <w:rPr>
          <w:rFonts w:asciiTheme="minorHAnsi" w:hAnsiTheme="minorHAnsi" w:cstheme="minorHAnsi"/>
          <w:spacing w:val="-3"/>
        </w:rPr>
        <w:t>i</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 xml:space="preserve">o no </w:t>
      </w:r>
      <w:r w:rsidRPr="0091113D">
        <w:rPr>
          <w:rFonts w:asciiTheme="minorHAnsi" w:hAnsiTheme="minorHAnsi" w:cstheme="minorHAnsi"/>
          <w:spacing w:val="1"/>
        </w:rPr>
        <w:t>c</w:t>
      </w:r>
      <w:r w:rsidRPr="0091113D">
        <w:rPr>
          <w:rFonts w:asciiTheme="minorHAnsi" w:hAnsiTheme="minorHAnsi" w:cstheme="minorHAnsi"/>
        </w:rPr>
        <w:t>ronogra</w:t>
      </w:r>
      <w:r w:rsidRPr="0091113D">
        <w:rPr>
          <w:rFonts w:asciiTheme="minorHAnsi" w:hAnsiTheme="minorHAnsi" w:cstheme="minorHAnsi"/>
          <w:spacing w:val="-1"/>
        </w:rPr>
        <w:t>m</w:t>
      </w:r>
      <w:r w:rsidRPr="0091113D">
        <w:rPr>
          <w:rFonts w:asciiTheme="minorHAnsi" w:hAnsiTheme="minorHAnsi" w:cstheme="minorHAnsi"/>
        </w:rPr>
        <w:t>a o</w:t>
      </w:r>
      <w:r w:rsidRPr="0091113D">
        <w:rPr>
          <w:rFonts w:asciiTheme="minorHAnsi" w:hAnsiTheme="minorHAnsi" w:cstheme="minorHAnsi"/>
          <w:spacing w:val="1"/>
        </w:rPr>
        <w:t>c</w:t>
      </w:r>
      <w:r w:rsidRPr="0091113D">
        <w:rPr>
          <w:rFonts w:asciiTheme="minorHAnsi" w:hAnsiTheme="minorHAnsi" w:cstheme="minorHAnsi"/>
        </w:rPr>
        <w:t xml:space="preserve">orra </w:t>
      </w:r>
      <w:r w:rsidRPr="0091113D">
        <w:rPr>
          <w:rFonts w:asciiTheme="minorHAnsi" w:hAnsiTheme="minorHAnsi" w:cstheme="minorHAnsi"/>
          <w:spacing w:val="-1"/>
        </w:rPr>
        <w:t>a</w:t>
      </w:r>
      <w:r w:rsidRPr="0091113D">
        <w:rPr>
          <w:rFonts w:asciiTheme="minorHAnsi" w:hAnsiTheme="minorHAnsi" w:cstheme="minorHAnsi"/>
        </w:rPr>
        <w:t>pós</w:t>
      </w:r>
      <w:r w:rsidRPr="0091113D">
        <w:rPr>
          <w:rFonts w:asciiTheme="minorHAnsi" w:hAnsiTheme="minorHAnsi" w:cstheme="minorHAnsi"/>
          <w:spacing w:val="1"/>
        </w:rPr>
        <w:t xml:space="preserve"> s</w:t>
      </w:r>
      <w:r w:rsidRPr="0091113D">
        <w:rPr>
          <w:rFonts w:asciiTheme="minorHAnsi" w:hAnsiTheme="minorHAnsi" w:cstheme="minorHAnsi"/>
          <w:spacing w:val="-1"/>
        </w:rPr>
        <w:t>e</w:t>
      </w:r>
      <w:r w:rsidRPr="0091113D">
        <w:rPr>
          <w:rFonts w:asciiTheme="minorHAnsi" w:hAnsiTheme="minorHAnsi" w:cstheme="minorHAnsi"/>
        </w:rPr>
        <w:t>u v</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c</w:t>
      </w:r>
      <w:r w:rsidRPr="0091113D">
        <w:rPr>
          <w:rFonts w:asciiTheme="minorHAnsi" w:hAnsiTheme="minorHAnsi" w:cstheme="minorHAnsi"/>
          <w:spacing w:val="1"/>
        </w:rPr>
        <w:t>i</w:t>
      </w:r>
      <w:r w:rsidRPr="0091113D">
        <w:rPr>
          <w:rFonts w:asciiTheme="minorHAnsi" w:hAnsiTheme="minorHAnsi" w:cstheme="minorHAnsi"/>
          <w:spacing w:val="-1"/>
        </w:rPr>
        <w:t>me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o.</w:t>
      </w:r>
    </w:p>
    <w:p w14:paraId="775C199C"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color w:val="000000"/>
        </w:rPr>
        <w:t>13.3. Manter, durante a duração do contrato, todas as condições de idoneidade exigidas nesta licitação; mais especificamente nas condições exigidas para os documentos de habilitação relativos à regularidade fiscal, de modo que as certidões devem estar válidas ou mesmo renovadas, durante o período de contratação.</w:t>
      </w:r>
    </w:p>
    <w:p w14:paraId="234F7BB8"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rPr>
        <w:lastRenderedPageBreak/>
        <w:t xml:space="preserve">13.4. </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2"/>
        </w:rPr>
        <w:t xml:space="preserve"> </w:t>
      </w:r>
      <w:r w:rsidRPr="0091113D">
        <w:rPr>
          <w:rFonts w:asciiTheme="minorHAnsi" w:hAnsiTheme="minorHAnsi" w:cstheme="minorHAnsi"/>
        </w:rPr>
        <w:t>p</w:t>
      </w:r>
      <w:r w:rsidRPr="0091113D">
        <w:rPr>
          <w:rFonts w:asciiTheme="minorHAnsi" w:hAnsiTheme="minorHAnsi" w:cstheme="minorHAnsi"/>
          <w:spacing w:val="-1"/>
        </w:rPr>
        <w:t>a</w:t>
      </w:r>
      <w:r w:rsidRPr="0091113D">
        <w:rPr>
          <w:rFonts w:asciiTheme="minorHAnsi" w:hAnsiTheme="minorHAnsi" w:cstheme="minorHAnsi"/>
        </w:rPr>
        <w:t>r</w:t>
      </w:r>
      <w:r w:rsidRPr="0091113D">
        <w:rPr>
          <w:rFonts w:asciiTheme="minorHAnsi" w:hAnsiTheme="minorHAnsi" w:cstheme="minorHAnsi"/>
          <w:spacing w:val="1"/>
        </w:rPr>
        <w:t>t</w:t>
      </w:r>
      <w:r w:rsidRPr="0091113D">
        <w:rPr>
          <w:rFonts w:asciiTheme="minorHAnsi" w:hAnsiTheme="minorHAnsi" w:cstheme="minorHAnsi"/>
          <w:spacing w:val="-1"/>
        </w:rPr>
        <w:t>e</w:t>
      </w:r>
      <w:r w:rsidRPr="0091113D">
        <w:rPr>
          <w:rFonts w:asciiTheme="minorHAnsi" w:hAnsiTheme="minorHAnsi" w:cstheme="minorHAnsi"/>
        </w:rPr>
        <w:t>s</w:t>
      </w:r>
      <w:r w:rsidRPr="0091113D">
        <w:rPr>
          <w:rFonts w:asciiTheme="minorHAnsi" w:hAnsiTheme="minorHAnsi" w:cstheme="minorHAnsi"/>
          <w:spacing w:val="2"/>
        </w:rPr>
        <w:t xml:space="preserve"> </w:t>
      </w:r>
      <w:r w:rsidRPr="0091113D">
        <w:rPr>
          <w:rFonts w:asciiTheme="minorHAnsi" w:hAnsiTheme="minorHAnsi" w:cstheme="minorHAnsi"/>
          <w:spacing w:val="-1"/>
        </w:rPr>
        <w:t>ele</w:t>
      </w:r>
      <w:r w:rsidRPr="0091113D">
        <w:rPr>
          <w:rFonts w:asciiTheme="minorHAnsi" w:hAnsiTheme="minorHAnsi" w:cstheme="minorHAnsi"/>
        </w:rPr>
        <w:t>g</w:t>
      </w:r>
      <w:r w:rsidRPr="0091113D">
        <w:rPr>
          <w:rFonts w:asciiTheme="minorHAnsi" w:hAnsiTheme="minorHAnsi" w:cstheme="minorHAnsi"/>
          <w:spacing w:val="1"/>
        </w:rPr>
        <w:t>e</w:t>
      </w:r>
      <w:r w:rsidRPr="0091113D">
        <w:rPr>
          <w:rFonts w:asciiTheme="minorHAnsi" w:hAnsiTheme="minorHAnsi" w:cstheme="minorHAnsi"/>
        </w:rPr>
        <w:t>m o</w:t>
      </w:r>
      <w:r w:rsidRPr="0091113D">
        <w:rPr>
          <w:rFonts w:asciiTheme="minorHAnsi" w:hAnsiTheme="minorHAnsi" w:cstheme="minorHAnsi"/>
          <w:spacing w:val="1"/>
        </w:rPr>
        <w:t xml:space="preserve"> </w:t>
      </w:r>
      <w:r w:rsidRPr="0091113D">
        <w:rPr>
          <w:rFonts w:asciiTheme="minorHAnsi" w:hAnsiTheme="minorHAnsi" w:cstheme="minorHAnsi"/>
        </w:rPr>
        <w:t>foro</w:t>
      </w:r>
      <w:r w:rsidRPr="0091113D">
        <w:rPr>
          <w:rFonts w:asciiTheme="minorHAnsi" w:hAnsiTheme="minorHAnsi" w:cstheme="minorHAnsi"/>
          <w:spacing w:val="1"/>
        </w:rPr>
        <w:t xml:space="preserve"> </w:t>
      </w:r>
      <w:r w:rsidRPr="0091113D">
        <w:rPr>
          <w:rFonts w:asciiTheme="minorHAnsi" w:hAnsiTheme="minorHAnsi" w:cstheme="minorHAnsi"/>
        </w:rPr>
        <w:t>da Co</w:t>
      </w:r>
      <w:r w:rsidRPr="0091113D">
        <w:rPr>
          <w:rFonts w:asciiTheme="minorHAnsi" w:hAnsiTheme="minorHAnsi" w:cstheme="minorHAnsi"/>
          <w:spacing w:val="1"/>
        </w:rPr>
        <w:t>m</w:t>
      </w:r>
      <w:r w:rsidRPr="0091113D">
        <w:rPr>
          <w:rFonts w:asciiTheme="minorHAnsi" w:hAnsiTheme="minorHAnsi" w:cstheme="minorHAnsi"/>
          <w:spacing w:val="-1"/>
        </w:rPr>
        <w:t>a</w:t>
      </w:r>
      <w:r w:rsidRPr="0091113D">
        <w:rPr>
          <w:rFonts w:asciiTheme="minorHAnsi" w:hAnsiTheme="minorHAnsi" w:cstheme="minorHAnsi"/>
        </w:rPr>
        <w:t>rca de</w:t>
      </w:r>
      <w:r w:rsidRPr="0091113D">
        <w:rPr>
          <w:rFonts w:asciiTheme="minorHAnsi" w:hAnsiTheme="minorHAnsi" w:cstheme="minorHAnsi"/>
          <w:spacing w:val="2"/>
        </w:rPr>
        <w:t xml:space="preserve"> </w:t>
      </w:r>
      <w:r w:rsidRPr="0091113D">
        <w:rPr>
          <w:rFonts w:asciiTheme="minorHAnsi" w:hAnsiTheme="minorHAnsi" w:cstheme="minorHAnsi"/>
          <w:spacing w:val="-1"/>
        </w:rPr>
        <w:t>Nova TERRA NOVA DO NORTE-MT</w:t>
      </w:r>
      <w:r w:rsidRPr="0091113D">
        <w:rPr>
          <w:rFonts w:asciiTheme="minorHAnsi" w:hAnsiTheme="minorHAnsi" w:cstheme="minorHAnsi"/>
        </w:rPr>
        <w:t xml:space="preserve">, </w:t>
      </w:r>
      <w:r w:rsidRPr="0091113D">
        <w:rPr>
          <w:rFonts w:asciiTheme="minorHAnsi" w:hAnsiTheme="minorHAnsi" w:cstheme="minorHAnsi"/>
          <w:spacing w:val="-1"/>
        </w:rPr>
        <w:t>c</w:t>
      </w:r>
      <w:r w:rsidRPr="0091113D">
        <w:rPr>
          <w:rFonts w:asciiTheme="minorHAnsi" w:hAnsiTheme="minorHAnsi" w:cstheme="minorHAnsi"/>
        </w:rPr>
        <w:t>o</w:t>
      </w:r>
      <w:r w:rsidRPr="0091113D">
        <w:rPr>
          <w:rFonts w:asciiTheme="minorHAnsi" w:hAnsiTheme="minorHAnsi" w:cstheme="minorHAnsi"/>
          <w:spacing w:val="1"/>
        </w:rPr>
        <w:t>m</w:t>
      </w:r>
      <w:r w:rsidRPr="0091113D">
        <w:rPr>
          <w:rFonts w:asciiTheme="minorHAnsi" w:hAnsiTheme="minorHAnsi" w:cstheme="minorHAnsi"/>
        </w:rPr>
        <w:t>o do</w:t>
      </w:r>
      <w:r w:rsidRPr="0091113D">
        <w:rPr>
          <w:rFonts w:asciiTheme="minorHAnsi" w:hAnsiTheme="minorHAnsi" w:cstheme="minorHAnsi"/>
          <w:spacing w:val="-1"/>
        </w:rPr>
        <w:t>mi</w:t>
      </w:r>
      <w:r w:rsidRPr="0091113D">
        <w:rPr>
          <w:rFonts w:asciiTheme="minorHAnsi" w:hAnsiTheme="minorHAnsi" w:cstheme="minorHAnsi"/>
          <w:spacing w:val="1"/>
        </w:rPr>
        <w:t>c</w:t>
      </w:r>
      <w:r w:rsidRPr="0091113D">
        <w:rPr>
          <w:rFonts w:asciiTheme="minorHAnsi" w:hAnsiTheme="minorHAnsi" w:cstheme="minorHAnsi"/>
          <w:spacing w:val="-1"/>
        </w:rPr>
        <w:t>íl</w:t>
      </w:r>
      <w:r w:rsidRPr="0091113D">
        <w:rPr>
          <w:rFonts w:asciiTheme="minorHAnsi" w:hAnsiTheme="minorHAnsi" w:cstheme="minorHAnsi"/>
          <w:spacing w:val="1"/>
        </w:rPr>
        <w:t>i</w:t>
      </w:r>
      <w:r w:rsidRPr="0091113D">
        <w:rPr>
          <w:rFonts w:asciiTheme="minorHAnsi" w:hAnsiTheme="minorHAnsi" w:cstheme="minorHAnsi"/>
        </w:rPr>
        <w:t>o</w:t>
      </w:r>
      <w:r w:rsidRPr="0091113D">
        <w:rPr>
          <w:rFonts w:asciiTheme="minorHAnsi" w:hAnsiTheme="minorHAnsi" w:cstheme="minorHAnsi"/>
          <w:spacing w:val="1"/>
        </w:rPr>
        <w:t xml:space="preserve"> </w:t>
      </w:r>
      <w:r w:rsidRPr="0091113D">
        <w:rPr>
          <w:rFonts w:asciiTheme="minorHAnsi" w:hAnsiTheme="minorHAnsi" w:cstheme="minorHAnsi"/>
          <w:spacing w:val="-1"/>
        </w:rPr>
        <w:t>le</w:t>
      </w:r>
      <w:r w:rsidRPr="0091113D">
        <w:rPr>
          <w:rFonts w:asciiTheme="minorHAnsi" w:hAnsiTheme="minorHAnsi" w:cstheme="minorHAnsi"/>
        </w:rPr>
        <w:t>g</w:t>
      </w:r>
      <w:r w:rsidRPr="0091113D">
        <w:rPr>
          <w:rFonts w:asciiTheme="minorHAnsi" w:hAnsiTheme="minorHAnsi" w:cstheme="minorHAnsi"/>
          <w:spacing w:val="-1"/>
        </w:rPr>
        <w:t>a</w:t>
      </w:r>
      <w:r w:rsidRPr="0091113D">
        <w:rPr>
          <w:rFonts w:asciiTheme="minorHAnsi" w:hAnsiTheme="minorHAnsi" w:cstheme="minorHAnsi"/>
          <w:spacing w:val="1"/>
        </w:rPr>
        <w:t>l</w:t>
      </w:r>
      <w:r w:rsidRPr="0091113D">
        <w:rPr>
          <w:rFonts w:asciiTheme="minorHAnsi" w:hAnsiTheme="minorHAnsi" w:cstheme="minorHAnsi"/>
        </w:rPr>
        <w:t>,</w:t>
      </w:r>
      <w:r w:rsidRPr="0091113D">
        <w:rPr>
          <w:rFonts w:asciiTheme="minorHAnsi" w:hAnsiTheme="minorHAnsi" w:cstheme="minorHAnsi"/>
          <w:spacing w:val="1"/>
        </w:rPr>
        <w:t xml:space="preserve"> </w:t>
      </w:r>
      <w:r w:rsidRPr="0091113D">
        <w:rPr>
          <w:rFonts w:asciiTheme="minorHAnsi" w:hAnsiTheme="minorHAnsi" w:cstheme="minorHAnsi"/>
        </w:rPr>
        <w:t>p</w:t>
      </w:r>
      <w:r w:rsidRPr="0091113D">
        <w:rPr>
          <w:rFonts w:asciiTheme="minorHAnsi" w:hAnsiTheme="minorHAnsi" w:cstheme="minorHAnsi"/>
          <w:spacing w:val="-1"/>
        </w:rPr>
        <w:t>a</w:t>
      </w:r>
      <w:r w:rsidRPr="0091113D">
        <w:rPr>
          <w:rFonts w:asciiTheme="minorHAnsi" w:hAnsiTheme="minorHAnsi" w:cstheme="minorHAnsi"/>
        </w:rPr>
        <w:t>ra qu</w:t>
      </w:r>
      <w:r w:rsidRPr="0091113D">
        <w:rPr>
          <w:rFonts w:asciiTheme="minorHAnsi" w:hAnsiTheme="minorHAnsi" w:cstheme="minorHAnsi"/>
          <w:spacing w:val="1"/>
        </w:rPr>
        <w:t>a</w:t>
      </w:r>
      <w:r w:rsidRPr="0091113D">
        <w:rPr>
          <w:rFonts w:asciiTheme="minorHAnsi" w:hAnsiTheme="minorHAnsi" w:cstheme="minorHAnsi"/>
          <w:spacing w:val="-3"/>
        </w:rPr>
        <w:t>l</w:t>
      </w:r>
      <w:r w:rsidRPr="0091113D">
        <w:rPr>
          <w:rFonts w:asciiTheme="minorHAnsi" w:hAnsiTheme="minorHAnsi" w:cstheme="minorHAnsi"/>
        </w:rPr>
        <w:t>qu</w:t>
      </w:r>
      <w:r w:rsidRPr="0091113D">
        <w:rPr>
          <w:rFonts w:asciiTheme="minorHAnsi" w:hAnsiTheme="minorHAnsi" w:cstheme="minorHAnsi"/>
          <w:spacing w:val="1"/>
        </w:rPr>
        <w:t>e</w:t>
      </w:r>
      <w:r w:rsidRPr="0091113D">
        <w:rPr>
          <w:rFonts w:asciiTheme="minorHAnsi" w:hAnsiTheme="minorHAnsi" w:cstheme="minorHAnsi"/>
        </w:rPr>
        <w:t>r</w:t>
      </w:r>
      <w:r w:rsidRPr="0091113D">
        <w:rPr>
          <w:rFonts w:asciiTheme="minorHAnsi" w:hAnsiTheme="minorHAnsi" w:cstheme="minorHAnsi"/>
          <w:spacing w:val="1"/>
        </w:rPr>
        <w:t xml:space="preserve"> </w:t>
      </w:r>
      <w:r w:rsidRPr="0091113D">
        <w:rPr>
          <w:rFonts w:asciiTheme="minorHAnsi" w:hAnsiTheme="minorHAnsi" w:cstheme="minorHAnsi"/>
        </w:rPr>
        <w:t>proc</w:t>
      </w:r>
      <w:r w:rsidRPr="0091113D">
        <w:rPr>
          <w:rFonts w:asciiTheme="minorHAnsi" w:hAnsiTheme="minorHAnsi" w:cstheme="minorHAnsi"/>
          <w:spacing w:val="-1"/>
        </w:rPr>
        <w:t>e</w:t>
      </w:r>
      <w:r w:rsidRPr="0091113D">
        <w:rPr>
          <w:rFonts w:asciiTheme="minorHAnsi" w:hAnsiTheme="minorHAnsi" w:cstheme="minorHAnsi"/>
        </w:rPr>
        <w:t>d</w:t>
      </w:r>
      <w:r w:rsidRPr="0091113D">
        <w:rPr>
          <w:rFonts w:asciiTheme="minorHAnsi" w:hAnsiTheme="minorHAnsi" w:cstheme="minorHAnsi"/>
          <w:spacing w:val="-1"/>
        </w:rPr>
        <w:t>i</w:t>
      </w:r>
      <w:r w:rsidRPr="0091113D">
        <w:rPr>
          <w:rFonts w:asciiTheme="minorHAnsi" w:hAnsiTheme="minorHAnsi" w:cstheme="minorHAnsi"/>
          <w:spacing w:val="1"/>
        </w:rPr>
        <w:t>m</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o</w:t>
      </w:r>
      <w:r w:rsidRPr="0091113D">
        <w:rPr>
          <w:rFonts w:asciiTheme="minorHAnsi" w:hAnsiTheme="minorHAnsi" w:cstheme="minorHAnsi"/>
          <w:spacing w:val="1"/>
        </w:rPr>
        <w:t xml:space="preserve"> </w:t>
      </w:r>
      <w:r w:rsidRPr="0091113D">
        <w:rPr>
          <w:rFonts w:asciiTheme="minorHAnsi" w:hAnsiTheme="minorHAnsi" w:cstheme="minorHAnsi"/>
        </w:rPr>
        <w:t>r</w:t>
      </w:r>
      <w:r w:rsidRPr="0091113D">
        <w:rPr>
          <w:rFonts w:asciiTheme="minorHAnsi" w:hAnsiTheme="minorHAnsi" w:cstheme="minorHAnsi"/>
          <w:spacing w:val="2"/>
        </w:rPr>
        <w:t>e</w:t>
      </w:r>
      <w:r w:rsidRPr="0091113D">
        <w:rPr>
          <w:rFonts w:asciiTheme="minorHAnsi" w:hAnsiTheme="minorHAnsi" w:cstheme="minorHAnsi"/>
          <w:spacing w:val="-1"/>
        </w:rPr>
        <w:t>c</w:t>
      </w:r>
      <w:r w:rsidRPr="0091113D">
        <w:rPr>
          <w:rFonts w:asciiTheme="minorHAnsi" w:hAnsiTheme="minorHAnsi" w:cstheme="minorHAnsi"/>
        </w:rPr>
        <w:t>orren</w:t>
      </w:r>
      <w:r w:rsidRPr="0091113D">
        <w:rPr>
          <w:rFonts w:asciiTheme="minorHAnsi" w:hAnsiTheme="minorHAnsi" w:cstheme="minorHAnsi"/>
          <w:spacing w:val="-1"/>
        </w:rPr>
        <w:t>t</w:t>
      </w:r>
      <w:r w:rsidRPr="0091113D">
        <w:rPr>
          <w:rFonts w:asciiTheme="minorHAnsi" w:hAnsiTheme="minorHAnsi" w:cstheme="minorHAnsi"/>
        </w:rPr>
        <w:t>e</w:t>
      </w:r>
      <w:r w:rsidRPr="0091113D">
        <w:rPr>
          <w:rFonts w:asciiTheme="minorHAnsi" w:hAnsiTheme="minorHAnsi" w:cstheme="minorHAnsi"/>
          <w:spacing w:val="2"/>
        </w:rPr>
        <w:t xml:space="preserve"> </w:t>
      </w:r>
      <w:r w:rsidRPr="0091113D">
        <w:rPr>
          <w:rFonts w:asciiTheme="minorHAnsi" w:hAnsiTheme="minorHAnsi" w:cstheme="minorHAnsi"/>
        </w:rPr>
        <w:t>do</w:t>
      </w:r>
      <w:r w:rsidRPr="0091113D">
        <w:rPr>
          <w:rFonts w:asciiTheme="minorHAnsi" w:hAnsiTheme="minorHAnsi" w:cstheme="minorHAnsi"/>
          <w:spacing w:val="1"/>
        </w:rPr>
        <w:t xml:space="preserve"> </w:t>
      </w:r>
      <w:r w:rsidRPr="0091113D">
        <w:rPr>
          <w:rFonts w:asciiTheme="minorHAnsi" w:hAnsiTheme="minorHAnsi" w:cstheme="minorHAnsi"/>
          <w:spacing w:val="-1"/>
        </w:rPr>
        <w:t>c</w:t>
      </w:r>
      <w:r w:rsidRPr="0091113D">
        <w:rPr>
          <w:rFonts w:asciiTheme="minorHAnsi" w:hAnsiTheme="minorHAnsi" w:cstheme="minorHAnsi"/>
        </w:rPr>
        <w:t>u</w:t>
      </w:r>
      <w:r w:rsidRPr="0091113D">
        <w:rPr>
          <w:rFonts w:asciiTheme="minorHAnsi" w:hAnsiTheme="minorHAnsi" w:cstheme="minorHAnsi"/>
          <w:spacing w:val="-1"/>
        </w:rPr>
        <w:t>m</w:t>
      </w:r>
      <w:r w:rsidRPr="0091113D">
        <w:rPr>
          <w:rFonts w:asciiTheme="minorHAnsi" w:hAnsiTheme="minorHAnsi" w:cstheme="minorHAnsi"/>
        </w:rPr>
        <w:t>pr</w:t>
      </w:r>
      <w:r w:rsidRPr="0091113D">
        <w:rPr>
          <w:rFonts w:asciiTheme="minorHAnsi" w:hAnsiTheme="minorHAnsi" w:cstheme="minorHAnsi"/>
          <w:spacing w:val="1"/>
        </w:rPr>
        <w:t>i</w:t>
      </w:r>
      <w:r w:rsidRPr="0091113D">
        <w:rPr>
          <w:rFonts w:asciiTheme="minorHAnsi" w:hAnsiTheme="minorHAnsi" w:cstheme="minorHAnsi"/>
          <w:spacing w:val="-1"/>
        </w:rPr>
        <w:t>me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o</w:t>
      </w:r>
      <w:r w:rsidRPr="0091113D">
        <w:rPr>
          <w:rFonts w:asciiTheme="minorHAnsi" w:hAnsiTheme="minorHAnsi" w:cstheme="minorHAnsi"/>
          <w:spacing w:val="1"/>
        </w:rPr>
        <w:t xml:space="preserve"> </w:t>
      </w:r>
      <w:r w:rsidRPr="0091113D">
        <w:rPr>
          <w:rFonts w:asciiTheme="minorHAnsi" w:hAnsiTheme="minorHAnsi" w:cstheme="minorHAnsi"/>
        </w:rPr>
        <w:t>do</w:t>
      </w:r>
      <w:r w:rsidRPr="0091113D">
        <w:rPr>
          <w:rFonts w:asciiTheme="minorHAnsi" w:hAnsiTheme="minorHAnsi" w:cstheme="minorHAnsi"/>
          <w:spacing w:val="1"/>
        </w:rPr>
        <w:t xml:space="preserve"> </w:t>
      </w:r>
      <w:r w:rsidRPr="0091113D">
        <w:rPr>
          <w:rFonts w:asciiTheme="minorHAnsi" w:hAnsiTheme="minorHAnsi" w:cstheme="minorHAnsi"/>
          <w:spacing w:val="-1"/>
        </w:rPr>
        <w:t>c</w:t>
      </w:r>
      <w:r w:rsidRPr="0091113D">
        <w:rPr>
          <w:rFonts w:asciiTheme="minorHAnsi" w:hAnsiTheme="minorHAnsi" w:cstheme="minorHAnsi"/>
        </w:rPr>
        <w:t>on</w:t>
      </w:r>
      <w:r w:rsidRPr="0091113D">
        <w:rPr>
          <w:rFonts w:asciiTheme="minorHAnsi" w:hAnsiTheme="minorHAnsi" w:cstheme="minorHAnsi"/>
          <w:spacing w:val="-1"/>
        </w:rPr>
        <w:t>t</w:t>
      </w:r>
      <w:r w:rsidRPr="0091113D">
        <w:rPr>
          <w:rFonts w:asciiTheme="minorHAnsi" w:hAnsiTheme="minorHAnsi" w:cstheme="minorHAnsi"/>
        </w:rPr>
        <w:t>ra</w:t>
      </w:r>
      <w:r w:rsidRPr="0091113D">
        <w:rPr>
          <w:rFonts w:asciiTheme="minorHAnsi" w:hAnsiTheme="minorHAnsi" w:cstheme="minorHAnsi"/>
          <w:spacing w:val="1"/>
        </w:rPr>
        <w:t>t</w:t>
      </w:r>
      <w:r w:rsidRPr="0091113D">
        <w:rPr>
          <w:rFonts w:asciiTheme="minorHAnsi" w:hAnsiTheme="minorHAnsi" w:cstheme="minorHAnsi"/>
        </w:rPr>
        <w:t>o</w:t>
      </w:r>
      <w:r w:rsidRPr="0091113D">
        <w:rPr>
          <w:rFonts w:asciiTheme="minorHAnsi" w:hAnsiTheme="minorHAnsi" w:cstheme="minorHAnsi"/>
          <w:spacing w:val="1"/>
        </w:rPr>
        <w:t xml:space="preserve"> </w:t>
      </w:r>
      <w:r w:rsidRPr="0091113D">
        <w:rPr>
          <w:rFonts w:asciiTheme="minorHAnsi" w:hAnsiTheme="minorHAnsi" w:cstheme="minorHAnsi"/>
        </w:rPr>
        <w:t>ou</w:t>
      </w:r>
      <w:r w:rsidRPr="0091113D">
        <w:rPr>
          <w:rFonts w:asciiTheme="minorHAnsi" w:hAnsiTheme="minorHAnsi" w:cstheme="minorHAnsi"/>
          <w:spacing w:val="1"/>
        </w:rPr>
        <w:t xml:space="preserve"> </w:t>
      </w:r>
      <w:r w:rsidRPr="0091113D">
        <w:rPr>
          <w:rFonts w:asciiTheme="minorHAnsi" w:hAnsiTheme="minorHAnsi" w:cstheme="minorHAnsi"/>
        </w:rPr>
        <w:t xml:space="preserve">de </w:t>
      </w:r>
      <w:r w:rsidRPr="0091113D">
        <w:rPr>
          <w:rFonts w:asciiTheme="minorHAnsi" w:hAnsiTheme="minorHAnsi" w:cstheme="minorHAnsi"/>
          <w:spacing w:val="-1"/>
        </w:rPr>
        <w:t>i</w:t>
      </w:r>
      <w:r w:rsidRPr="0091113D">
        <w:rPr>
          <w:rFonts w:asciiTheme="minorHAnsi" w:hAnsiTheme="minorHAnsi" w:cstheme="minorHAnsi"/>
        </w:rPr>
        <w:t>n</w:t>
      </w:r>
      <w:r w:rsidRPr="0091113D">
        <w:rPr>
          <w:rFonts w:asciiTheme="minorHAnsi" w:hAnsiTheme="minorHAnsi" w:cstheme="minorHAnsi"/>
          <w:spacing w:val="1"/>
        </w:rPr>
        <w:t>s</w:t>
      </w:r>
      <w:r w:rsidRPr="0091113D">
        <w:rPr>
          <w:rFonts w:asciiTheme="minorHAnsi" w:hAnsiTheme="minorHAnsi" w:cstheme="minorHAnsi"/>
          <w:spacing w:val="-1"/>
        </w:rPr>
        <w:t>t</w:t>
      </w:r>
      <w:r w:rsidRPr="0091113D">
        <w:rPr>
          <w:rFonts w:asciiTheme="minorHAnsi" w:hAnsiTheme="minorHAnsi" w:cstheme="minorHAnsi"/>
        </w:rPr>
        <w:t>ru</w:t>
      </w:r>
      <w:r w:rsidRPr="0091113D">
        <w:rPr>
          <w:rFonts w:asciiTheme="minorHAnsi" w:hAnsiTheme="minorHAnsi" w:cstheme="minorHAnsi"/>
          <w:spacing w:val="1"/>
        </w:rPr>
        <w:t>m</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rPr>
        <w:t xml:space="preserve">o </w:t>
      </w:r>
      <w:r w:rsidRPr="0091113D">
        <w:rPr>
          <w:rFonts w:asciiTheme="minorHAnsi" w:hAnsiTheme="minorHAnsi" w:cstheme="minorHAnsi"/>
          <w:spacing w:val="1"/>
        </w:rPr>
        <w:t>e</w:t>
      </w:r>
      <w:r w:rsidRPr="0091113D">
        <w:rPr>
          <w:rFonts w:asciiTheme="minorHAnsi" w:hAnsiTheme="minorHAnsi" w:cstheme="minorHAnsi"/>
        </w:rPr>
        <w:t>qu</w:t>
      </w:r>
      <w:r w:rsidRPr="0091113D">
        <w:rPr>
          <w:rFonts w:asciiTheme="minorHAnsi" w:hAnsiTheme="minorHAnsi" w:cstheme="minorHAnsi"/>
          <w:spacing w:val="-3"/>
        </w:rPr>
        <w:t>i</w:t>
      </w:r>
      <w:r w:rsidRPr="0091113D">
        <w:rPr>
          <w:rFonts w:asciiTheme="minorHAnsi" w:hAnsiTheme="minorHAnsi" w:cstheme="minorHAnsi"/>
        </w:rPr>
        <w:t>v</w:t>
      </w:r>
      <w:r w:rsidRPr="0091113D">
        <w:rPr>
          <w:rFonts w:asciiTheme="minorHAnsi" w:hAnsiTheme="minorHAnsi" w:cstheme="minorHAnsi"/>
          <w:spacing w:val="1"/>
        </w:rPr>
        <w:t>a</w:t>
      </w:r>
      <w:r w:rsidRPr="0091113D">
        <w:rPr>
          <w:rFonts w:asciiTheme="minorHAnsi" w:hAnsiTheme="minorHAnsi" w:cstheme="minorHAnsi"/>
          <w:spacing w:val="-1"/>
        </w:rPr>
        <w:t>le</w:t>
      </w:r>
      <w:r w:rsidRPr="0091113D">
        <w:rPr>
          <w:rFonts w:asciiTheme="minorHAnsi" w:hAnsiTheme="minorHAnsi" w:cstheme="minorHAnsi"/>
        </w:rPr>
        <w:t>n</w:t>
      </w:r>
      <w:r w:rsidRPr="0091113D">
        <w:rPr>
          <w:rFonts w:asciiTheme="minorHAnsi" w:hAnsiTheme="minorHAnsi" w:cstheme="minorHAnsi"/>
          <w:spacing w:val="1"/>
        </w:rPr>
        <w:t>t</w:t>
      </w:r>
      <w:r w:rsidRPr="0091113D">
        <w:rPr>
          <w:rFonts w:asciiTheme="minorHAnsi" w:hAnsiTheme="minorHAnsi" w:cstheme="minorHAnsi"/>
          <w:spacing w:val="-1"/>
        </w:rPr>
        <w:t>e</w:t>
      </w:r>
      <w:r w:rsidRPr="0091113D">
        <w:rPr>
          <w:rFonts w:asciiTheme="minorHAnsi" w:hAnsiTheme="minorHAnsi" w:cstheme="minorHAnsi"/>
        </w:rPr>
        <w:t>.</w:t>
      </w:r>
    </w:p>
    <w:p w14:paraId="3B4A1A09" w14:textId="77777777" w:rsidR="006C086B" w:rsidRPr="0091113D" w:rsidRDefault="006C086B">
      <w:pPr>
        <w:spacing w:line="240" w:lineRule="auto"/>
        <w:jc w:val="both"/>
        <w:rPr>
          <w:rFonts w:asciiTheme="minorHAnsi" w:hAnsiTheme="minorHAnsi" w:cstheme="minorHAnsi"/>
        </w:rPr>
      </w:pPr>
      <w:r w:rsidRPr="0091113D">
        <w:rPr>
          <w:rFonts w:asciiTheme="minorHAnsi" w:hAnsiTheme="minorHAnsi" w:cstheme="minorHAnsi"/>
        </w:rPr>
        <w:t>E por estarem assim justas e concordes, as partes assinam o presente instrumento em 04 (quatro) vias de igual teor e forma, na presença de 02 (duas) testemunhas.</w:t>
      </w:r>
    </w:p>
    <w:p w14:paraId="24D59D18" w14:textId="77777777" w:rsidR="006C086B" w:rsidRPr="0091113D" w:rsidRDefault="006C086B" w:rsidP="000B37A2">
      <w:pPr>
        <w:spacing w:line="240" w:lineRule="auto"/>
        <w:jc w:val="right"/>
        <w:rPr>
          <w:rFonts w:asciiTheme="minorHAnsi" w:hAnsiTheme="minorHAnsi" w:cstheme="minorHAnsi"/>
        </w:rPr>
      </w:pPr>
      <w:r w:rsidRPr="0091113D">
        <w:rPr>
          <w:rFonts w:asciiTheme="minorHAnsi" w:hAnsiTheme="minorHAnsi" w:cstheme="minorHAnsi"/>
          <w:color w:val="000000"/>
          <w:lang w:val="pt-PT"/>
        </w:rPr>
        <w:t xml:space="preserve">Nova TERRA NOVA DO NORTE-MT- MT, _____de________________ de </w:t>
      </w:r>
      <w:r w:rsidR="006634D7" w:rsidRPr="0091113D">
        <w:rPr>
          <w:rFonts w:asciiTheme="minorHAnsi" w:hAnsiTheme="minorHAnsi" w:cstheme="minorHAnsi"/>
          <w:color w:val="000000"/>
          <w:lang w:val="pt-PT"/>
        </w:rPr>
        <w:t>2020</w:t>
      </w:r>
      <w:r w:rsidRPr="0091113D">
        <w:rPr>
          <w:rFonts w:asciiTheme="minorHAnsi" w:hAnsiTheme="minorHAnsi" w:cstheme="minorHAnsi"/>
          <w:color w:val="000000"/>
          <w:lang w:val="pt-PT"/>
        </w:rPr>
        <w:t>.</w:t>
      </w:r>
    </w:p>
    <w:p w14:paraId="31F862AF" w14:textId="77777777" w:rsidR="006C086B" w:rsidRPr="0091113D" w:rsidRDefault="006C086B">
      <w:pPr>
        <w:pStyle w:val="Corpodetexto25"/>
        <w:spacing w:line="240" w:lineRule="auto"/>
        <w:rPr>
          <w:rFonts w:asciiTheme="minorHAnsi" w:hAnsiTheme="minorHAnsi" w:cstheme="minorHAnsi"/>
          <w:sz w:val="22"/>
          <w:szCs w:val="22"/>
        </w:rPr>
      </w:pPr>
      <w:r w:rsidRPr="0091113D">
        <w:rPr>
          <w:rFonts w:asciiTheme="minorHAnsi" w:hAnsiTheme="minorHAnsi" w:cstheme="minorHAnsi"/>
          <w:i/>
          <w:sz w:val="22"/>
          <w:szCs w:val="22"/>
        </w:rPr>
        <w:t>Contratante:</w:t>
      </w:r>
      <w:r w:rsidRPr="0091113D">
        <w:rPr>
          <w:rFonts w:asciiTheme="minorHAnsi" w:hAnsiTheme="minorHAnsi" w:cstheme="minorHAnsi"/>
          <w:i/>
          <w:sz w:val="22"/>
          <w:szCs w:val="22"/>
        </w:rPr>
        <w:tab/>
      </w:r>
      <w:r w:rsidRPr="0091113D">
        <w:rPr>
          <w:rFonts w:asciiTheme="minorHAnsi" w:hAnsiTheme="minorHAnsi" w:cstheme="minorHAnsi"/>
          <w:i/>
          <w:sz w:val="22"/>
          <w:szCs w:val="22"/>
        </w:rPr>
        <w:tab/>
      </w:r>
      <w:r w:rsidRPr="0091113D">
        <w:rPr>
          <w:rFonts w:asciiTheme="minorHAnsi" w:hAnsiTheme="minorHAnsi" w:cstheme="minorHAnsi"/>
          <w:i/>
          <w:sz w:val="22"/>
          <w:szCs w:val="22"/>
        </w:rPr>
        <w:tab/>
      </w:r>
      <w:r w:rsidRPr="0091113D">
        <w:rPr>
          <w:rFonts w:asciiTheme="minorHAnsi" w:hAnsiTheme="minorHAnsi" w:cstheme="minorHAnsi"/>
          <w:i/>
          <w:sz w:val="22"/>
          <w:szCs w:val="22"/>
        </w:rPr>
        <w:tab/>
      </w:r>
      <w:r w:rsidRPr="0091113D">
        <w:rPr>
          <w:rFonts w:asciiTheme="minorHAnsi" w:hAnsiTheme="minorHAnsi" w:cstheme="minorHAnsi"/>
          <w:i/>
          <w:sz w:val="22"/>
          <w:szCs w:val="22"/>
        </w:rPr>
        <w:tab/>
        <w:t>Contratada:</w:t>
      </w:r>
    </w:p>
    <w:p w14:paraId="20EE998F" w14:textId="77777777" w:rsidR="006C086B" w:rsidRPr="0091113D" w:rsidRDefault="006C086B">
      <w:pPr>
        <w:spacing w:line="240" w:lineRule="auto"/>
        <w:jc w:val="both"/>
        <w:rPr>
          <w:rFonts w:asciiTheme="minorHAnsi" w:hAnsiTheme="minorHAnsi" w:cstheme="minorHAnsi"/>
          <w:color w:val="000000"/>
        </w:rPr>
      </w:pPr>
    </w:p>
    <w:tbl>
      <w:tblPr>
        <w:tblW w:w="0" w:type="auto"/>
        <w:tblInd w:w="217" w:type="dxa"/>
        <w:tblLayout w:type="fixed"/>
        <w:tblCellMar>
          <w:left w:w="0" w:type="dxa"/>
          <w:right w:w="0" w:type="dxa"/>
        </w:tblCellMar>
        <w:tblLook w:val="0000" w:firstRow="0" w:lastRow="0" w:firstColumn="0" w:lastColumn="0" w:noHBand="0" w:noVBand="0"/>
      </w:tblPr>
      <w:tblGrid>
        <w:gridCol w:w="4305"/>
        <w:gridCol w:w="456"/>
        <w:gridCol w:w="4310"/>
      </w:tblGrid>
      <w:tr w:rsidR="006C086B" w:rsidRPr="0091113D" w14:paraId="767AB03A" w14:textId="77777777">
        <w:tc>
          <w:tcPr>
            <w:tcW w:w="4305" w:type="dxa"/>
            <w:tcBorders>
              <w:top w:val="single" w:sz="4" w:space="0" w:color="00000A"/>
              <w:left w:val="nil"/>
              <w:bottom w:val="nil"/>
              <w:right w:val="nil"/>
            </w:tcBorders>
            <w:shd w:val="clear" w:color="auto" w:fill="FFFFFF"/>
            <w:tcMar>
              <w:left w:w="108" w:type="dxa"/>
              <w:right w:w="108" w:type="dxa"/>
            </w:tcMar>
          </w:tcPr>
          <w:p w14:paraId="7C85CF73" w14:textId="77777777" w:rsidR="006C086B" w:rsidRPr="0091113D" w:rsidRDefault="006C086B">
            <w:pPr>
              <w:pStyle w:val="Corpodetexto25"/>
              <w:spacing w:after="0" w:line="240" w:lineRule="auto"/>
              <w:rPr>
                <w:rFonts w:asciiTheme="minorHAnsi" w:hAnsiTheme="minorHAnsi" w:cstheme="minorHAnsi"/>
                <w:sz w:val="22"/>
                <w:szCs w:val="22"/>
              </w:rPr>
            </w:pPr>
            <w:r w:rsidRPr="0091113D">
              <w:rPr>
                <w:rFonts w:asciiTheme="minorHAnsi" w:hAnsiTheme="minorHAnsi" w:cstheme="minorHAnsi"/>
                <w:i/>
                <w:sz w:val="22"/>
                <w:szCs w:val="22"/>
              </w:rPr>
              <w:t xml:space="preserve">PREFEITURA MUNICIPAL DE NOVA TERRA NOVA DO NORTE-MT       </w:t>
            </w:r>
          </w:p>
          <w:p w14:paraId="34745A13" w14:textId="77777777" w:rsidR="006C086B" w:rsidRPr="0091113D" w:rsidRDefault="006C086B">
            <w:pPr>
              <w:pStyle w:val="Corpodetexto25"/>
              <w:spacing w:after="0" w:line="240" w:lineRule="auto"/>
              <w:rPr>
                <w:rFonts w:asciiTheme="minorHAnsi" w:hAnsiTheme="minorHAnsi" w:cstheme="minorHAnsi"/>
                <w:sz w:val="22"/>
                <w:szCs w:val="22"/>
              </w:rPr>
            </w:pPr>
            <w:r w:rsidRPr="0091113D">
              <w:rPr>
                <w:rFonts w:asciiTheme="minorHAnsi" w:hAnsiTheme="minorHAnsi" w:cstheme="minorHAnsi"/>
                <w:i/>
                <w:sz w:val="22"/>
                <w:szCs w:val="22"/>
              </w:rPr>
              <w:t xml:space="preserve">CNPJ: </w:t>
            </w:r>
          </w:p>
          <w:p w14:paraId="6EB068EF" w14:textId="77777777" w:rsidR="006C086B" w:rsidRPr="0091113D" w:rsidRDefault="000B37A2" w:rsidP="000B37A2">
            <w:pPr>
              <w:pStyle w:val="Corpodetexto25"/>
              <w:spacing w:after="0" w:line="240" w:lineRule="auto"/>
              <w:rPr>
                <w:rFonts w:asciiTheme="minorHAnsi" w:hAnsiTheme="minorHAnsi" w:cstheme="minorHAnsi"/>
                <w:sz w:val="22"/>
                <w:szCs w:val="22"/>
              </w:rPr>
            </w:pPr>
            <w:r w:rsidRPr="0091113D">
              <w:rPr>
                <w:rFonts w:asciiTheme="minorHAnsi" w:hAnsiTheme="minorHAnsi" w:cstheme="minorHAnsi"/>
                <w:i/>
                <w:sz w:val="22"/>
                <w:szCs w:val="22"/>
              </w:rPr>
              <w:t xml:space="preserve">CPF: </w:t>
            </w:r>
          </w:p>
        </w:tc>
        <w:tc>
          <w:tcPr>
            <w:tcW w:w="456" w:type="dxa"/>
            <w:tcBorders>
              <w:top w:val="nil"/>
              <w:left w:val="nil"/>
              <w:bottom w:val="nil"/>
              <w:right w:val="nil"/>
            </w:tcBorders>
            <w:shd w:val="clear" w:color="auto" w:fill="FFFFFF"/>
            <w:tcMar>
              <w:left w:w="108" w:type="dxa"/>
              <w:right w:w="108" w:type="dxa"/>
            </w:tcMar>
          </w:tcPr>
          <w:p w14:paraId="00B69775" w14:textId="77777777" w:rsidR="006C086B" w:rsidRPr="0091113D" w:rsidRDefault="006C086B">
            <w:pPr>
              <w:spacing w:after="0" w:line="240" w:lineRule="auto"/>
              <w:rPr>
                <w:rFonts w:asciiTheme="minorHAnsi" w:hAnsiTheme="minorHAnsi" w:cstheme="minorHAnsi"/>
                <w:i/>
                <w:color w:val="000000"/>
              </w:rPr>
            </w:pPr>
          </w:p>
        </w:tc>
        <w:tc>
          <w:tcPr>
            <w:tcW w:w="4310" w:type="dxa"/>
            <w:tcBorders>
              <w:top w:val="single" w:sz="4" w:space="0" w:color="00000A"/>
              <w:left w:val="nil"/>
              <w:bottom w:val="nil"/>
              <w:right w:val="nil"/>
            </w:tcBorders>
            <w:shd w:val="clear" w:color="auto" w:fill="FFFFFF"/>
            <w:tcMar>
              <w:left w:w="108" w:type="dxa"/>
              <w:right w:w="108" w:type="dxa"/>
            </w:tcMar>
          </w:tcPr>
          <w:p w14:paraId="77DD1614" w14:textId="77777777" w:rsidR="006C086B" w:rsidRPr="0091113D" w:rsidRDefault="006C086B">
            <w:pPr>
              <w:pStyle w:val="Corpodetexto25"/>
              <w:spacing w:after="0" w:line="240" w:lineRule="auto"/>
              <w:rPr>
                <w:rFonts w:asciiTheme="minorHAnsi" w:hAnsiTheme="minorHAnsi" w:cstheme="minorHAnsi"/>
                <w:sz w:val="22"/>
                <w:szCs w:val="22"/>
              </w:rPr>
            </w:pPr>
            <w:r w:rsidRPr="0091113D">
              <w:rPr>
                <w:rFonts w:asciiTheme="minorHAnsi" w:hAnsiTheme="minorHAnsi" w:cstheme="minorHAnsi"/>
                <w:i/>
                <w:sz w:val="22"/>
                <w:szCs w:val="22"/>
              </w:rPr>
              <w:t>EMPRESA</w:t>
            </w:r>
          </w:p>
          <w:p w14:paraId="77A4EE68" w14:textId="77777777" w:rsidR="006C086B" w:rsidRPr="0091113D" w:rsidRDefault="006C086B">
            <w:pPr>
              <w:pStyle w:val="Corpodetexto25"/>
              <w:spacing w:after="0" w:line="240" w:lineRule="auto"/>
              <w:rPr>
                <w:rFonts w:asciiTheme="minorHAnsi" w:hAnsiTheme="minorHAnsi" w:cstheme="minorHAnsi"/>
                <w:sz w:val="22"/>
                <w:szCs w:val="22"/>
              </w:rPr>
            </w:pPr>
            <w:r w:rsidRPr="0091113D">
              <w:rPr>
                <w:rFonts w:asciiTheme="minorHAnsi" w:hAnsiTheme="minorHAnsi" w:cstheme="minorHAnsi"/>
                <w:i/>
                <w:sz w:val="22"/>
                <w:szCs w:val="22"/>
              </w:rPr>
              <w:t xml:space="preserve">CNPJ: </w:t>
            </w:r>
          </w:p>
          <w:p w14:paraId="0D5AFBCD" w14:textId="77777777" w:rsidR="006C086B" w:rsidRPr="0091113D" w:rsidRDefault="006C086B">
            <w:pPr>
              <w:pStyle w:val="Corpodetexto25"/>
              <w:spacing w:after="0" w:line="240" w:lineRule="auto"/>
              <w:rPr>
                <w:rFonts w:asciiTheme="minorHAnsi" w:hAnsiTheme="minorHAnsi" w:cstheme="minorHAnsi"/>
                <w:sz w:val="22"/>
                <w:szCs w:val="22"/>
              </w:rPr>
            </w:pPr>
            <w:r w:rsidRPr="0091113D">
              <w:rPr>
                <w:rFonts w:asciiTheme="minorHAnsi" w:hAnsiTheme="minorHAnsi" w:cstheme="minorHAnsi"/>
                <w:i/>
                <w:sz w:val="22"/>
                <w:szCs w:val="22"/>
              </w:rPr>
              <w:t xml:space="preserve">CPF: </w:t>
            </w:r>
          </w:p>
        </w:tc>
      </w:tr>
    </w:tbl>
    <w:p w14:paraId="5BC78938" w14:textId="77777777" w:rsidR="006C086B" w:rsidRPr="0091113D" w:rsidRDefault="006C086B">
      <w:pPr>
        <w:tabs>
          <w:tab w:val="left" w:pos="5520"/>
          <w:tab w:val="left" w:pos="6465"/>
        </w:tabs>
        <w:spacing w:after="0" w:line="240" w:lineRule="auto"/>
        <w:rPr>
          <w:rFonts w:asciiTheme="minorHAnsi" w:hAnsiTheme="minorHAnsi" w:cstheme="minorHAnsi"/>
        </w:rPr>
      </w:pPr>
      <w:r w:rsidRPr="0091113D">
        <w:rPr>
          <w:rFonts w:asciiTheme="minorHAnsi" w:hAnsiTheme="minorHAnsi" w:cstheme="minorHAnsi"/>
          <w:color w:val="000000"/>
        </w:rPr>
        <w:t xml:space="preserve">                                                                                  Testemunhas:</w:t>
      </w:r>
    </w:p>
    <w:p w14:paraId="10E815C5" w14:textId="77777777" w:rsidR="006C086B" w:rsidRPr="0091113D" w:rsidRDefault="006C086B">
      <w:pPr>
        <w:tabs>
          <w:tab w:val="left" w:pos="5070"/>
        </w:tabs>
        <w:spacing w:line="240" w:lineRule="auto"/>
        <w:jc w:val="both"/>
        <w:rPr>
          <w:rFonts w:asciiTheme="minorHAnsi" w:hAnsiTheme="minorHAnsi" w:cstheme="minorHAnsi"/>
          <w:color w:val="000000"/>
        </w:rPr>
      </w:pPr>
    </w:p>
    <w:p w14:paraId="3297D3AD" w14:textId="77777777" w:rsidR="006C086B" w:rsidRPr="0091113D" w:rsidRDefault="006C086B">
      <w:pPr>
        <w:tabs>
          <w:tab w:val="left" w:pos="5070"/>
        </w:tabs>
        <w:spacing w:line="240" w:lineRule="auto"/>
        <w:jc w:val="both"/>
        <w:rPr>
          <w:rFonts w:asciiTheme="minorHAnsi" w:hAnsiTheme="minorHAnsi" w:cstheme="minorHAnsi"/>
        </w:rPr>
      </w:pPr>
      <w:r w:rsidRPr="0091113D">
        <w:rPr>
          <w:rFonts w:asciiTheme="minorHAnsi" w:hAnsiTheme="minorHAnsi" w:cstheme="minorHAnsi"/>
          <w:color w:val="000000"/>
        </w:rPr>
        <w:t>________________________________                                  _________________________________</w:t>
      </w:r>
    </w:p>
    <w:p w14:paraId="05A054AA" w14:textId="77777777" w:rsidR="006C086B" w:rsidRPr="0091113D" w:rsidRDefault="006C086B">
      <w:pPr>
        <w:spacing w:line="240" w:lineRule="auto"/>
        <w:ind w:left="1"/>
        <w:rPr>
          <w:rFonts w:asciiTheme="minorHAnsi" w:hAnsiTheme="minorHAnsi" w:cstheme="minorHAnsi"/>
        </w:rPr>
      </w:pPr>
      <w:r w:rsidRPr="0091113D">
        <w:rPr>
          <w:rFonts w:asciiTheme="minorHAnsi" w:hAnsiTheme="minorHAnsi" w:cstheme="minorHAnsi"/>
          <w:color w:val="000000"/>
        </w:rPr>
        <w:t xml:space="preserve">CPF:                                                                                                  CPF: </w:t>
      </w:r>
    </w:p>
    <w:p w14:paraId="72DCB5CD" w14:textId="77777777" w:rsidR="006C086B" w:rsidRPr="0091113D" w:rsidRDefault="006C086B">
      <w:pPr>
        <w:widowControl w:val="0"/>
        <w:spacing w:line="240" w:lineRule="auto"/>
        <w:jc w:val="center"/>
        <w:rPr>
          <w:rFonts w:asciiTheme="minorHAnsi" w:hAnsiTheme="minorHAnsi" w:cstheme="minorHAnsi"/>
          <w:spacing w:val="1"/>
        </w:rPr>
      </w:pPr>
    </w:p>
    <w:p w14:paraId="18377495" w14:textId="77777777" w:rsidR="006C086B" w:rsidRPr="0091113D" w:rsidRDefault="006C086B">
      <w:pPr>
        <w:widowControl w:val="0"/>
        <w:spacing w:line="240" w:lineRule="auto"/>
        <w:jc w:val="center"/>
        <w:rPr>
          <w:rFonts w:asciiTheme="minorHAnsi" w:hAnsiTheme="minorHAnsi" w:cstheme="minorHAnsi"/>
          <w:b/>
          <w:spacing w:val="1"/>
        </w:rPr>
      </w:pPr>
    </w:p>
    <w:p w14:paraId="22803C64" w14:textId="77777777" w:rsidR="006C086B" w:rsidRPr="0091113D" w:rsidRDefault="006C086B">
      <w:pPr>
        <w:widowControl w:val="0"/>
        <w:spacing w:line="240" w:lineRule="auto"/>
        <w:jc w:val="center"/>
        <w:rPr>
          <w:rFonts w:asciiTheme="minorHAnsi" w:hAnsiTheme="minorHAnsi" w:cstheme="minorHAnsi"/>
          <w:b/>
          <w:spacing w:val="1"/>
        </w:rPr>
      </w:pPr>
    </w:p>
    <w:p w14:paraId="00E3F68A" w14:textId="77777777" w:rsidR="009573AD" w:rsidRPr="0091113D" w:rsidRDefault="009573AD">
      <w:pPr>
        <w:widowControl w:val="0"/>
        <w:spacing w:line="240" w:lineRule="auto"/>
        <w:jc w:val="center"/>
        <w:rPr>
          <w:rFonts w:asciiTheme="minorHAnsi" w:hAnsiTheme="minorHAnsi" w:cstheme="minorHAnsi"/>
          <w:b/>
          <w:spacing w:val="1"/>
        </w:rPr>
      </w:pPr>
    </w:p>
    <w:p w14:paraId="4475BEC9" w14:textId="77777777" w:rsidR="009573AD" w:rsidRDefault="009573AD">
      <w:pPr>
        <w:widowControl w:val="0"/>
        <w:spacing w:line="240" w:lineRule="auto"/>
        <w:jc w:val="center"/>
        <w:rPr>
          <w:rFonts w:asciiTheme="minorHAnsi" w:hAnsiTheme="minorHAnsi" w:cstheme="minorHAnsi"/>
          <w:b/>
          <w:spacing w:val="1"/>
        </w:rPr>
      </w:pPr>
    </w:p>
    <w:p w14:paraId="64CA2348" w14:textId="77777777" w:rsidR="0091113D" w:rsidRDefault="0091113D">
      <w:pPr>
        <w:widowControl w:val="0"/>
        <w:spacing w:line="240" w:lineRule="auto"/>
        <w:jc w:val="center"/>
        <w:rPr>
          <w:rFonts w:asciiTheme="minorHAnsi" w:hAnsiTheme="minorHAnsi" w:cstheme="minorHAnsi"/>
          <w:b/>
          <w:spacing w:val="1"/>
        </w:rPr>
      </w:pPr>
    </w:p>
    <w:p w14:paraId="39B86376" w14:textId="77777777" w:rsidR="0091113D" w:rsidRDefault="0091113D">
      <w:pPr>
        <w:widowControl w:val="0"/>
        <w:spacing w:line="240" w:lineRule="auto"/>
        <w:jc w:val="center"/>
        <w:rPr>
          <w:rFonts w:asciiTheme="minorHAnsi" w:hAnsiTheme="minorHAnsi" w:cstheme="minorHAnsi"/>
          <w:b/>
          <w:spacing w:val="1"/>
        </w:rPr>
      </w:pPr>
    </w:p>
    <w:p w14:paraId="71CC8BB1" w14:textId="77777777" w:rsidR="0091113D" w:rsidRDefault="0091113D">
      <w:pPr>
        <w:widowControl w:val="0"/>
        <w:spacing w:line="240" w:lineRule="auto"/>
        <w:jc w:val="center"/>
        <w:rPr>
          <w:rFonts w:asciiTheme="minorHAnsi" w:hAnsiTheme="minorHAnsi" w:cstheme="minorHAnsi"/>
          <w:b/>
          <w:spacing w:val="1"/>
        </w:rPr>
      </w:pPr>
    </w:p>
    <w:p w14:paraId="4F17FFBC" w14:textId="77777777" w:rsidR="0091113D" w:rsidRPr="0091113D" w:rsidRDefault="0091113D">
      <w:pPr>
        <w:widowControl w:val="0"/>
        <w:spacing w:line="240" w:lineRule="auto"/>
        <w:jc w:val="center"/>
        <w:rPr>
          <w:rFonts w:asciiTheme="minorHAnsi" w:hAnsiTheme="minorHAnsi" w:cstheme="minorHAnsi"/>
          <w:b/>
          <w:spacing w:val="1"/>
        </w:rPr>
      </w:pPr>
    </w:p>
    <w:p w14:paraId="044E0F89" w14:textId="77777777" w:rsidR="005369B9" w:rsidRDefault="005369B9">
      <w:pPr>
        <w:widowControl w:val="0"/>
        <w:spacing w:line="240" w:lineRule="auto"/>
        <w:jc w:val="center"/>
        <w:rPr>
          <w:rFonts w:asciiTheme="minorHAnsi" w:hAnsiTheme="minorHAnsi" w:cstheme="minorHAnsi"/>
          <w:b/>
          <w:spacing w:val="1"/>
        </w:rPr>
      </w:pPr>
    </w:p>
    <w:p w14:paraId="41B69D50" w14:textId="77777777" w:rsidR="005369B9" w:rsidRDefault="005369B9">
      <w:pPr>
        <w:widowControl w:val="0"/>
        <w:spacing w:line="240" w:lineRule="auto"/>
        <w:jc w:val="center"/>
        <w:rPr>
          <w:rFonts w:asciiTheme="minorHAnsi" w:hAnsiTheme="minorHAnsi" w:cstheme="minorHAnsi"/>
          <w:b/>
          <w:spacing w:val="1"/>
        </w:rPr>
      </w:pPr>
    </w:p>
    <w:p w14:paraId="15BDD5CA" w14:textId="77777777" w:rsidR="005369B9" w:rsidRDefault="005369B9">
      <w:pPr>
        <w:widowControl w:val="0"/>
        <w:spacing w:line="240" w:lineRule="auto"/>
        <w:jc w:val="center"/>
        <w:rPr>
          <w:rFonts w:asciiTheme="minorHAnsi" w:hAnsiTheme="minorHAnsi" w:cstheme="minorHAnsi"/>
          <w:b/>
          <w:spacing w:val="1"/>
        </w:rPr>
      </w:pPr>
    </w:p>
    <w:p w14:paraId="2EBF640D" w14:textId="77777777" w:rsidR="005369B9" w:rsidRDefault="005369B9">
      <w:pPr>
        <w:widowControl w:val="0"/>
        <w:spacing w:line="240" w:lineRule="auto"/>
        <w:jc w:val="center"/>
        <w:rPr>
          <w:rFonts w:asciiTheme="minorHAnsi" w:hAnsiTheme="minorHAnsi" w:cstheme="minorHAnsi"/>
          <w:b/>
          <w:spacing w:val="1"/>
        </w:rPr>
      </w:pPr>
    </w:p>
    <w:p w14:paraId="7F6E0D00" w14:textId="77777777" w:rsidR="005369B9" w:rsidRDefault="005369B9">
      <w:pPr>
        <w:widowControl w:val="0"/>
        <w:spacing w:line="240" w:lineRule="auto"/>
        <w:jc w:val="center"/>
        <w:rPr>
          <w:rFonts w:asciiTheme="minorHAnsi" w:hAnsiTheme="minorHAnsi" w:cstheme="minorHAnsi"/>
          <w:b/>
          <w:spacing w:val="1"/>
        </w:rPr>
      </w:pPr>
    </w:p>
    <w:p w14:paraId="2C998E03" w14:textId="77777777" w:rsidR="006C086B" w:rsidRPr="0091113D" w:rsidRDefault="000B37A2">
      <w:pPr>
        <w:widowControl w:val="0"/>
        <w:spacing w:line="240" w:lineRule="auto"/>
        <w:jc w:val="center"/>
        <w:rPr>
          <w:rFonts w:asciiTheme="minorHAnsi" w:hAnsiTheme="minorHAnsi" w:cstheme="minorHAnsi"/>
        </w:rPr>
      </w:pPr>
      <w:r w:rsidRPr="0091113D">
        <w:rPr>
          <w:rFonts w:asciiTheme="minorHAnsi" w:hAnsiTheme="minorHAnsi" w:cstheme="minorHAnsi"/>
          <w:b/>
          <w:spacing w:val="1"/>
        </w:rPr>
        <w:lastRenderedPageBreak/>
        <w:t>A</w:t>
      </w:r>
      <w:r w:rsidR="006C086B" w:rsidRPr="0091113D">
        <w:rPr>
          <w:rFonts w:asciiTheme="minorHAnsi" w:hAnsiTheme="minorHAnsi" w:cstheme="minorHAnsi"/>
          <w:b/>
          <w:spacing w:val="1"/>
        </w:rPr>
        <w:t xml:space="preserve">NEXO II </w:t>
      </w:r>
    </w:p>
    <w:p w14:paraId="19E9E016" w14:textId="77777777" w:rsidR="006C086B" w:rsidRPr="0091113D" w:rsidRDefault="006C086B">
      <w:pPr>
        <w:spacing w:after="0"/>
        <w:rPr>
          <w:rStyle w:val="Fontepare1gpadre3o2"/>
          <w:rFonts w:asciiTheme="minorHAnsi" w:hAnsiTheme="minorHAnsi" w:cstheme="minorHAnsi"/>
        </w:rPr>
      </w:pPr>
      <w:r w:rsidRPr="0091113D">
        <w:rPr>
          <w:rStyle w:val="Fontepare1gpadre3o2"/>
          <w:rFonts w:asciiTheme="minorHAnsi" w:hAnsiTheme="minorHAnsi" w:cstheme="minorHAnsi"/>
        </w:rPr>
        <w:t xml:space="preserve">                                            (Minuta</w:t>
      </w:r>
      <w:proofErr w:type="gramStart"/>
      <w:r w:rsidRPr="0091113D">
        <w:rPr>
          <w:rStyle w:val="Fontepare1gpadre3o2"/>
          <w:rFonts w:asciiTheme="minorHAnsi" w:hAnsiTheme="minorHAnsi" w:cstheme="minorHAnsi"/>
        </w:rPr>
        <w:t xml:space="preserve"> </w:t>
      </w:r>
      <w:r w:rsidR="000B37A2" w:rsidRPr="0091113D">
        <w:rPr>
          <w:rStyle w:val="Fontepare1gpadre3o2"/>
          <w:rFonts w:asciiTheme="minorHAnsi" w:hAnsiTheme="minorHAnsi" w:cstheme="minorHAnsi"/>
        </w:rPr>
        <w:t xml:space="preserve"> </w:t>
      </w:r>
      <w:proofErr w:type="gramEnd"/>
      <w:r w:rsidRPr="0091113D">
        <w:rPr>
          <w:rStyle w:val="Fontepare1gpadre3o2"/>
          <w:rFonts w:asciiTheme="minorHAnsi" w:hAnsiTheme="minorHAnsi" w:cstheme="minorHAnsi"/>
        </w:rPr>
        <w:t>-  CONTRATO N º ___/</w:t>
      </w:r>
      <w:r w:rsidR="006634D7" w:rsidRPr="0091113D">
        <w:rPr>
          <w:rStyle w:val="Fontepare1gpadre3o2"/>
          <w:rFonts w:asciiTheme="minorHAnsi" w:hAnsiTheme="minorHAnsi" w:cstheme="minorHAnsi"/>
        </w:rPr>
        <w:t>2020</w:t>
      </w:r>
    </w:p>
    <w:p w14:paraId="3C465B0C" w14:textId="77777777" w:rsidR="000B37A2" w:rsidRPr="0091113D" w:rsidRDefault="000B37A2">
      <w:pPr>
        <w:spacing w:after="0"/>
        <w:rPr>
          <w:rFonts w:asciiTheme="minorHAnsi" w:hAnsiTheme="minorHAnsi" w:cstheme="minorHAnsi"/>
        </w:rPr>
      </w:pPr>
    </w:p>
    <w:p w14:paraId="721FB7E5" w14:textId="77777777" w:rsidR="006C086B" w:rsidRPr="0091113D" w:rsidRDefault="006C086B" w:rsidP="000B37A2">
      <w:pPr>
        <w:spacing w:after="0"/>
        <w:ind w:left="4111"/>
        <w:jc w:val="both"/>
        <w:rPr>
          <w:rFonts w:asciiTheme="minorHAnsi" w:hAnsiTheme="minorHAnsi" w:cstheme="minorHAnsi"/>
        </w:rPr>
      </w:pPr>
      <w:r w:rsidRPr="0091113D">
        <w:rPr>
          <w:rStyle w:val="Fontepare1gpadre3o2"/>
          <w:rFonts w:asciiTheme="minorHAnsi" w:hAnsiTheme="minorHAnsi" w:cstheme="minorHAnsi"/>
          <w:b/>
        </w:rPr>
        <w:t>CONTRATO DE PRESTAÇÃO DE SERVIÇOS QUE FAZEM ENTRE SI DE UM LADO A PREFEITURA MUNICIPAL DE NOVA TERRA NOVA DO NORTE-MT E DO OUTRO A EMPRESA_____________________</w:t>
      </w:r>
    </w:p>
    <w:p w14:paraId="45DEB28B" w14:textId="77777777" w:rsidR="006C086B" w:rsidRPr="0091113D" w:rsidRDefault="006C086B">
      <w:pPr>
        <w:spacing w:after="0"/>
        <w:jc w:val="both"/>
        <w:rPr>
          <w:rFonts w:asciiTheme="minorHAnsi" w:hAnsiTheme="minorHAnsi" w:cstheme="minorHAnsi"/>
          <w:b/>
        </w:rPr>
      </w:pPr>
    </w:p>
    <w:p w14:paraId="0B745D22" w14:textId="120B4A15"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b/>
        </w:rPr>
        <w:t>O MUNICÍPIO DE NOVA TERRA NOVA DO NORTE-MT</w:t>
      </w:r>
      <w:r w:rsidRPr="0091113D">
        <w:rPr>
          <w:rStyle w:val="Fontepare1gpadre3o2"/>
          <w:rFonts w:asciiTheme="minorHAnsi" w:hAnsiTheme="minorHAnsi" w:cstheme="minorHAnsi"/>
        </w:rPr>
        <w:t xml:space="preserve">, Estado de Mato Grosso, pessoa jurídica de direito público interno, com sede na Avenida TERRA NOVA DO NORTE-MT n </w:t>
      </w:r>
      <w:proofErr w:type="gramStart"/>
      <w:r w:rsidRPr="0091113D">
        <w:rPr>
          <w:rStyle w:val="Fontepare1gpadre3o2"/>
          <w:rFonts w:asciiTheme="minorHAnsi" w:hAnsiTheme="minorHAnsi" w:cstheme="minorHAnsi"/>
        </w:rPr>
        <w:t xml:space="preserve">º </w:t>
      </w:r>
      <w:r w:rsidR="000B37A2" w:rsidRPr="0091113D">
        <w:rPr>
          <w:rStyle w:val="Fontepare1gpadre3o2"/>
          <w:rFonts w:asciiTheme="minorHAnsi" w:hAnsiTheme="minorHAnsi" w:cstheme="minorHAnsi"/>
        </w:rPr>
        <w:t>...</w:t>
      </w:r>
      <w:proofErr w:type="gramEnd"/>
      <w:r w:rsidR="000B37A2" w:rsidRPr="0091113D">
        <w:rPr>
          <w:rStyle w:val="Fontepare1gpadre3o2"/>
          <w:rFonts w:asciiTheme="minorHAnsi" w:hAnsiTheme="minorHAnsi" w:cstheme="minorHAnsi"/>
        </w:rPr>
        <w:t>.........</w:t>
      </w:r>
      <w:r w:rsidRPr="0091113D">
        <w:rPr>
          <w:rStyle w:val="Fontepare1gpadre3o2"/>
          <w:rFonts w:asciiTheme="minorHAnsi" w:hAnsiTheme="minorHAnsi" w:cstheme="minorHAnsi"/>
        </w:rPr>
        <w:t xml:space="preserve">, Centro, Nova TERRA NOVA DO NORTE-MT  – MT, inscrito no CNPJ nº </w:t>
      </w:r>
      <w:r w:rsidR="000B37A2" w:rsidRPr="0091113D">
        <w:rPr>
          <w:rStyle w:val="Fontepare1gpadre3o2"/>
          <w:rFonts w:asciiTheme="minorHAnsi" w:hAnsiTheme="minorHAnsi" w:cstheme="minorHAnsi"/>
        </w:rPr>
        <w:t>.............................</w:t>
      </w:r>
      <w:r w:rsidRPr="0091113D">
        <w:rPr>
          <w:rStyle w:val="Fontepare1gpadre3o2"/>
          <w:rFonts w:asciiTheme="minorHAnsi" w:hAnsiTheme="minorHAnsi" w:cstheme="minorHAnsi"/>
        </w:rPr>
        <w:t xml:space="preserve">, neste ato representada  pelo Ordenador de Despesa, Sr. </w:t>
      </w:r>
      <w:r w:rsidR="000B37A2" w:rsidRPr="0091113D">
        <w:rPr>
          <w:rStyle w:val="Fontepare1gpadre3o2"/>
          <w:rFonts w:asciiTheme="minorHAnsi" w:hAnsiTheme="minorHAnsi" w:cstheme="minorHAnsi"/>
          <w:b/>
        </w:rPr>
        <w:t>----------------------</w:t>
      </w:r>
      <w:r w:rsidRPr="0091113D">
        <w:rPr>
          <w:rStyle w:val="Fontepare1gpadre3o2"/>
          <w:rFonts w:asciiTheme="minorHAnsi" w:hAnsiTheme="minorHAnsi" w:cstheme="minorHAnsi"/>
        </w:rPr>
        <w:t xml:space="preserve">, inscrito no CPF sob o n º </w:t>
      </w:r>
      <w:r w:rsidR="000B37A2" w:rsidRPr="0091113D">
        <w:rPr>
          <w:rStyle w:val="Fontepare1gpadre3o2"/>
          <w:rFonts w:asciiTheme="minorHAnsi" w:hAnsiTheme="minorHAnsi" w:cstheme="minorHAnsi"/>
        </w:rPr>
        <w:t>-----------</w:t>
      </w:r>
      <w:r w:rsidRPr="0091113D">
        <w:rPr>
          <w:rStyle w:val="Fontepare1gpadre3o2"/>
          <w:rFonts w:asciiTheme="minorHAnsi" w:hAnsiTheme="minorHAnsi" w:cstheme="minorHAnsi"/>
        </w:rPr>
        <w:t xml:space="preserve">  e RG n º </w:t>
      </w:r>
      <w:r w:rsidR="000B37A2" w:rsidRPr="0091113D">
        <w:rPr>
          <w:rStyle w:val="Fontepare1gpadre3o2"/>
          <w:rFonts w:asciiTheme="minorHAnsi" w:hAnsiTheme="minorHAnsi" w:cstheme="minorHAnsi"/>
        </w:rPr>
        <w:t>----------------------------</w:t>
      </w:r>
      <w:r w:rsidRPr="0091113D">
        <w:rPr>
          <w:rStyle w:val="Fontepare1gpadre3o2"/>
          <w:rFonts w:asciiTheme="minorHAnsi" w:hAnsiTheme="minorHAnsi" w:cstheme="minorHAnsi"/>
        </w:rPr>
        <w:t xml:space="preserve">,  residente e domiciliado à </w:t>
      </w:r>
      <w:r w:rsidR="000B37A2" w:rsidRPr="0091113D">
        <w:rPr>
          <w:rStyle w:val="Fontepare1gpadre3o2"/>
          <w:rFonts w:asciiTheme="minorHAnsi" w:hAnsiTheme="minorHAnsi" w:cstheme="minorHAnsi"/>
        </w:rPr>
        <w:t>------------------</w:t>
      </w:r>
      <w:r w:rsidRPr="0091113D">
        <w:rPr>
          <w:rStyle w:val="Fontepare1gpadre3o2"/>
          <w:rFonts w:asciiTheme="minorHAnsi" w:hAnsiTheme="minorHAnsi" w:cstheme="minorHAnsi"/>
        </w:rPr>
        <w:t xml:space="preserve">, n º </w:t>
      </w:r>
      <w:r w:rsidR="000B37A2" w:rsidRPr="0091113D">
        <w:rPr>
          <w:rStyle w:val="Fontepare1gpadre3o2"/>
          <w:rFonts w:asciiTheme="minorHAnsi" w:hAnsiTheme="minorHAnsi" w:cstheme="minorHAnsi"/>
        </w:rPr>
        <w:t>--------------------</w:t>
      </w:r>
      <w:r w:rsidRPr="0091113D">
        <w:rPr>
          <w:rStyle w:val="Fontepare1gpadre3o2"/>
          <w:rFonts w:asciiTheme="minorHAnsi" w:hAnsiTheme="minorHAnsi" w:cstheme="minorHAnsi"/>
        </w:rPr>
        <w:t xml:space="preserve">, </w:t>
      </w:r>
      <w:r w:rsidR="000B37A2" w:rsidRPr="0091113D">
        <w:rPr>
          <w:rStyle w:val="Fontepare1gpadre3o2"/>
          <w:rFonts w:asciiTheme="minorHAnsi" w:hAnsiTheme="minorHAnsi" w:cstheme="minorHAnsi"/>
        </w:rPr>
        <w:t>---------------</w:t>
      </w:r>
      <w:r w:rsidRPr="0091113D">
        <w:rPr>
          <w:rStyle w:val="Fontepare1gpadre3o2"/>
          <w:rFonts w:asciiTheme="minorHAnsi" w:hAnsiTheme="minorHAnsi" w:cstheme="minorHAnsi"/>
        </w:rPr>
        <w:t xml:space="preserve">, neste Município, doravante  denominado  </w:t>
      </w:r>
      <w:r w:rsidRPr="0091113D">
        <w:rPr>
          <w:rStyle w:val="Fontepare1gpadre3o2"/>
          <w:rFonts w:asciiTheme="minorHAnsi" w:hAnsiTheme="minorHAnsi" w:cstheme="minorHAnsi"/>
          <w:b/>
        </w:rPr>
        <w:t>CONTRATANTE</w:t>
      </w:r>
      <w:r w:rsidRPr="0091113D">
        <w:rPr>
          <w:rStyle w:val="Fontepare1gpadre3o2"/>
          <w:rFonts w:asciiTheme="minorHAnsi" w:hAnsiTheme="minorHAnsi" w:cstheme="minorHAnsi"/>
        </w:rPr>
        <w:t xml:space="preserve"> e a empresa  ______________,  pessoa jurídica de direito privado, com sede na Av. ________________, ______________________, inscrita no CNPJ – __________________, neste ato representada pelo Sr. _______________,RG -_____________ e CPF: ___________________, doravante denominada simplesmente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xml:space="preserve">, resolvem celebrar o presente contrato de execução de obra decorrente da </w:t>
      </w:r>
      <w:r w:rsidRPr="0091113D">
        <w:rPr>
          <w:rStyle w:val="Fontepare1gpadre3o2"/>
          <w:rFonts w:asciiTheme="minorHAnsi" w:hAnsiTheme="minorHAnsi" w:cstheme="minorHAnsi"/>
          <w:b/>
        </w:rPr>
        <w:t xml:space="preserve">PREGÃO PRESENCIAL N º </w:t>
      </w:r>
      <w:r w:rsidR="008436A6" w:rsidRPr="0091113D">
        <w:rPr>
          <w:rStyle w:val="Fontepare1gpadre3o2"/>
          <w:rFonts w:asciiTheme="minorHAnsi" w:hAnsiTheme="minorHAnsi" w:cstheme="minorHAnsi"/>
          <w:b/>
        </w:rPr>
        <w:t>.../2020</w:t>
      </w:r>
      <w:r w:rsidRPr="0091113D">
        <w:rPr>
          <w:rStyle w:val="Fontepare1gpadre3o2"/>
          <w:rFonts w:asciiTheme="minorHAnsi" w:hAnsiTheme="minorHAnsi" w:cstheme="minorHAnsi"/>
        </w:rPr>
        <w:t>, que reger-se-á pelas normas da Lei Federal n. 8.666/93 e legislações complementares e pelas cláusulas seguintes.</w:t>
      </w:r>
    </w:p>
    <w:p w14:paraId="0A25A4A4" w14:textId="77777777" w:rsidR="006C086B" w:rsidRPr="0091113D" w:rsidRDefault="006C086B" w:rsidP="00A67FDC">
      <w:pPr>
        <w:spacing w:after="0"/>
        <w:jc w:val="both"/>
        <w:rPr>
          <w:rFonts w:asciiTheme="minorHAnsi" w:hAnsiTheme="minorHAnsi" w:cstheme="minorHAnsi"/>
          <w:b/>
        </w:rPr>
      </w:pPr>
    </w:p>
    <w:p w14:paraId="6129DF66"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b/>
        </w:rPr>
        <w:t>1.0 - CLÁUSULA PRIMEIRA - DO OBJETO E FORMA DE EXECUÇÃO</w:t>
      </w:r>
    </w:p>
    <w:p w14:paraId="1E6C3242" w14:textId="77777777" w:rsidR="006C086B" w:rsidRPr="0091113D" w:rsidRDefault="006C086B" w:rsidP="00A67FDC">
      <w:pPr>
        <w:spacing w:after="0"/>
        <w:jc w:val="both"/>
        <w:rPr>
          <w:rFonts w:asciiTheme="minorHAnsi" w:hAnsiTheme="minorHAnsi" w:cstheme="minorHAnsi"/>
        </w:rPr>
      </w:pPr>
    </w:p>
    <w:p w14:paraId="37D0DE86" w14:textId="20D80252"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1.1 - O objeto deste contrato é </w:t>
      </w:r>
      <w:r w:rsidR="0091113D">
        <w:rPr>
          <w:rStyle w:val="Fontepare1gpadre3o2"/>
          <w:rFonts w:asciiTheme="minorHAnsi" w:hAnsiTheme="minorHAnsi" w:cstheme="minorHAnsi"/>
        </w:rPr>
        <w:t>------------------------------------------------------</w:t>
      </w:r>
      <w:r w:rsidR="000B37A2" w:rsidRPr="0091113D">
        <w:rPr>
          <w:rStyle w:val="Fontepare1gpadre3o2"/>
          <w:rFonts w:asciiTheme="minorHAnsi" w:hAnsiTheme="minorHAnsi" w:cstheme="minorHAnsi"/>
        </w:rPr>
        <w:t xml:space="preserve">, </w:t>
      </w:r>
      <w:r w:rsidRPr="0091113D">
        <w:rPr>
          <w:rStyle w:val="Fontepare1gpadre3o2"/>
          <w:rFonts w:asciiTheme="minorHAnsi" w:hAnsiTheme="minorHAnsi" w:cstheme="minorHAnsi"/>
        </w:rPr>
        <w:t xml:space="preserve">em consonância com o estipulado no ANEXO I do Edital de </w:t>
      </w:r>
      <w:r w:rsidRPr="0091113D">
        <w:rPr>
          <w:rStyle w:val="Fontepare1gpadre3o2"/>
          <w:rFonts w:asciiTheme="minorHAnsi" w:hAnsiTheme="minorHAnsi" w:cstheme="minorHAnsi"/>
          <w:b/>
        </w:rPr>
        <w:t>Pregã</w:t>
      </w:r>
      <w:r w:rsidR="000B37A2" w:rsidRPr="0091113D">
        <w:rPr>
          <w:rStyle w:val="Fontepare1gpadre3o2"/>
          <w:rFonts w:asciiTheme="minorHAnsi" w:hAnsiTheme="minorHAnsi" w:cstheme="minorHAnsi"/>
          <w:b/>
        </w:rPr>
        <w:t xml:space="preserve">o </w:t>
      </w:r>
      <w:proofErr w:type="gramStart"/>
      <w:r w:rsidR="000B37A2" w:rsidRPr="0091113D">
        <w:rPr>
          <w:rStyle w:val="Fontepare1gpadre3o2"/>
          <w:rFonts w:asciiTheme="minorHAnsi" w:hAnsiTheme="minorHAnsi" w:cstheme="minorHAnsi"/>
          <w:b/>
        </w:rPr>
        <w:t xml:space="preserve">Presencial </w:t>
      </w:r>
      <w:r w:rsidR="008436A6" w:rsidRPr="0091113D">
        <w:rPr>
          <w:rStyle w:val="Fontepare1gpadre3o2"/>
          <w:rFonts w:asciiTheme="minorHAnsi" w:hAnsiTheme="minorHAnsi" w:cstheme="minorHAnsi"/>
          <w:b/>
        </w:rPr>
        <w:t>...</w:t>
      </w:r>
      <w:proofErr w:type="gramEnd"/>
      <w:r w:rsidR="008436A6" w:rsidRPr="0091113D">
        <w:rPr>
          <w:rStyle w:val="Fontepare1gpadre3o2"/>
          <w:rFonts w:asciiTheme="minorHAnsi" w:hAnsiTheme="minorHAnsi" w:cstheme="minorHAnsi"/>
          <w:b/>
        </w:rPr>
        <w:t>/2020</w:t>
      </w:r>
      <w:r w:rsidRPr="0091113D">
        <w:rPr>
          <w:rStyle w:val="Fontepare1gpadre3o2"/>
          <w:rFonts w:asciiTheme="minorHAnsi" w:hAnsiTheme="minorHAnsi" w:cstheme="minorHAnsi"/>
        </w:rPr>
        <w:t xml:space="preserve">, e com a Proposta de Preços apresentada pela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os quais fazem parte integrante deste contrato independentemente de sua transcrição.</w:t>
      </w:r>
    </w:p>
    <w:p w14:paraId="62F59EA2" w14:textId="77777777" w:rsidR="006C086B" w:rsidRPr="0091113D" w:rsidRDefault="006C086B" w:rsidP="00A67FDC">
      <w:pPr>
        <w:spacing w:after="0"/>
        <w:jc w:val="both"/>
        <w:rPr>
          <w:rFonts w:asciiTheme="minorHAnsi" w:hAnsiTheme="minorHAnsi" w:cstheme="minorHAnsi"/>
        </w:rPr>
      </w:pPr>
    </w:p>
    <w:p w14:paraId="03D39289"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1.2 - A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xml:space="preserve"> obriga-se a executar os serviços objeto deste contrato de acordo com as prescrições e critérios técnicos vigentes, conforme relação de serviços a seguir relacionados:</w:t>
      </w:r>
    </w:p>
    <w:p w14:paraId="66A93189" w14:textId="77777777" w:rsidR="006C086B" w:rsidRPr="0091113D" w:rsidRDefault="00A67FDC" w:rsidP="00A67FDC">
      <w:pPr>
        <w:spacing w:after="0"/>
        <w:jc w:val="both"/>
        <w:rPr>
          <w:rFonts w:asciiTheme="minorHAnsi" w:hAnsiTheme="minorHAnsi" w:cstheme="minorHAnsi"/>
        </w:rPr>
      </w:pPr>
      <w:r w:rsidRPr="0091113D">
        <w:rPr>
          <w:rFonts w:asciiTheme="minorHAnsi" w:hAnsiTheme="minorHAnsi" w:cstheme="minorHAnsi"/>
        </w:rPr>
        <w:t>--------------------------------------------------------------------</w:t>
      </w:r>
    </w:p>
    <w:p w14:paraId="03DE5593" w14:textId="77777777" w:rsidR="00A67FDC" w:rsidRPr="0091113D" w:rsidRDefault="00A67FDC" w:rsidP="00A67FDC">
      <w:pPr>
        <w:spacing w:after="0"/>
        <w:jc w:val="both"/>
        <w:rPr>
          <w:rFonts w:asciiTheme="minorHAnsi" w:hAnsiTheme="minorHAnsi" w:cstheme="minorHAnsi"/>
        </w:rPr>
      </w:pPr>
    </w:p>
    <w:p w14:paraId="0385A519"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b/>
        </w:rPr>
        <w:t>2.0 - CLÁUSULA SEGUNDA - DA FISCALIZAÇÃO</w:t>
      </w:r>
    </w:p>
    <w:p w14:paraId="391B6881" w14:textId="77777777" w:rsidR="006C086B" w:rsidRPr="0091113D" w:rsidRDefault="006C086B" w:rsidP="00A67FDC">
      <w:pPr>
        <w:spacing w:after="0"/>
        <w:jc w:val="both"/>
        <w:rPr>
          <w:rFonts w:asciiTheme="minorHAnsi" w:hAnsiTheme="minorHAnsi" w:cstheme="minorHAnsi"/>
        </w:rPr>
      </w:pPr>
    </w:p>
    <w:p w14:paraId="6B84EE15"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2.1 - A fiscalização de todas as fases dos serviços será feita por servidores responsáveis designados pelo </w:t>
      </w:r>
      <w:r w:rsidRPr="0091113D">
        <w:rPr>
          <w:rStyle w:val="Fontepare1gpadre3o2"/>
          <w:rFonts w:asciiTheme="minorHAnsi" w:hAnsiTheme="minorHAnsi" w:cstheme="minorHAnsi"/>
          <w:b/>
        </w:rPr>
        <w:t>CONTRATANTE</w:t>
      </w:r>
      <w:r w:rsidRPr="0091113D">
        <w:rPr>
          <w:rStyle w:val="Fontepare1gpadre3o2"/>
          <w:rFonts w:asciiTheme="minorHAnsi" w:hAnsiTheme="minorHAnsi" w:cstheme="minorHAnsi"/>
        </w:rPr>
        <w:t>.</w:t>
      </w:r>
    </w:p>
    <w:p w14:paraId="65AE97EF" w14:textId="77777777" w:rsidR="006C086B" w:rsidRPr="0091113D" w:rsidRDefault="006C086B" w:rsidP="00A67FDC">
      <w:pPr>
        <w:spacing w:after="0"/>
        <w:jc w:val="both"/>
        <w:rPr>
          <w:rFonts w:asciiTheme="minorHAnsi" w:hAnsiTheme="minorHAnsi" w:cstheme="minorHAnsi"/>
        </w:rPr>
      </w:pPr>
    </w:p>
    <w:p w14:paraId="760792D9"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b/>
        </w:rPr>
        <w:t>3.0 - CLÁUSULA TERCEIRA - DO RECEBIMENTO DOS SERVIÇOS</w:t>
      </w:r>
    </w:p>
    <w:p w14:paraId="1B9985AC" w14:textId="77777777" w:rsidR="006C086B" w:rsidRPr="0091113D" w:rsidRDefault="006C086B" w:rsidP="00A67FDC">
      <w:pPr>
        <w:spacing w:after="0"/>
        <w:jc w:val="both"/>
        <w:rPr>
          <w:rFonts w:asciiTheme="minorHAnsi" w:hAnsiTheme="minorHAnsi" w:cstheme="minorHAnsi"/>
        </w:rPr>
      </w:pPr>
    </w:p>
    <w:p w14:paraId="6BA9CE41"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lastRenderedPageBreak/>
        <w:t xml:space="preserve">3.1. Serão efetua conferências pela secretaria </w:t>
      </w:r>
      <w:proofErr w:type="gramStart"/>
      <w:r w:rsidRPr="0091113D">
        <w:rPr>
          <w:rStyle w:val="Fontepare1gpadre3o2"/>
          <w:rFonts w:asciiTheme="minorHAnsi" w:hAnsiTheme="minorHAnsi" w:cstheme="minorHAnsi"/>
        </w:rPr>
        <w:t>responsável para apurar a quantidade serviços executados que consta na Nota Fiscal</w:t>
      </w:r>
      <w:proofErr w:type="gramEnd"/>
      <w:r w:rsidRPr="0091113D">
        <w:rPr>
          <w:rStyle w:val="Fontepare1gpadre3o2"/>
          <w:rFonts w:asciiTheme="minorHAnsi" w:hAnsiTheme="minorHAnsi" w:cstheme="minorHAnsi"/>
        </w:rPr>
        <w:t xml:space="preserve">. </w:t>
      </w:r>
    </w:p>
    <w:p w14:paraId="6C5A8B59" w14:textId="77777777" w:rsidR="006C086B" w:rsidRPr="0091113D" w:rsidRDefault="006C086B" w:rsidP="00A67FDC">
      <w:pPr>
        <w:spacing w:after="0"/>
        <w:jc w:val="both"/>
        <w:rPr>
          <w:rFonts w:asciiTheme="minorHAnsi" w:hAnsiTheme="minorHAnsi" w:cstheme="minorHAnsi"/>
        </w:rPr>
      </w:pPr>
    </w:p>
    <w:p w14:paraId="68A0B95C"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b/>
        </w:rPr>
        <w:t>4.0 - CLÁUSULA QUARTA -</w:t>
      </w:r>
      <w:proofErr w:type="gramStart"/>
      <w:r w:rsidRPr="0091113D">
        <w:rPr>
          <w:rStyle w:val="Fontepare1gpadre3o2"/>
          <w:rFonts w:asciiTheme="minorHAnsi" w:hAnsiTheme="minorHAnsi" w:cstheme="minorHAnsi"/>
          <w:b/>
        </w:rPr>
        <w:t xml:space="preserve">  </w:t>
      </w:r>
      <w:proofErr w:type="gramEnd"/>
      <w:r w:rsidRPr="0091113D">
        <w:rPr>
          <w:rStyle w:val="Fontepare1gpadre3o2"/>
          <w:rFonts w:asciiTheme="minorHAnsi" w:hAnsiTheme="minorHAnsi" w:cstheme="minorHAnsi"/>
          <w:b/>
        </w:rPr>
        <w:t>VALOR DO CONTRATO E FORMA DE PAGAMENTO</w:t>
      </w:r>
    </w:p>
    <w:p w14:paraId="78F3EB24" w14:textId="77777777" w:rsidR="006C086B" w:rsidRPr="0091113D" w:rsidRDefault="006C086B" w:rsidP="00A67FDC">
      <w:pPr>
        <w:spacing w:after="0"/>
        <w:jc w:val="both"/>
        <w:rPr>
          <w:rFonts w:asciiTheme="minorHAnsi" w:hAnsiTheme="minorHAnsi" w:cstheme="minorHAnsi"/>
        </w:rPr>
      </w:pPr>
    </w:p>
    <w:p w14:paraId="4090B36C"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4.1. Pela execução dos serviços, a ____________ pagará à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xml:space="preserve"> o valor total de R$ ______________ (_______________), divididos em ______ parcelas mensais na importância de R$ _______, com recursos próprios do Município,</w:t>
      </w:r>
      <w:proofErr w:type="gramStart"/>
      <w:r w:rsidRPr="0091113D">
        <w:rPr>
          <w:rStyle w:val="Fontepare1gpadre3o2"/>
          <w:rFonts w:asciiTheme="minorHAnsi" w:hAnsiTheme="minorHAnsi" w:cstheme="minorHAnsi"/>
        </w:rPr>
        <w:t xml:space="preserve">  </w:t>
      </w:r>
      <w:proofErr w:type="gramEnd"/>
      <w:r w:rsidRPr="0091113D">
        <w:rPr>
          <w:rStyle w:val="Fontepare1gpadre3o2"/>
          <w:rFonts w:asciiTheme="minorHAnsi" w:hAnsiTheme="minorHAnsi" w:cstheme="minorHAnsi"/>
        </w:rPr>
        <w:t>devendo a Contratada, emitir as respectivas Notas Fiscais que devidamente comprovadas e atestadas pelo Órgão Gestor do Objeto desta licitação, por meio da comunicação interna, que deverão ser pagas até 30 (trinta) dias após o fornecimento do objeto, mediante a apresentação do relatório dos serviços executados.</w:t>
      </w:r>
    </w:p>
    <w:p w14:paraId="0A400D14" w14:textId="77777777" w:rsidR="006C086B" w:rsidRPr="0091113D" w:rsidRDefault="006C086B" w:rsidP="00A67FDC">
      <w:pPr>
        <w:spacing w:after="0"/>
        <w:jc w:val="both"/>
        <w:rPr>
          <w:rFonts w:asciiTheme="minorHAnsi" w:hAnsiTheme="minorHAnsi" w:cstheme="minorHAnsi"/>
        </w:rPr>
      </w:pPr>
    </w:p>
    <w:p w14:paraId="56427FBF"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4.2. Nos preços estão incluídas todas as despesas, pertinentes à execução dos serviços, tais como: materiais, transporte, equipamentos, sondagens, mão de obra especializada ou não, encargos fiscais,</w:t>
      </w:r>
      <w:proofErr w:type="gramStart"/>
      <w:r w:rsidRPr="0091113D">
        <w:rPr>
          <w:rStyle w:val="Fontepare1gpadre3o2"/>
          <w:rFonts w:asciiTheme="minorHAnsi" w:hAnsiTheme="minorHAnsi" w:cstheme="minorHAnsi"/>
        </w:rPr>
        <w:t xml:space="preserve">  </w:t>
      </w:r>
      <w:proofErr w:type="gramEnd"/>
      <w:r w:rsidRPr="0091113D">
        <w:rPr>
          <w:rStyle w:val="Fontepare1gpadre3o2"/>
          <w:rFonts w:asciiTheme="minorHAnsi" w:hAnsiTheme="minorHAnsi" w:cstheme="minorHAnsi"/>
        </w:rPr>
        <w:t>trabalhistas,  leis sociais, previdenciários e de segurança do trabalho, ferramentas, seguros, todos os tributos incidentes e demais encargos, inclusive benefícios, taxa de administração e lucro, enfim todos os custos diretos e indiretos, mesmo os não especificados, necessários à execução completa dos serviços.</w:t>
      </w:r>
    </w:p>
    <w:p w14:paraId="502BA72A" w14:textId="77777777" w:rsidR="006C086B" w:rsidRPr="0091113D" w:rsidRDefault="006C086B" w:rsidP="00A67FDC">
      <w:pPr>
        <w:spacing w:after="0"/>
        <w:jc w:val="both"/>
        <w:rPr>
          <w:rFonts w:asciiTheme="minorHAnsi" w:hAnsiTheme="minorHAnsi" w:cstheme="minorHAnsi"/>
        </w:rPr>
      </w:pPr>
    </w:p>
    <w:p w14:paraId="35B8DBDD"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4.2.1. A Prefeitura efetuará o pagamento da fatura, diretamente na Tesouraria, em até 30 dias após a emissão da fatura, através da conta corrente da empresa, considerando-se esta data como limite de vencimento da obrigação, mediante a apresentação da NF/Fatura correspondente.</w:t>
      </w:r>
    </w:p>
    <w:p w14:paraId="0FD76C74" w14:textId="77777777" w:rsidR="006C086B" w:rsidRPr="0091113D" w:rsidRDefault="006C086B" w:rsidP="00A67FDC">
      <w:pPr>
        <w:spacing w:after="0"/>
        <w:jc w:val="both"/>
        <w:rPr>
          <w:rFonts w:asciiTheme="minorHAnsi" w:hAnsiTheme="minorHAnsi" w:cstheme="minorHAnsi"/>
        </w:rPr>
      </w:pPr>
    </w:p>
    <w:p w14:paraId="56685656"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b/>
        </w:rPr>
        <w:t>5.0 - CLÁUSULA QUINTA - PRAZO E PRORROGAÇÃO</w:t>
      </w:r>
    </w:p>
    <w:p w14:paraId="7BC503EB" w14:textId="77777777" w:rsidR="006C086B" w:rsidRPr="0091113D" w:rsidRDefault="006C086B" w:rsidP="00A67FDC">
      <w:pPr>
        <w:spacing w:after="0"/>
        <w:jc w:val="both"/>
        <w:rPr>
          <w:rFonts w:asciiTheme="minorHAnsi" w:hAnsiTheme="minorHAnsi" w:cstheme="minorHAnsi"/>
        </w:rPr>
      </w:pPr>
    </w:p>
    <w:p w14:paraId="5034570A"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5.1 - O presente termo terá vigência por _______ meses, até que se cumpra</w:t>
      </w:r>
      <w:proofErr w:type="gramStart"/>
      <w:r w:rsidRPr="0091113D">
        <w:rPr>
          <w:rStyle w:val="Fontepare1gpadre3o2"/>
          <w:rFonts w:asciiTheme="minorHAnsi" w:hAnsiTheme="minorHAnsi" w:cstheme="minorHAnsi"/>
        </w:rPr>
        <w:t xml:space="preserve">  </w:t>
      </w:r>
      <w:proofErr w:type="gramEnd"/>
      <w:r w:rsidRPr="0091113D">
        <w:rPr>
          <w:rStyle w:val="Fontepare1gpadre3o2"/>
          <w:rFonts w:asciiTheme="minorHAnsi" w:hAnsiTheme="minorHAnsi" w:cstheme="minorHAnsi"/>
        </w:rPr>
        <w:t xml:space="preserve">o total do pedido indicados no Objeto desta Licitação. </w:t>
      </w:r>
    </w:p>
    <w:p w14:paraId="02FC0077"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5.2 - O prazo de execução dos serviços é de _______ meses, podendo ser prorrogado, no interesse da Administração Pública.</w:t>
      </w:r>
    </w:p>
    <w:p w14:paraId="18AA82F1"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5.3 - Toda prorrogação de prazo deverá ser justificada por escrito e previamente autorizada pelo </w:t>
      </w:r>
      <w:r w:rsidRPr="0091113D">
        <w:rPr>
          <w:rStyle w:val="Fontepare1gpadre3o2"/>
          <w:rFonts w:asciiTheme="minorHAnsi" w:hAnsiTheme="minorHAnsi" w:cstheme="minorHAnsi"/>
          <w:b/>
        </w:rPr>
        <w:t>CONTRATANTE</w:t>
      </w:r>
      <w:r w:rsidRPr="0091113D">
        <w:rPr>
          <w:rStyle w:val="Fontepare1gpadre3o2"/>
          <w:rFonts w:asciiTheme="minorHAnsi" w:hAnsiTheme="minorHAnsi" w:cstheme="minorHAnsi"/>
        </w:rPr>
        <w:t xml:space="preserve">. </w:t>
      </w:r>
    </w:p>
    <w:p w14:paraId="606E0362" w14:textId="77777777" w:rsidR="006C086B" w:rsidRPr="0091113D" w:rsidRDefault="006C086B" w:rsidP="00A67FDC">
      <w:pPr>
        <w:spacing w:after="0"/>
        <w:jc w:val="both"/>
        <w:rPr>
          <w:rFonts w:asciiTheme="minorHAnsi" w:hAnsiTheme="minorHAnsi" w:cstheme="minorHAnsi"/>
        </w:rPr>
      </w:pPr>
    </w:p>
    <w:p w14:paraId="7784C168"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b/>
        </w:rPr>
        <w:t>6.0 - CLÁUSULA SEXTA - DO ACRÉSCIMO OU SUPRESSÃO DE SERVIÇO</w:t>
      </w:r>
    </w:p>
    <w:p w14:paraId="3AFCA7D2" w14:textId="77777777" w:rsidR="006C086B" w:rsidRPr="0091113D" w:rsidRDefault="006C086B" w:rsidP="00A67FDC">
      <w:pPr>
        <w:spacing w:after="0"/>
        <w:jc w:val="both"/>
        <w:rPr>
          <w:rFonts w:asciiTheme="minorHAnsi" w:hAnsiTheme="minorHAnsi" w:cstheme="minorHAnsi"/>
        </w:rPr>
      </w:pPr>
    </w:p>
    <w:p w14:paraId="09BEF2A4"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6.1. Poderão ocorrer variações para mais ou para menos nas quantidades previstas para os serviços, visando economia, ou solução técnica recomendável, ficando mantidos os preços unitários quaisquer que sejam estas variações em cada item, até o limite de 25% (vinte e cinco por cento) do valor inicial do contrato, atualizado consoante prevê o § 1o Inciso II, Art. 65, Lei Federal n. 8.666/93.</w:t>
      </w:r>
    </w:p>
    <w:p w14:paraId="7D6F3EC3"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6.2. O Acréscimo ou supressão no valor inicial do contrato será efetuado, mediante Ordem de Serviço especificada em aditamento contratual.</w:t>
      </w:r>
    </w:p>
    <w:p w14:paraId="2FC7C018" w14:textId="77777777" w:rsidR="006C086B" w:rsidRPr="0091113D" w:rsidRDefault="006C086B" w:rsidP="00A67FDC">
      <w:pPr>
        <w:spacing w:after="0"/>
        <w:jc w:val="both"/>
        <w:rPr>
          <w:rFonts w:asciiTheme="minorHAnsi" w:hAnsiTheme="minorHAnsi" w:cstheme="minorHAnsi"/>
        </w:rPr>
      </w:pPr>
    </w:p>
    <w:p w14:paraId="1D2118EF"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b/>
        </w:rPr>
        <w:t>7.0 - CLÁUSULA SÉTIMA - DOS RECURSOS FINANCEIROS E DOTAÇÃO ORÇAMENTÁRIA</w:t>
      </w:r>
    </w:p>
    <w:p w14:paraId="19C655DA" w14:textId="77777777" w:rsidR="006C086B" w:rsidRPr="0091113D" w:rsidRDefault="006C086B" w:rsidP="00A67FDC">
      <w:pPr>
        <w:spacing w:after="0"/>
        <w:jc w:val="both"/>
        <w:rPr>
          <w:rFonts w:asciiTheme="minorHAnsi" w:hAnsiTheme="minorHAnsi" w:cstheme="minorHAnsi"/>
        </w:rPr>
      </w:pPr>
    </w:p>
    <w:p w14:paraId="68D85B8B"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7.1 - As despesas decorrentes da execução dos serviços correrão à conta de recursos próprios do tesouro municipal e serão empenhadas na dotação</w:t>
      </w:r>
      <w:proofErr w:type="gramStart"/>
      <w:r w:rsidRPr="0091113D">
        <w:rPr>
          <w:rStyle w:val="Fontepare1gpadre3o2"/>
          <w:rFonts w:asciiTheme="minorHAnsi" w:hAnsiTheme="minorHAnsi" w:cstheme="minorHAnsi"/>
        </w:rPr>
        <w:t xml:space="preserve">  </w:t>
      </w:r>
      <w:proofErr w:type="gramEnd"/>
      <w:r w:rsidRPr="0091113D">
        <w:rPr>
          <w:rStyle w:val="Fontepare1gpadre3o2"/>
          <w:rFonts w:asciiTheme="minorHAnsi" w:hAnsiTheme="minorHAnsi" w:cstheme="minorHAnsi"/>
        </w:rPr>
        <w:t>orçamentária, conforme abaixo:</w:t>
      </w:r>
    </w:p>
    <w:p w14:paraId="4F3CCB0C" w14:textId="77777777" w:rsidR="006C086B" w:rsidRPr="0091113D" w:rsidRDefault="006C086B" w:rsidP="00A67FDC">
      <w:pPr>
        <w:spacing w:after="0"/>
        <w:jc w:val="both"/>
        <w:rPr>
          <w:rFonts w:asciiTheme="minorHAnsi" w:hAnsiTheme="minorHAnsi" w:cstheme="minorHAnsi"/>
        </w:rPr>
      </w:pPr>
    </w:p>
    <w:p w14:paraId="6A46663F" w14:textId="77777777" w:rsidR="006C086B" w:rsidRPr="0091113D" w:rsidRDefault="006C086B" w:rsidP="00A67FDC">
      <w:pPr>
        <w:spacing w:after="0" w:line="240" w:lineRule="auto"/>
        <w:jc w:val="both"/>
        <w:rPr>
          <w:rFonts w:asciiTheme="minorHAnsi" w:hAnsiTheme="minorHAnsi" w:cstheme="minorHAnsi"/>
        </w:rPr>
      </w:pPr>
      <w:r w:rsidRPr="0091113D">
        <w:rPr>
          <w:rFonts w:asciiTheme="minorHAnsi" w:hAnsiTheme="minorHAnsi" w:cstheme="minorHAnsi"/>
          <w:b/>
          <w:color w:val="000000"/>
        </w:rPr>
        <w:t>Secretaria Municipal de Saúde</w:t>
      </w:r>
    </w:p>
    <w:tbl>
      <w:tblPr>
        <w:tblW w:w="8613" w:type="dxa"/>
        <w:tblLook w:val="04A0" w:firstRow="1" w:lastRow="0" w:firstColumn="1" w:lastColumn="0" w:noHBand="0" w:noVBand="1"/>
      </w:tblPr>
      <w:tblGrid>
        <w:gridCol w:w="1242"/>
        <w:gridCol w:w="1096"/>
        <w:gridCol w:w="1295"/>
        <w:gridCol w:w="2571"/>
        <w:gridCol w:w="2409"/>
      </w:tblGrid>
      <w:tr w:rsidR="00A67FDC" w:rsidRPr="0091113D" w14:paraId="318DDC64" w14:textId="77777777" w:rsidTr="00A67FDC">
        <w:trPr>
          <w:trHeight w:val="416"/>
        </w:trPr>
        <w:tc>
          <w:tcPr>
            <w:tcW w:w="1242" w:type="dxa"/>
            <w:tcBorders>
              <w:top w:val="single" w:sz="4" w:space="0" w:color="000000"/>
              <w:left w:val="single" w:sz="4" w:space="0" w:color="000000"/>
              <w:bottom w:val="single" w:sz="4" w:space="0" w:color="000000"/>
              <w:right w:val="single" w:sz="4" w:space="0" w:color="000000"/>
            </w:tcBorders>
            <w:hideMark/>
          </w:tcPr>
          <w:p w14:paraId="29CD6564" w14:textId="77777777" w:rsidR="00A67FDC" w:rsidRPr="0091113D" w:rsidRDefault="00A67FDC" w:rsidP="008436A6">
            <w:pPr>
              <w:numPr>
                <w:ilvl w:val="1"/>
                <w:numId w:val="0"/>
              </w:numPr>
              <w:jc w:val="center"/>
              <w:rPr>
                <w:rFonts w:asciiTheme="minorHAnsi" w:hAnsiTheme="minorHAnsi" w:cstheme="minorHAnsi"/>
                <w:iCs/>
                <w:spacing w:val="15"/>
              </w:rPr>
            </w:pPr>
            <w:r w:rsidRPr="0091113D">
              <w:rPr>
                <w:rFonts w:asciiTheme="minorHAnsi" w:hAnsiTheme="minorHAnsi" w:cstheme="minorHAnsi"/>
                <w:iCs/>
                <w:spacing w:val="15"/>
              </w:rPr>
              <w:t>CÓD. RED.</w:t>
            </w:r>
          </w:p>
        </w:tc>
        <w:tc>
          <w:tcPr>
            <w:tcW w:w="1096" w:type="dxa"/>
            <w:tcBorders>
              <w:top w:val="single" w:sz="4" w:space="0" w:color="000000"/>
              <w:left w:val="single" w:sz="4" w:space="0" w:color="000000"/>
              <w:bottom w:val="single" w:sz="4" w:space="0" w:color="000000"/>
              <w:right w:val="single" w:sz="4" w:space="0" w:color="000000"/>
            </w:tcBorders>
            <w:hideMark/>
          </w:tcPr>
          <w:p w14:paraId="47B77363" w14:textId="77777777" w:rsidR="00A67FDC" w:rsidRPr="0091113D" w:rsidRDefault="00A67FDC" w:rsidP="008436A6">
            <w:pPr>
              <w:numPr>
                <w:ilvl w:val="1"/>
                <w:numId w:val="0"/>
              </w:numPr>
              <w:jc w:val="center"/>
              <w:rPr>
                <w:rFonts w:asciiTheme="minorHAnsi" w:hAnsiTheme="minorHAnsi" w:cstheme="minorHAnsi"/>
                <w:iCs/>
                <w:spacing w:val="15"/>
              </w:rPr>
            </w:pPr>
            <w:r w:rsidRPr="0091113D">
              <w:rPr>
                <w:rFonts w:asciiTheme="minorHAnsi" w:hAnsiTheme="minorHAnsi" w:cstheme="minorHAnsi"/>
                <w:iCs/>
                <w:spacing w:val="15"/>
              </w:rPr>
              <w:t>ÓRGÃO</w:t>
            </w:r>
          </w:p>
        </w:tc>
        <w:tc>
          <w:tcPr>
            <w:tcW w:w="1295" w:type="dxa"/>
            <w:tcBorders>
              <w:top w:val="single" w:sz="4" w:space="0" w:color="000000"/>
              <w:left w:val="single" w:sz="4" w:space="0" w:color="000000"/>
              <w:bottom w:val="single" w:sz="4" w:space="0" w:color="000000"/>
              <w:right w:val="single" w:sz="4" w:space="0" w:color="000000"/>
            </w:tcBorders>
            <w:hideMark/>
          </w:tcPr>
          <w:p w14:paraId="63D2706F" w14:textId="77777777" w:rsidR="00A67FDC" w:rsidRPr="0091113D" w:rsidRDefault="00A67FDC" w:rsidP="008436A6">
            <w:pPr>
              <w:numPr>
                <w:ilvl w:val="1"/>
                <w:numId w:val="0"/>
              </w:numPr>
              <w:jc w:val="center"/>
              <w:rPr>
                <w:rFonts w:asciiTheme="minorHAnsi" w:hAnsiTheme="minorHAnsi" w:cstheme="minorHAnsi"/>
                <w:iCs/>
                <w:spacing w:val="15"/>
              </w:rPr>
            </w:pPr>
            <w:r w:rsidRPr="0091113D">
              <w:rPr>
                <w:rFonts w:asciiTheme="minorHAnsi" w:hAnsiTheme="minorHAnsi" w:cstheme="minorHAnsi"/>
                <w:iCs/>
                <w:spacing w:val="15"/>
              </w:rPr>
              <w:t>UNID. ORÇ.</w:t>
            </w:r>
          </w:p>
        </w:tc>
        <w:tc>
          <w:tcPr>
            <w:tcW w:w="2571" w:type="dxa"/>
            <w:tcBorders>
              <w:top w:val="single" w:sz="4" w:space="0" w:color="000000"/>
              <w:left w:val="single" w:sz="4" w:space="0" w:color="000000"/>
              <w:bottom w:val="single" w:sz="4" w:space="0" w:color="000000"/>
              <w:right w:val="single" w:sz="4" w:space="0" w:color="000000"/>
            </w:tcBorders>
            <w:hideMark/>
          </w:tcPr>
          <w:p w14:paraId="1B303981" w14:textId="77777777" w:rsidR="00A67FDC" w:rsidRPr="0091113D" w:rsidRDefault="00A67FDC" w:rsidP="008436A6">
            <w:pPr>
              <w:numPr>
                <w:ilvl w:val="1"/>
                <w:numId w:val="0"/>
              </w:numPr>
              <w:jc w:val="center"/>
              <w:rPr>
                <w:rFonts w:asciiTheme="minorHAnsi" w:hAnsiTheme="minorHAnsi" w:cstheme="minorHAnsi"/>
                <w:iCs/>
                <w:spacing w:val="15"/>
              </w:rPr>
            </w:pPr>
            <w:r w:rsidRPr="0091113D">
              <w:rPr>
                <w:rFonts w:asciiTheme="minorHAnsi" w:hAnsiTheme="minorHAnsi" w:cstheme="minorHAnsi"/>
                <w:iCs/>
                <w:spacing w:val="15"/>
              </w:rPr>
              <w:t>PROJ/ATIV.</w:t>
            </w:r>
          </w:p>
        </w:tc>
        <w:tc>
          <w:tcPr>
            <w:tcW w:w="2409" w:type="dxa"/>
            <w:tcBorders>
              <w:top w:val="single" w:sz="4" w:space="0" w:color="000000"/>
              <w:left w:val="single" w:sz="4" w:space="0" w:color="000000"/>
              <w:bottom w:val="single" w:sz="4" w:space="0" w:color="000000"/>
              <w:right w:val="single" w:sz="4" w:space="0" w:color="auto"/>
            </w:tcBorders>
            <w:hideMark/>
          </w:tcPr>
          <w:p w14:paraId="241AC1E9" w14:textId="77777777" w:rsidR="00A67FDC" w:rsidRPr="0091113D" w:rsidRDefault="00A67FDC" w:rsidP="008436A6">
            <w:pPr>
              <w:numPr>
                <w:ilvl w:val="1"/>
                <w:numId w:val="0"/>
              </w:numPr>
              <w:jc w:val="center"/>
              <w:rPr>
                <w:rFonts w:asciiTheme="minorHAnsi" w:hAnsiTheme="minorHAnsi" w:cstheme="minorHAnsi"/>
                <w:iCs/>
                <w:spacing w:val="15"/>
              </w:rPr>
            </w:pPr>
            <w:r w:rsidRPr="0091113D">
              <w:rPr>
                <w:rFonts w:asciiTheme="minorHAnsi" w:hAnsiTheme="minorHAnsi" w:cstheme="minorHAnsi"/>
                <w:iCs/>
                <w:spacing w:val="15"/>
              </w:rPr>
              <w:t>ELEMENTO DE DESPESA</w:t>
            </w:r>
          </w:p>
        </w:tc>
      </w:tr>
      <w:tr w:rsidR="00A67FDC" w:rsidRPr="0091113D" w14:paraId="0DCEA2CD" w14:textId="77777777" w:rsidTr="00A67FDC">
        <w:trPr>
          <w:trHeight w:val="416"/>
        </w:trPr>
        <w:tc>
          <w:tcPr>
            <w:tcW w:w="1242" w:type="dxa"/>
            <w:tcBorders>
              <w:top w:val="single" w:sz="4" w:space="0" w:color="000000"/>
              <w:left w:val="single" w:sz="4" w:space="0" w:color="000000"/>
              <w:bottom w:val="single" w:sz="4" w:space="0" w:color="000000"/>
              <w:right w:val="single" w:sz="4" w:space="0" w:color="000000"/>
            </w:tcBorders>
          </w:tcPr>
          <w:p w14:paraId="2A4CAC84" w14:textId="0C90CD2B" w:rsidR="00A67FDC" w:rsidRPr="0091113D" w:rsidRDefault="00A67FDC" w:rsidP="008436A6">
            <w:pPr>
              <w:pStyle w:val="SemEspaamento"/>
              <w:jc w:val="center"/>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5A8302AB" w14:textId="1D381BD7" w:rsidR="00A67FDC" w:rsidRPr="0091113D" w:rsidRDefault="00A67FDC" w:rsidP="008436A6">
            <w:pPr>
              <w:pStyle w:val="SemEspaamento"/>
              <w:jc w:val="center"/>
              <w:rPr>
                <w:rFonts w:asciiTheme="minorHAnsi" w:hAnsiTheme="minorHAnsi" w:cstheme="minorHAnsi"/>
              </w:rPr>
            </w:pPr>
          </w:p>
        </w:tc>
        <w:tc>
          <w:tcPr>
            <w:tcW w:w="1295" w:type="dxa"/>
            <w:tcBorders>
              <w:top w:val="single" w:sz="4" w:space="0" w:color="000000"/>
              <w:left w:val="single" w:sz="4" w:space="0" w:color="000000"/>
              <w:bottom w:val="single" w:sz="4" w:space="0" w:color="000000"/>
              <w:right w:val="single" w:sz="4" w:space="0" w:color="000000"/>
            </w:tcBorders>
          </w:tcPr>
          <w:p w14:paraId="6F0A353B" w14:textId="7FD1585E" w:rsidR="00A67FDC" w:rsidRPr="0091113D" w:rsidRDefault="00A67FDC" w:rsidP="008436A6">
            <w:pPr>
              <w:pStyle w:val="SemEspaamento"/>
              <w:jc w:val="center"/>
              <w:rPr>
                <w:rFonts w:asciiTheme="minorHAnsi" w:hAnsiTheme="minorHAnsi" w:cstheme="minorHAnsi"/>
              </w:rPr>
            </w:pPr>
          </w:p>
        </w:tc>
        <w:tc>
          <w:tcPr>
            <w:tcW w:w="2571" w:type="dxa"/>
            <w:tcBorders>
              <w:top w:val="single" w:sz="4" w:space="0" w:color="000000"/>
              <w:left w:val="single" w:sz="4" w:space="0" w:color="000000"/>
              <w:bottom w:val="single" w:sz="4" w:space="0" w:color="000000"/>
              <w:right w:val="single" w:sz="4" w:space="0" w:color="000000"/>
            </w:tcBorders>
          </w:tcPr>
          <w:p w14:paraId="75A913D6" w14:textId="6DFF8D01" w:rsidR="00A67FDC" w:rsidRPr="0091113D" w:rsidRDefault="00A67FDC" w:rsidP="008436A6">
            <w:pPr>
              <w:pStyle w:val="SemEspaamento"/>
              <w:jc w:val="center"/>
              <w:rPr>
                <w:rFonts w:asciiTheme="minorHAnsi" w:hAnsiTheme="minorHAnsi" w:cstheme="minorHAnsi"/>
              </w:rPr>
            </w:pPr>
          </w:p>
        </w:tc>
        <w:tc>
          <w:tcPr>
            <w:tcW w:w="2409" w:type="dxa"/>
            <w:tcBorders>
              <w:top w:val="single" w:sz="4" w:space="0" w:color="000000"/>
              <w:left w:val="single" w:sz="4" w:space="0" w:color="000000"/>
              <w:bottom w:val="single" w:sz="4" w:space="0" w:color="000000"/>
              <w:right w:val="single" w:sz="4" w:space="0" w:color="auto"/>
            </w:tcBorders>
          </w:tcPr>
          <w:p w14:paraId="726AFF3C" w14:textId="19DDD34A" w:rsidR="00A67FDC" w:rsidRPr="0091113D" w:rsidRDefault="00A67FDC" w:rsidP="008436A6">
            <w:pPr>
              <w:pStyle w:val="SemEspaamento"/>
              <w:jc w:val="center"/>
              <w:rPr>
                <w:rFonts w:asciiTheme="minorHAnsi" w:hAnsiTheme="minorHAnsi" w:cstheme="minorHAnsi"/>
              </w:rPr>
            </w:pPr>
          </w:p>
        </w:tc>
      </w:tr>
    </w:tbl>
    <w:p w14:paraId="2F8AC31F"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b/>
        </w:rPr>
        <w:t xml:space="preserve">8.0 - CLÁUSULA OITAVA – DAS NORMAS DE EXECUÇÃO </w:t>
      </w:r>
    </w:p>
    <w:p w14:paraId="796C4F5B" w14:textId="77777777" w:rsidR="006C086B" w:rsidRPr="0091113D" w:rsidRDefault="006C086B" w:rsidP="00A67FDC">
      <w:pPr>
        <w:spacing w:after="0"/>
        <w:jc w:val="both"/>
        <w:rPr>
          <w:rFonts w:asciiTheme="minorHAnsi" w:hAnsiTheme="minorHAnsi" w:cstheme="minorHAnsi"/>
        </w:rPr>
      </w:pPr>
    </w:p>
    <w:p w14:paraId="4B2D40C2"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8.1 - Os serviços a serem prestados pela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xml:space="preserve"> serão efetivos com equipamentos elencados na cláusula primeira.</w:t>
      </w:r>
    </w:p>
    <w:p w14:paraId="221A1F21"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8.2 - A execução dos serviços será de forma parcelada, obedecendo rigorosamente aos prazos estipulados no edital, podendo ser modificada, desde que plenamente justificado, atendendo ao interesse e conveniência da Administração.</w:t>
      </w:r>
    </w:p>
    <w:p w14:paraId="5F2907DB" w14:textId="77777777" w:rsidR="006C086B" w:rsidRPr="0091113D" w:rsidRDefault="006C086B" w:rsidP="00A67FDC">
      <w:pPr>
        <w:spacing w:after="0"/>
        <w:jc w:val="both"/>
        <w:rPr>
          <w:rFonts w:asciiTheme="minorHAnsi" w:hAnsiTheme="minorHAnsi" w:cstheme="minorHAnsi"/>
        </w:rPr>
      </w:pPr>
    </w:p>
    <w:p w14:paraId="441F58B7"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b/>
        </w:rPr>
        <w:t xml:space="preserve">9.0 - CLÁUSULA NONA - DAS OBRIGAÇÕES DA EMPRESA CONTRATADA </w:t>
      </w:r>
    </w:p>
    <w:p w14:paraId="019B3D80" w14:textId="77777777" w:rsidR="006C086B" w:rsidRPr="0091113D" w:rsidRDefault="006C086B" w:rsidP="00A67FDC">
      <w:pPr>
        <w:spacing w:after="0"/>
        <w:jc w:val="both"/>
        <w:rPr>
          <w:rFonts w:asciiTheme="minorHAnsi" w:hAnsiTheme="minorHAnsi" w:cstheme="minorHAnsi"/>
        </w:rPr>
      </w:pPr>
    </w:p>
    <w:p w14:paraId="3B9302E2"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9.1 - A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xml:space="preserve"> responderá pela solidez, segurança e perfeição dos serviços executadas nos termos do Código Civil Brasileiro, sendo ainda responsável por quaisquer danos pessoais ou materiais, inclusive contra terceiros, ocorridos durante a execução dos serviços ou deles decorrentes.</w:t>
      </w:r>
    </w:p>
    <w:p w14:paraId="11E27877"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9.2 - Caberá a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w:t>
      </w:r>
    </w:p>
    <w:p w14:paraId="38341C70" w14:textId="4466AA94" w:rsidR="006C086B" w:rsidRPr="0091113D" w:rsidRDefault="006C086B" w:rsidP="00A67FDC">
      <w:pPr>
        <w:spacing w:after="0"/>
        <w:jc w:val="both"/>
        <w:rPr>
          <w:rStyle w:val="Fontepare1gpadre3o2"/>
          <w:rFonts w:asciiTheme="minorHAnsi" w:hAnsiTheme="minorHAnsi" w:cstheme="minorHAnsi"/>
        </w:rPr>
      </w:pPr>
      <w:r w:rsidRPr="0091113D">
        <w:rPr>
          <w:rStyle w:val="Fontepare1gpadre3o2"/>
          <w:rFonts w:asciiTheme="minorHAnsi" w:hAnsiTheme="minorHAnsi" w:cstheme="minorHAnsi"/>
        </w:rPr>
        <w:t xml:space="preserve">9.2.1- Fornecer todo serviço </w:t>
      </w:r>
      <w:proofErr w:type="gramStart"/>
      <w:r w:rsidRPr="0091113D">
        <w:rPr>
          <w:rStyle w:val="Fontepare1gpadre3o2"/>
          <w:rFonts w:asciiTheme="minorHAnsi" w:hAnsiTheme="minorHAnsi" w:cstheme="minorHAnsi"/>
        </w:rPr>
        <w:t>a</w:t>
      </w:r>
      <w:proofErr w:type="gramEnd"/>
      <w:r w:rsidRPr="0091113D">
        <w:rPr>
          <w:rStyle w:val="Fontepare1gpadre3o2"/>
          <w:rFonts w:asciiTheme="minorHAnsi" w:hAnsiTheme="minorHAnsi" w:cstheme="minorHAnsi"/>
        </w:rPr>
        <w:t xml:space="preserve"> mão de obra, todos os equipamentos, ferramentas, máquinas, e veículos necessários para a execução dos serviços de sua competência, correndo por sua inteira conta e risco, as despesas com os equipamentos, e encargos sociais decorrentes de contrato de trabalho de seus empregados, indenizações trabalhistas, inclusive as apuradas pela Justiça do Trabalho, bem como do que vier a firmar com terceiros, nos termos da legislação trabalhista, civil, previdenciária ou penal em vigor, bem como indenizações por danos causados à </w:t>
      </w:r>
      <w:r w:rsidRPr="0091113D">
        <w:rPr>
          <w:rStyle w:val="Fontepare1gpadre3o2"/>
          <w:rFonts w:asciiTheme="minorHAnsi" w:hAnsiTheme="minorHAnsi" w:cstheme="minorHAnsi"/>
          <w:b/>
        </w:rPr>
        <w:t>CONTRATANTE</w:t>
      </w:r>
      <w:r w:rsidRPr="0091113D">
        <w:rPr>
          <w:rStyle w:val="Fontepare1gpadre3o2"/>
          <w:rFonts w:asciiTheme="minorHAnsi" w:hAnsiTheme="minorHAnsi" w:cstheme="minorHAnsi"/>
        </w:rPr>
        <w:t xml:space="preserve"> e ou a terceiros.</w:t>
      </w:r>
    </w:p>
    <w:p w14:paraId="31AAD90B" w14:textId="12108721" w:rsidR="00776E48" w:rsidRPr="0091113D" w:rsidRDefault="00776E48" w:rsidP="00776E48">
      <w:pPr>
        <w:spacing w:after="0"/>
        <w:rPr>
          <w:rFonts w:asciiTheme="minorHAnsi" w:hAnsiTheme="minorHAnsi" w:cstheme="minorHAnsi"/>
        </w:rPr>
      </w:pPr>
      <w:r w:rsidRPr="0091113D">
        <w:rPr>
          <w:rStyle w:val="Fontepare1gpadre3o2"/>
          <w:rFonts w:asciiTheme="minorHAnsi" w:hAnsiTheme="minorHAnsi" w:cstheme="minorHAnsi"/>
        </w:rPr>
        <w:t xml:space="preserve">9.3 - </w:t>
      </w:r>
      <w:r w:rsidRPr="0091113D">
        <w:rPr>
          <w:rFonts w:asciiTheme="minorHAnsi" w:hAnsiTheme="minorHAnsi" w:cstheme="minorHAnsi"/>
          <w:color w:val="1C1C1C"/>
        </w:rPr>
        <w:t xml:space="preserve">manter, durante toda a vigência do contrato, a regularidade fiscal exigida, </w:t>
      </w:r>
      <w:proofErr w:type="gramStart"/>
      <w:r w:rsidRPr="0091113D">
        <w:rPr>
          <w:rFonts w:asciiTheme="minorHAnsi" w:hAnsiTheme="minorHAnsi" w:cstheme="minorHAnsi"/>
          <w:color w:val="1C1C1C"/>
        </w:rPr>
        <w:t>sob pena</w:t>
      </w:r>
      <w:proofErr w:type="gramEnd"/>
      <w:r w:rsidRPr="0091113D">
        <w:rPr>
          <w:rFonts w:asciiTheme="minorHAnsi" w:hAnsiTheme="minorHAnsi" w:cstheme="minorHAnsi"/>
          <w:color w:val="1C1C1C"/>
        </w:rPr>
        <w:t xml:space="preserve"> de rescisão contratual.</w:t>
      </w:r>
    </w:p>
    <w:p w14:paraId="4233B8CC" w14:textId="77777777" w:rsidR="006C086B" w:rsidRPr="0091113D" w:rsidRDefault="006C086B" w:rsidP="00A67FDC">
      <w:pPr>
        <w:spacing w:after="0"/>
        <w:jc w:val="both"/>
        <w:rPr>
          <w:rFonts w:asciiTheme="minorHAnsi" w:hAnsiTheme="minorHAnsi" w:cstheme="minorHAnsi"/>
        </w:rPr>
      </w:pPr>
    </w:p>
    <w:p w14:paraId="55454838"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9.2.2 - A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xml:space="preserve">, é obrigada a reparar, corrigir, remover, reconstruir ou substituir, às suas expensas, no total ou em parte, o objeto do contrato em que se verificarem vícios, defeitos ou incorreções resultantes da execução, sem que isso venha a incorrer em ônus para o </w:t>
      </w:r>
      <w:r w:rsidRPr="0091113D">
        <w:rPr>
          <w:rStyle w:val="Fontepare1gpadre3o2"/>
          <w:rFonts w:asciiTheme="minorHAnsi" w:hAnsiTheme="minorHAnsi" w:cstheme="minorHAnsi"/>
          <w:b/>
        </w:rPr>
        <w:t>CONTRATANTE</w:t>
      </w:r>
      <w:r w:rsidRPr="0091113D">
        <w:rPr>
          <w:rStyle w:val="Fontepare1gpadre3o2"/>
          <w:rFonts w:asciiTheme="minorHAnsi" w:hAnsiTheme="minorHAnsi" w:cstheme="minorHAnsi"/>
        </w:rPr>
        <w:t>.</w:t>
      </w:r>
    </w:p>
    <w:p w14:paraId="5DF06B93"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9.2.3 - Assumir a responsabilidade de todos os riscos enquanto o serviço não for concluído e recebido pela </w:t>
      </w:r>
      <w:r w:rsidRPr="0091113D">
        <w:rPr>
          <w:rStyle w:val="Fontepare1gpadre3o2"/>
          <w:rFonts w:asciiTheme="minorHAnsi" w:hAnsiTheme="minorHAnsi" w:cstheme="minorHAnsi"/>
          <w:b/>
        </w:rPr>
        <w:t>CONTRATANTE</w:t>
      </w:r>
      <w:r w:rsidRPr="0091113D">
        <w:rPr>
          <w:rStyle w:val="Fontepare1gpadre3o2"/>
          <w:rFonts w:asciiTheme="minorHAnsi" w:hAnsiTheme="minorHAnsi" w:cstheme="minorHAnsi"/>
        </w:rPr>
        <w:t>, através da Equipe de Fiscalização.</w:t>
      </w:r>
    </w:p>
    <w:p w14:paraId="6B5BE16F" w14:textId="7394220F"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9.2.4 - A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xml:space="preserve">, durante a vigência do presente contrato, obriga-se a manter todas as condições da habilitação e qualificação exigidas no Edital de </w:t>
      </w:r>
      <w:r w:rsidRPr="0091113D">
        <w:rPr>
          <w:rStyle w:val="Fontepare1gpadre3o2"/>
          <w:rFonts w:asciiTheme="minorHAnsi" w:hAnsiTheme="minorHAnsi" w:cstheme="minorHAnsi"/>
          <w:b/>
        </w:rPr>
        <w:t xml:space="preserve">Pregão Presencial </w:t>
      </w:r>
      <w:proofErr w:type="gramStart"/>
      <w:r w:rsidRPr="0091113D">
        <w:rPr>
          <w:rStyle w:val="Fontepare1gpadre3o2"/>
          <w:rFonts w:asciiTheme="minorHAnsi" w:hAnsiTheme="minorHAnsi" w:cstheme="minorHAnsi"/>
          <w:b/>
        </w:rPr>
        <w:t xml:space="preserve">n.º </w:t>
      </w:r>
      <w:r w:rsidR="008436A6" w:rsidRPr="0091113D">
        <w:rPr>
          <w:rStyle w:val="Fontepare1gpadre3o2"/>
          <w:rFonts w:asciiTheme="minorHAnsi" w:hAnsiTheme="minorHAnsi" w:cstheme="minorHAnsi"/>
          <w:b/>
        </w:rPr>
        <w:t>...</w:t>
      </w:r>
      <w:proofErr w:type="gramEnd"/>
      <w:r w:rsidR="008436A6" w:rsidRPr="0091113D">
        <w:rPr>
          <w:rStyle w:val="Fontepare1gpadre3o2"/>
          <w:rFonts w:asciiTheme="minorHAnsi" w:hAnsiTheme="minorHAnsi" w:cstheme="minorHAnsi"/>
          <w:b/>
        </w:rPr>
        <w:t>/2020</w:t>
      </w:r>
      <w:r w:rsidRPr="0091113D">
        <w:rPr>
          <w:rStyle w:val="Fontepare1gpadre3o2"/>
          <w:rFonts w:asciiTheme="minorHAnsi" w:hAnsiTheme="minorHAnsi" w:cstheme="minorHAnsi"/>
          <w:b/>
        </w:rPr>
        <w:t>.</w:t>
      </w:r>
    </w:p>
    <w:p w14:paraId="3EE442E8"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9.2.5 - Indenizará terceiros, à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todo e qualquer prejuízo ou dano, decorrentes de dolo ou culpa, durante a execução do contrato, ou após o seu término, em conformidade com o Código Civil Brasileiro.</w:t>
      </w:r>
    </w:p>
    <w:p w14:paraId="55E78131"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lastRenderedPageBreak/>
        <w:t xml:space="preserve">9.2.6 - Obriga-se a cumprir fielmente o contrato, em compatibilidade com as obrigações assumidas, mais especificamente nas condições exigidas para os documentos de habilitação relativos à regularidade fiscal, de modo que as certidões devem estar válidas ou mesmo renovadas, durante o período de contratação; </w:t>
      </w:r>
    </w:p>
    <w:p w14:paraId="2D541682"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9.2.7 – A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xml:space="preserve"> é </w:t>
      </w:r>
      <w:proofErr w:type="gramStart"/>
      <w:r w:rsidRPr="0091113D">
        <w:rPr>
          <w:rStyle w:val="Fontepare1gpadre3o2"/>
          <w:rFonts w:asciiTheme="minorHAnsi" w:hAnsiTheme="minorHAnsi" w:cstheme="minorHAnsi"/>
        </w:rPr>
        <w:t>responsável pelos encargos trabalhistas, previdenciários, fiscais e comerciais, indenizações</w:t>
      </w:r>
      <w:proofErr w:type="gramEnd"/>
      <w:r w:rsidRPr="0091113D">
        <w:rPr>
          <w:rStyle w:val="Fontepare1gpadre3o2"/>
          <w:rFonts w:asciiTheme="minorHAnsi" w:hAnsiTheme="minorHAnsi" w:cstheme="minorHAnsi"/>
        </w:rPr>
        <w:t xml:space="preserve"> trabalhistas, inclusive as apuradas pela Justiça do Trabalho, resultantes da execução do presente contrato.</w:t>
      </w:r>
    </w:p>
    <w:p w14:paraId="0DF04DAD"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9.2.8 – A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xml:space="preserve">, deverá apresentar no momento da contratação o protocolo expedido pelo CRM/MT e o </w:t>
      </w:r>
      <w:r w:rsidRPr="0091113D">
        <w:rPr>
          <w:rStyle w:val="Fontepare1gpadre3o2"/>
          <w:rFonts w:asciiTheme="minorHAnsi" w:hAnsiTheme="minorHAnsi" w:cstheme="minorHAnsi"/>
          <w:b/>
        </w:rPr>
        <w:t>ALVARÁ DE VIGILÂNCIA SANITÁRIA</w:t>
      </w:r>
      <w:r w:rsidRPr="0091113D">
        <w:rPr>
          <w:rStyle w:val="Fontepare1gpadre3o2"/>
          <w:rFonts w:asciiTheme="minorHAnsi" w:hAnsiTheme="minorHAnsi" w:cstheme="minorHAnsi"/>
        </w:rPr>
        <w:t>, exceto quando a mesma executa os trabalhos no Centro de Especialidades Médicas do município.</w:t>
      </w:r>
    </w:p>
    <w:p w14:paraId="56E08E28" w14:textId="77777777" w:rsidR="006C086B" w:rsidRPr="0091113D" w:rsidRDefault="006C086B" w:rsidP="00A67FDC">
      <w:pPr>
        <w:spacing w:after="0"/>
        <w:jc w:val="both"/>
        <w:rPr>
          <w:rFonts w:asciiTheme="minorHAnsi" w:hAnsiTheme="minorHAnsi" w:cstheme="minorHAnsi"/>
        </w:rPr>
      </w:pPr>
    </w:p>
    <w:p w14:paraId="7FBA8A17"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b/>
        </w:rPr>
        <w:t>10.0 – CLÁUSULA DÉCIMA - DA RESPONSABILIDADE</w:t>
      </w:r>
    </w:p>
    <w:p w14:paraId="32509456" w14:textId="77777777" w:rsidR="006C086B" w:rsidRPr="0091113D" w:rsidRDefault="006C086B" w:rsidP="00A67FDC">
      <w:pPr>
        <w:spacing w:after="0"/>
        <w:jc w:val="both"/>
        <w:rPr>
          <w:rFonts w:asciiTheme="minorHAnsi" w:hAnsiTheme="minorHAnsi" w:cstheme="minorHAnsi"/>
        </w:rPr>
      </w:pPr>
    </w:p>
    <w:p w14:paraId="58576402"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10.1 - A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xml:space="preserve"> responsabiliza-se civil e criminalmente pela execução dos trabalhos, objeto deste contrato, bem como solidez e segurança dos serviços realizados, na forma da Legislação Civil e, por todos e quaisquer acidentes sofridos por empregados e prepostos seus, bem como quaisquer danos causados a terceiros em decorrência de negligência ou imperícia de seus empregados ou prepostos, ou, ainda por fatos ou danos oriundos do equipamento utilizado para prestação do labor avançado.</w:t>
      </w:r>
    </w:p>
    <w:p w14:paraId="2BA4867B" w14:textId="77777777" w:rsidR="006C086B" w:rsidRPr="0091113D" w:rsidRDefault="006C086B" w:rsidP="00A67FDC">
      <w:pPr>
        <w:spacing w:after="0"/>
        <w:jc w:val="both"/>
        <w:rPr>
          <w:rFonts w:asciiTheme="minorHAnsi" w:hAnsiTheme="minorHAnsi" w:cstheme="minorHAnsi"/>
        </w:rPr>
      </w:pPr>
    </w:p>
    <w:p w14:paraId="61C7E9C8"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b/>
        </w:rPr>
        <w:t>11.0 - CLÁUSULA DÉCIMA PRIMEIRA - DA RESCISÃO</w:t>
      </w:r>
    </w:p>
    <w:p w14:paraId="4D609A56" w14:textId="77777777" w:rsidR="006C086B" w:rsidRPr="0091113D" w:rsidRDefault="006C086B" w:rsidP="00A67FDC">
      <w:pPr>
        <w:spacing w:after="0"/>
        <w:jc w:val="both"/>
        <w:rPr>
          <w:rFonts w:asciiTheme="minorHAnsi" w:hAnsiTheme="minorHAnsi" w:cstheme="minorHAnsi"/>
        </w:rPr>
      </w:pPr>
    </w:p>
    <w:p w14:paraId="0E0DB8AD"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11.1 - O presente contrato poderá ser rescindido pelo </w:t>
      </w:r>
      <w:r w:rsidRPr="0091113D">
        <w:rPr>
          <w:rStyle w:val="Fontepare1gpadre3o2"/>
          <w:rFonts w:asciiTheme="minorHAnsi" w:hAnsiTheme="minorHAnsi" w:cstheme="minorHAnsi"/>
          <w:b/>
        </w:rPr>
        <w:t>CONTRATANTE</w:t>
      </w:r>
      <w:r w:rsidRPr="0091113D">
        <w:rPr>
          <w:rStyle w:val="Fontepare1gpadre3o2"/>
          <w:rFonts w:asciiTheme="minorHAnsi" w:hAnsiTheme="minorHAnsi" w:cstheme="minorHAnsi"/>
        </w:rPr>
        <w:t xml:space="preserve">, sem interpelação extrajudicial, sem que a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xml:space="preserve"> tenha direito a qualquer indenização quando:</w:t>
      </w:r>
    </w:p>
    <w:p w14:paraId="3F7279BF"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11.1.1 - Não cumprir quaisquer das cláusulas contratuais especificações, projetos ou prazos.</w:t>
      </w:r>
    </w:p>
    <w:p w14:paraId="25B5775E"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11.1.2 - Cumprir irregularmente as cláusulas contratuais, especificações projetos e prazos.</w:t>
      </w:r>
    </w:p>
    <w:p w14:paraId="3DB128F7"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11.1.3 - O atraso injustificado no início dos serviços.</w:t>
      </w:r>
    </w:p>
    <w:p w14:paraId="507D6113"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11.1.4 - A paralisação dos serviços, sem justa causa e prévia comunicação ao </w:t>
      </w:r>
      <w:r w:rsidRPr="0091113D">
        <w:rPr>
          <w:rStyle w:val="Fontepare1gpadre3o2"/>
          <w:rFonts w:asciiTheme="minorHAnsi" w:hAnsiTheme="minorHAnsi" w:cstheme="minorHAnsi"/>
          <w:b/>
        </w:rPr>
        <w:t>CONTRATANTE</w:t>
      </w:r>
      <w:r w:rsidRPr="0091113D">
        <w:rPr>
          <w:rStyle w:val="Fontepare1gpadre3o2"/>
          <w:rFonts w:asciiTheme="minorHAnsi" w:hAnsiTheme="minorHAnsi" w:cstheme="minorHAnsi"/>
        </w:rPr>
        <w:t>.</w:t>
      </w:r>
    </w:p>
    <w:p w14:paraId="7501EB78"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11.1.5 - Houver subcontratação total ou parcial do objeto contratual, a associação da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xml:space="preserve"> com outrem, a cessão ou transferência, total ou parcial, bem como a fusão, cisão ou incorporação, sem a prévia e a expressa anuência da </w:t>
      </w:r>
      <w:r w:rsidRPr="0091113D">
        <w:rPr>
          <w:rStyle w:val="Fontepare1gpadre3o2"/>
          <w:rFonts w:asciiTheme="minorHAnsi" w:hAnsiTheme="minorHAnsi" w:cstheme="minorHAnsi"/>
          <w:b/>
        </w:rPr>
        <w:t>CONTRATANTE</w:t>
      </w:r>
      <w:r w:rsidRPr="0091113D">
        <w:rPr>
          <w:rStyle w:val="Fontepare1gpadre3o2"/>
          <w:rFonts w:asciiTheme="minorHAnsi" w:hAnsiTheme="minorHAnsi" w:cstheme="minorHAnsi"/>
        </w:rPr>
        <w:t>.</w:t>
      </w:r>
    </w:p>
    <w:p w14:paraId="65B34511"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11.1.6 - O desatendimento às determinações regulares da Secretaria Responsável.</w:t>
      </w:r>
    </w:p>
    <w:p w14:paraId="296D7B5D"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11.1.7 - O cometimento reiterado de faltas na execução deste contrato.</w:t>
      </w:r>
    </w:p>
    <w:p w14:paraId="68225E9F"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11.1.8 - A decretação de falência da </w:t>
      </w:r>
      <w:r w:rsidRPr="0091113D">
        <w:rPr>
          <w:rStyle w:val="Fontepare1gpadre3o2"/>
          <w:rFonts w:asciiTheme="minorHAnsi" w:hAnsiTheme="minorHAnsi" w:cstheme="minorHAnsi"/>
          <w:b/>
        </w:rPr>
        <w:t>CONTRATANTE</w:t>
      </w:r>
      <w:r w:rsidRPr="0091113D">
        <w:rPr>
          <w:rStyle w:val="Fontepare1gpadre3o2"/>
          <w:rFonts w:asciiTheme="minorHAnsi" w:hAnsiTheme="minorHAnsi" w:cstheme="minorHAnsi"/>
        </w:rPr>
        <w:t>, ou a instauração de insolvência civil</w:t>
      </w:r>
      <w:proofErr w:type="gramStart"/>
      <w:r w:rsidRPr="0091113D">
        <w:rPr>
          <w:rStyle w:val="Fontepare1gpadre3o2"/>
          <w:rFonts w:asciiTheme="minorHAnsi" w:hAnsiTheme="minorHAnsi" w:cstheme="minorHAnsi"/>
        </w:rPr>
        <w:t xml:space="preserve">  </w:t>
      </w:r>
      <w:proofErr w:type="gramEnd"/>
      <w:r w:rsidRPr="0091113D">
        <w:rPr>
          <w:rStyle w:val="Fontepare1gpadre3o2"/>
          <w:rFonts w:asciiTheme="minorHAnsi" w:hAnsiTheme="minorHAnsi" w:cstheme="minorHAnsi"/>
        </w:rPr>
        <w:t>ou dissolução da Sociedade.</w:t>
      </w:r>
    </w:p>
    <w:p w14:paraId="0994F0AD"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11.1.9. A Alteração social ou modificação da finalidade ou de estrutura da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que prejudique a execução do contrato.</w:t>
      </w:r>
    </w:p>
    <w:p w14:paraId="31E1DA71"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11.2. Os casos de rescisão previstos nos itens 11.1.1 a 11.1.9. Desta Cláusula, acarretarão as consequências previstas no Artigo 80, da Lei Federal n.8.666/93, sem prejuízo das sanções previstas neste contrato.</w:t>
      </w:r>
    </w:p>
    <w:p w14:paraId="4085E05E"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11.3 - Havendo a rescisão do contrato sem que a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xml:space="preserve"> tenha dado causa, terá esta o direito de ser ressarcida dos prejuízos que este ato lhe causar. </w:t>
      </w:r>
    </w:p>
    <w:p w14:paraId="6AFD3C47" w14:textId="77777777" w:rsidR="006C086B" w:rsidRPr="0091113D" w:rsidRDefault="006C086B" w:rsidP="00A67FDC">
      <w:pPr>
        <w:spacing w:after="0"/>
        <w:jc w:val="both"/>
        <w:rPr>
          <w:rFonts w:asciiTheme="minorHAnsi" w:hAnsiTheme="minorHAnsi" w:cstheme="minorHAnsi"/>
        </w:rPr>
      </w:pPr>
    </w:p>
    <w:p w14:paraId="0FFE7099"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11.3.1. Quando o </w:t>
      </w:r>
      <w:r w:rsidRPr="0091113D">
        <w:rPr>
          <w:rStyle w:val="Fontepare1gpadre3o2"/>
          <w:rFonts w:asciiTheme="minorHAnsi" w:hAnsiTheme="minorHAnsi" w:cstheme="minorHAnsi"/>
          <w:b/>
        </w:rPr>
        <w:t>CONTRATANTE</w:t>
      </w:r>
      <w:r w:rsidRPr="0091113D">
        <w:rPr>
          <w:rStyle w:val="Fontepare1gpadre3o2"/>
          <w:rFonts w:asciiTheme="minorHAnsi" w:hAnsiTheme="minorHAnsi" w:cstheme="minorHAnsi"/>
        </w:rPr>
        <w:t xml:space="preserve">, mediante ordem escrita, suspender a execução do contrato, por prazo superior a 150 (cento e cinquenta) dias, salvo em caso de calamidade pública, grave perturbação da ordem interna ou guerra, ou ainda por repetidas suspensão que totalizem o mesmo prazo, sendo facultado à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xml:space="preserve"> optar pela suspensão do cumprimento das obrigações assumidas até que seja normalizada a situação.</w:t>
      </w:r>
    </w:p>
    <w:p w14:paraId="2F325A5A"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11.4. O presente contrato poderá ainda, ser rescindida, por mútuo acordo, atendida a conveniência da </w:t>
      </w:r>
      <w:r w:rsidRPr="0091113D">
        <w:rPr>
          <w:rStyle w:val="Fontepare1gpadre3o2"/>
          <w:rFonts w:asciiTheme="minorHAnsi" w:hAnsiTheme="minorHAnsi" w:cstheme="minorHAnsi"/>
          <w:b/>
        </w:rPr>
        <w:t>CONTRATANTE</w:t>
      </w:r>
      <w:r w:rsidRPr="0091113D">
        <w:rPr>
          <w:rStyle w:val="Fontepare1gpadre3o2"/>
          <w:rFonts w:asciiTheme="minorHAnsi" w:hAnsiTheme="minorHAnsi" w:cstheme="minorHAnsi"/>
        </w:rPr>
        <w:t xml:space="preserve">, mediante documento expresso e fundamentado Desta, tendo a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xml:space="preserve"> direito de receber o valor dos serviços executados, constante de medição rescisória.</w:t>
      </w:r>
    </w:p>
    <w:p w14:paraId="39C0EE16"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11.5. O </w:t>
      </w:r>
      <w:r w:rsidRPr="0091113D">
        <w:rPr>
          <w:rStyle w:val="Fontepare1gpadre3o2"/>
          <w:rFonts w:asciiTheme="minorHAnsi" w:hAnsiTheme="minorHAnsi" w:cstheme="minorHAnsi"/>
          <w:b/>
        </w:rPr>
        <w:t>CONTRATANTE</w:t>
      </w:r>
      <w:r w:rsidRPr="0091113D">
        <w:rPr>
          <w:rStyle w:val="Fontepare1gpadre3o2"/>
          <w:rFonts w:asciiTheme="minorHAnsi" w:hAnsiTheme="minorHAnsi" w:cstheme="minorHAnsi"/>
        </w:rPr>
        <w:t xml:space="preserve"> reserva-se o direito de, no caso do não cumprimento do contrato a contento, transferi-lo à segunda colocada no processo licitatório, sem que à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xml:space="preserve"> caiba qualquer recurso judicial ou extrajudicial.</w:t>
      </w:r>
    </w:p>
    <w:p w14:paraId="397A8F18"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11.6 - É direito da administração, no caso de rescisão, usar das prerrogativas do art. 77 da Lei Federal n. 8.666/93. </w:t>
      </w:r>
    </w:p>
    <w:p w14:paraId="2DD0620A" w14:textId="77777777" w:rsidR="006C086B" w:rsidRPr="0091113D" w:rsidRDefault="006C086B" w:rsidP="00A67FDC">
      <w:pPr>
        <w:spacing w:after="0"/>
        <w:jc w:val="both"/>
        <w:rPr>
          <w:rFonts w:asciiTheme="minorHAnsi" w:hAnsiTheme="minorHAnsi" w:cstheme="minorHAnsi"/>
        </w:rPr>
      </w:pPr>
    </w:p>
    <w:p w14:paraId="2E4DD6B3"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b/>
        </w:rPr>
        <w:t>12.0 – CLÁUSULA DÉCIMA SEGUNDA - DAS SANÇÕES E PENALIDADES</w:t>
      </w:r>
    </w:p>
    <w:p w14:paraId="7B326C49" w14:textId="77777777" w:rsidR="006C086B" w:rsidRPr="0091113D" w:rsidRDefault="006C086B" w:rsidP="00A67FDC">
      <w:pPr>
        <w:spacing w:after="0"/>
        <w:jc w:val="both"/>
        <w:rPr>
          <w:rFonts w:asciiTheme="minorHAnsi" w:hAnsiTheme="minorHAnsi" w:cstheme="minorHAnsi"/>
        </w:rPr>
      </w:pPr>
    </w:p>
    <w:p w14:paraId="587135DD" w14:textId="77777777" w:rsidR="006C086B" w:rsidRPr="0091113D" w:rsidRDefault="006C086B" w:rsidP="00A67FDC">
      <w:pPr>
        <w:spacing w:line="240" w:lineRule="auto"/>
        <w:jc w:val="both"/>
        <w:rPr>
          <w:rFonts w:asciiTheme="minorHAnsi" w:hAnsiTheme="minorHAnsi" w:cstheme="minorHAnsi"/>
        </w:rPr>
      </w:pPr>
      <w:proofErr w:type="gramStart"/>
      <w:r w:rsidRPr="0091113D">
        <w:rPr>
          <w:rFonts w:asciiTheme="minorHAnsi" w:hAnsiTheme="minorHAnsi" w:cstheme="minorHAnsi"/>
        </w:rPr>
        <w:t>12.1.</w:t>
      </w:r>
      <w:proofErr w:type="gramEnd"/>
      <w:r w:rsidRPr="0091113D">
        <w:rPr>
          <w:rFonts w:asciiTheme="minorHAnsi" w:hAnsiTheme="minorHAnsi" w:cstheme="minorHAnsi"/>
        </w:rPr>
        <w:t>Em razão de irregularidades no cumprimento das obrigações, a Prefeitura Municipal de Nova TERRA NOVA DO NORTE-MT, poderá aplicar as seguintes sanções administrativas:</w:t>
      </w:r>
    </w:p>
    <w:p w14:paraId="0A2C372E" w14:textId="77777777" w:rsidR="006C086B" w:rsidRPr="0091113D" w:rsidRDefault="006C086B" w:rsidP="00A67FDC">
      <w:pPr>
        <w:spacing w:after="0"/>
        <w:jc w:val="both"/>
        <w:rPr>
          <w:rFonts w:asciiTheme="minorHAnsi" w:hAnsiTheme="minorHAnsi" w:cstheme="minorHAnsi"/>
        </w:rPr>
      </w:pPr>
      <w:r w:rsidRPr="0091113D">
        <w:rPr>
          <w:rFonts w:asciiTheme="minorHAnsi" w:hAnsiTheme="minorHAnsi" w:cstheme="minorHAnsi"/>
          <w:b/>
        </w:rPr>
        <w:t>ADVERTÊNCIA</w:t>
      </w:r>
      <w:r w:rsidRPr="0091113D">
        <w:rPr>
          <w:rFonts w:asciiTheme="minorHAnsi" w:hAnsiTheme="minorHAnsi" w:cstheme="minorHAnsi"/>
        </w:rPr>
        <w:t xml:space="preserve"> – sempre que forem observadas irregularidades de pequena monta para os quais tenha concorrido;</w:t>
      </w:r>
    </w:p>
    <w:p w14:paraId="5D4D95A8" w14:textId="77777777" w:rsidR="006C086B" w:rsidRPr="0091113D" w:rsidRDefault="006C086B" w:rsidP="00A67FDC">
      <w:pPr>
        <w:tabs>
          <w:tab w:val="left" w:pos="360"/>
        </w:tabs>
        <w:spacing w:after="0"/>
        <w:ind w:left="360"/>
        <w:jc w:val="both"/>
        <w:rPr>
          <w:rFonts w:asciiTheme="minorHAnsi" w:hAnsiTheme="minorHAnsi" w:cstheme="minorHAnsi"/>
        </w:rPr>
      </w:pPr>
    </w:p>
    <w:p w14:paraId="047345D8" w14:textId="77777777" w:rsidR="006C086B" w:rsidRPr="0091113D" w:rsidRDefault="006C086B" w:rsidP="00A67FDC">
      <w:pPr>
        <w:jc w:val="both"/>
        <w:rPr>
          <w:rFonts w:asciiTheme="minorHAnsi" w:hAnsiTheme="minorHAnsi" w:cstheme="minorHAnsi"/>
        </w:rPr>
      </w:pPr>
      <w:r w:rsidRPr="0091113D">
        <w:rPr>
          <w:rFonts w:asciiTheme="minorHAnsi" w:hAnsiTheme="minorHAnsi" w:cstheme="minorHAnsi"/>
          <w:b/>
        </w:rPr>
        <w:t>MULTA MORATÓRIA</w:t>
      </w:r>
      <w:r w:rsidRPr="0091113D">
        <w:rPr>
          <w:rFonts w:asciiTheme="minorHAnsi" w:hAnsiTheme="minorHAnsi" w:cstheme="minorHAnsi"/>
        </w:rPr>
        <w:t>– a empresa contratada ficará sujeita a multa diária de 1% (um por cento) sobre o valor total da contratação, até o máximo de 20% (vinte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w:t>
      </w:r>
    </w:p>
    <w:p w14:paraId="554B33F4" w14:textId="77777777" w:rsidR="006C086B" w:rsidRPr="0091113D" w:rsidRDefault="006C086B" w:rsidP="00A67FDC">
      <w:pPr>
        <w:jc w:val="both"/>
        <w:rPr>
          <w:rFonts w:asciiTheme="minorHAnsi" w:hAnsiTheme="minorHAnsi" w:cstheme="minorHAnsi"/>
        </w:rPr>
      </w:pPr>
      <w:r w:rsidRPr="0091113D">
        <w:rPr>
          <w:rFonts w:asciiTheme="minorHAnsi" w:hAnsiTheme="minorHAnsi" w:cstheme="minorHAnsi"/>
          <w:b/>
        </w:rPr>
        <w:t xml:space="preserve">MULTA POR DESCUMPRIMENTO CONTRATUAL (COMPENSATÓRIA) </w:t>
      </w:r>
      <w:r w:rsidRPr="0091113D">
        <w:rPr>
          <w:rFonts w:asciiTheme="minorHAnsi" w:hAnsiTheme="minorHAnsi" w:cstheme="minorHAnsi"/>
        </w:rPr>
        <w:t>– Multa de 20% (vinte por cento) do valor do contrato pelos possíveis danos causados a administração;</w:t>
      </w:r>
    </w:p>
    <w:p w14:paraId="4114F23B" w14:textId="77777777" w:rsidR="006C086B" w:rsidRPr="0091113D" w:rsidRDefault="006C086B" w:rsidP="00A67FDC">
      <w:pPr>
        <w:jc w:val="both"/>
        <w:rPr>
          <w:rFonts w:asciiTheme="minorHAnsi" w:hAnsiTheme="minorHAnsi" w:cstheme="minorHAnsi"/>
        </w:rPr>
      </w:pPr>
      <w:proofErr w:type="gramStart"/>
      <w:r w:rsidRPr="0091113D">
        <w:rPr>
          <w:rFonts w:asciiTheme="minorHAnsi" w:hAnsiTheme="minorHAnsi" w:cstheme="minorHAnsi"/>
          <w:b/>
        </w:rPr>
        <w:t>SUSPENSÃO</w:t>
      </w:r>
      <w:r w:rsidRPr="0091113D">
        <w:rPr>
          <w:rFonts w:asciiTheme="minorHAnsi" w:hAnsiTheme="minorHAnsi" w:cstheme="minorHAnsi"/>
        </w:rPr>
        <w:t xml:space="preserve"> –suspensão</w:t>
      </w:r>
      <w:proofErr w:type="gramEnd"/>
      <w:r w:rsidRPr="0091113D">
        <w:rPr>
          <w:rFonts w:asciiTheme="minorHAnsi" w:hAnsiTheme="minorHAnsi" w:cstheme="minorHAnsi"/>
        </w:rPr>
        <w:t xml:space="preserve"> temporária de participar em licitação e impedimento de contratar com a Administração Pública, pelo prazo de até 02 (dois) anos;</w:t>
      </w:r>
    </w:p>
    <w:p w14:paraId="5B9D8C10" w14:textId="77777777" w:rsidR="006C086B" w:rsidRPr="0091113D" w:rsidRDefault="006C086B" w:rsidP="00A67FDC">
      <w:pPr>
        <w:spacing w:after="0"/>
        <w:jc w:val="both"/>
        <w:rPr>
          <w:rFonts w:asciiTheme="minorHAnsi" w:hAnsiTheme="minorHAnsi" w:cstheme="minorHAnsi"/>
        </w:rPr>
      </w:pPr>
      <w:r w:rsidRPr="0091113D">
        <w:rPr>
          <w:rFonts w:asciiTheme="minorHAnsi" w:hAnsiTheme="minorHAnsi" w:cstheme="minorHAnsi"/>
          <w:b/>
        </w:rPr>
        <w:t>DECLARAÇÃO DE INIDONEIDADE</w:t>
      </w:r>
      <w:r w:rsidRPr="0091113D">
        <w:rPr>
          <w:rFonts w:asciiTheme="minorHAnsi" w:hAnsiTheme="minorHAnsi" w:cstheme="minorHAnsi"/>
        </w:rPr>
        <w:t xml:space="preserve"> - para licitar ou contratar com a Administração Pública.</w:t>
      </w:r>
    </w:p>
    <w:p w14:paraId="4613185B" w14:textId="77777777" w:rsidR="006C086B" w:rsidRPr="0091113D" w:rsidRDefault="006C086B" w:rsidP="00A67FDC">
      <w:pPr>
        <w:spacing w:after="0"/>
        <w:jc w:val="both"/>
        <w:rPr>
          <w:rFonts w:asciiTheme="minorHAnsi" w:hAnsiTheme="minorHAnsi" w:cstheme="minorHAnsi"/>
        </w:rPr>
      </w:pPr>
    </w:p>
    <w:p w14:paraId="659A2D07" w14:textId="77777777" w:rsidR="006C086B" w:rsidRPr="0091113D" w:rsidRDefault="006C086B" w:rsidP="00A67FDC">
      <w:pPr>
        <w:spacing w:line="240" w:lineRule="auto"/>
        <w:jc w:val="both"/>
        <w:rPr>
          <w:rFonts w:asciiTheme="minorHAnsi" w:hAnsiTheme="minorHAnsi" w:cstheme="minorHAnsi"/>
        </w:rPr>
      </w:pPr>
      <w:r w:rsidRPr="0091113D">
        <w:rPr>
          <w:rFonts w:asciiTheme="minorHAnsi" w:hAnsiTheme="minorHAnsi" w:cstheme="minorHAnsi"/>
        </w:rPr>
        <w:t>12.2. Poderá a Administração considerar inexecução total ou parcial do contrato, para imposição da penalidade pertinente, o atraso superior a 05 (cinco) dias corridos do indicado para o início dos serviços.</w:t>
      </w:r>
    </w:p>
    <w:p w14:paraId="66BE5ACE" w14:textId="77777777" w:rsidR="006C086B" w:rsidRPr="0091113D" w:rsidRDefault="006C086B" w:rsidP="00A67FDC">
      <w:pPr>
        <w:spacing w:line="240" w:lineRule="auto"/>
        <w:jc w:val="both"/>
        <w:rPr>
          <w:rFonts w:asciiTheme="minorHAnsi" w:hAnsiTheme="minorHAnsi" w:cstheme="minorHAnsi"/>
        </w:rPr>
      </w:pPr>
      <w:r w:rsidRPr="0091113D">
        <w:rPr>
          <w:rFonts w:asciiTheme="minorHAnsi" w:hAnsiTheme="minorHAnsi" w:cstheme="minorHAnsi"/>
        </w:rPr>
        <w:t>12.3. A sanção prevista na alínea “b”, do subitem 10.1, poderá ser imposta cumulativamente com as demais.</w:t>
      </w:r>
    </w:p>
    <w:p w14:paraId="2FAE74F1" w14:textId="77777777" w:rsidR="006C086B" w:rsidRPr="0091113D" w:rsidRDefault="006C086B" w:rsidP="00A67FDC">
      <w:pPr>
        <w:spacing w:line="240" w:lineRule="auto"/>
        <w:jc w:val="both"/>
        <w:rPr>
          <w:rFonts w:asciiTheme="minorHAnsi" w:hAnsiTheme="minorHAnsi" w:cstheme="minorHAnsi"/>
        </w:rPr>
      </w:pPr>
      <w:r w:rsidRPr="0091113D">
        <w:rPr>
          <w:rFonts w:asciiTheme="minorHAnsi" w:hAnsiTheme="minorHAnsi" w:cstheme="minorHAnsi"/>
        </w:rPr>
        <w:lastRenderedPageBreak/>
        <w:t>12.4. A Administração, para imposição das sanções, analisará as circunstâncias do caso e as justificativas apresentadas pela contratada, sendo-lhe assegurada a ampla defesa e o contraditório.</w:t>
      </w:r>
    </w:p>
    <w:p w14:paraId="52C90ECD" w14:textId="77777777" w:rsidR="006C086B" w:rsidRPr="0091113D" w:rsidRDefault="006C086B" w:rsidP="00A67FDC">
      <w:pPr>
        <w:spacing w:after="0"/>
        <w:jc w:val="both"/>
        <w:rPr>
          <w:rFonts w:asciiTheme="minorHAnsi" w:hAnsiTheme="minorHAnsi" w:cstheme="minorHAnsi"/>
        </w:rPr>
      </w:pPr>
    </w:p>
    <w:p w14:paraId="0649B2BB"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b/>
        </w:rPr>
        <w:t>13.0 -</w:t>
      </w:r>
      <w:proofErr w:type="gramStart"/>
      <w:r w:rsidRPr="0091113D">
        <w:rPr>
          <w:rStyle w:val="Fontepare1gpadre3o2"/>
          <w:rFonts w:asciiTheme="minorHAnsi" w:hAnsiTheme="minorHAnsi" w:cstheme="minorHAnsi"/>
          <w:b/>
        </w:rPr>
        <w:t xml:space="preserve">  </w:t>
      </w:r>
      <w:proofErr w:type="gramEnd"/>
      <w:r w:rsidRPr="0091113D">
        <w:rPr>
          <w:rStyle w:val="Fontepare1gpadre3o2"/>
          <w:rFonts w:asciiTheme="minorHAnsi" w:hAnsiTheme="minorHAnsi" w:cstheme="minorHAnsi"/>
          <w:b/>
        </w:rPr>
        <w:t>CLÁUSULA DÉCIMA TERCEIRA  - GENERALIDADES</w:t>
      </w:r>
    </w:p>
    <w:p w14:paraId="545A64C2" w14:textId="77777777" w:rsidR="006C086B" w:rsidRPr="0091113D" w:rsidRDefault="006C086B" w:rsidP="00A67FDC">
      <w:pPr>
        <w:spacing w:after="0"/>
        <w:jc w:val="both"/>
        <w:rPr>
          <w:rFonts w:asciiTheme="minorHAnsi" w:hAnsiTheme="minorHAnsi" w:cstheme="minorHAnsi"/>
        </w:rPr>
      </w:pPr>
    </w:p>
    <w:p w14:paraId="2AD8427D"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13.1. O contrato não poderá ser transferido ou cedido a terceiros, no todo ou em parte, sem prévia e expressa anuência da </w:t>
      </w:r>
      <w:r w:rsidRPr="0091113D">
        <w:rPr>
          <w:rStyle w:val="Fontepare1gpadre3o2"/>
          <w:rFonts w:asciiTheme="minorHAnsi" w:hAnsiTheme="minorHAnsi" w:cstheme="minorHAnsi"/>
          <w:b/>
        </w:rPr>
        <w:t>CONTRATANTE</w:t>
      </w:r>
      <w:r w:rsidRPr="0091113D">
        <w:rPr>
          <w:rStyle w:val="Fontepare1gpadre3o2"/>
          <w:rFonts w:asciiTheme="minorHAnsi" w:hAnsiTheme="minorHAnsi" w:cstheme="minorHAnsi"/>
        </w:rPr>
        <w:t>.</w:t>
      </w:r>
    </w:p>
    <w:p w14:paraId="457B9159"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13.2. É de inteira responsabilidade da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 xml:space="preserve"> os danos que causar a terceiros respondendo unilateralmente em toda a sua plenitude pelos mesmos.</w:t>
      </w:r>
    </w:p>
    <w:p w14:paraId="3083D84D"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13.3. Para solução dos casos omissos, aplica-se a Lei de Licitação e subsidiariamente as normas do Código Civil Brasileiro.</w:t>
      </w:r>
    </w:p>
    <w:p w14:paraId="4D0DDB10"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13.4. É parte integrante do presente contrato:</w:t>
      </w:r>
    </w:p>
    <w:p w14:paraId="2799CD88"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13.4.1. - Proposta de Preços da </w:t>
      </w:r>
      <w:r w:rsidRPr="0091113D">
        <w:rPr>
          <w:rStyle w:val="Fontepare1gpadre3o2"/>
          <w:rFonts w:asciiTheme="minorHAnsi" w:hAnsiTheme="minorHAnsi" w:cstheme="minorHAnsi"/>
          <w:b/>
        </w:rPr>
        <w:t>CONTRATADA</w:t>
      </w:r>
      <w:r w:rsidRPr="0091113D">
        <w:rPr>
          <w:rStyle w:val="Fontepare1gpadre3o2"/>
          <w:rFonts w:asciiTheme="minorHAnsi" w:hAnsiTheme="minorHAnsi" w:cstheme="minorHAnsi"/>
        </w:rPr>
        <w:t>.</w:t>
      </w:r>
    </w:p>
    <w:p w14:paraId="526E9047" w14:textId="2B30A77C"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13.5 - As partes declaram-se vinculadas ao edital de </w:t>
      </w:r>
      <w:r w:rsidRPr="0091113D">
        <w:rPr>
          <w:rStyle w:val="Fontepare1gpadre3o2"/>
          <w:rFonts w:asciiTheme="minorHAnsi" w:hAnsiTheme="minorHAnsi" w:cstheme="minorHAnsi"/>
          <w:b/>
        </w:rPr>
        <w:t xml:space="preserve">Pregão Presencial </w:t>
      </w:r>
      <w:proofErr w:type="gramStart"/>
      <w:r w:rsidRPr="0091113D">
        <w:rPr>
          <w:rStyle w:val="Fontepare1gpadre3o2"/>
          <w:rFonts w:asciiTheme="minorHAnsi" w:hAnsiTheme="minorHAnsi" w:cstheme="minorHAnsi"/>
          <w:b/>
        </w:rPr>
        <w:t xml:space="preserve">nº </w:t>
      </w:r>
      <w:r w:rsidR="008436A6" w:rsidRPr="0091113D">
        <w:rPr>
          <w:rStyle w:val="Fontepare1gpadre3o2"/>
          <w:rFonts w:asciiTheme="minorHAnsi" w:hAnsiTheme="minorHAnsi" w:cstheme="minorHAnsi"/>
          <w:b/>
        </w:rPr>
        <w:t>...</w:t>
      </w:r>
      <w:proofErr w:type="gramEnd"/>
      <w:r w:rsidR="008436A6" w:rsidRPr="0091113D">
        <w:rPr>
          <w:rStyle w:val="Fontepare1gpadre3o2"/>
          <w:rFonts w:asciiTheme="minorHAnsi" w:hAnsiTheme="minorHAnsi" w:cstheme="minorHAnsi"/>
          <w:b/>
        </w:rPr>
        <w:t>/2020</w:t>
      </w:r>
      <w:r w:rsidRPr="0091113D">
        <w:rPr>
          <w:rStyle w:val="Fontepare1gpadre3o2"/>
          <w:rFonts w:asciiTheme="minorHAnsi" w:hAnsiTheme="minorHAnsi" w:cstheme="minorHAnsi"/>
        </w:rPr>
        <w:t>, bem como à proposta da adjudicatária.</w:t>
      </w:r>
    </w:p>
    <w:p w14:paraId="76A1E4A2"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13.6. Os casos omissos serão resolvidos com base na Lei Federal n.</w:t>
      </w:r>
      <w:proofErr w:type="gramStart"/>
      <w:r w:rsidRPr="0091113D">
        <w:rPr>
          <w:rStyle w:val="Fontepare1gpadre3o2"/>
          <w:rFonts w:asciiTheme="minorHAnsi" w:hAnsiTheme="minorHAnsi" w:cstheme="minorHAnsi"/>
        </w:rPr>
        <w:t xml:space="preserve">  </w:t>
      </w:r>
      <w:proofErr w:type="gramEnd"/>
      <w:r w:rsidRPr="0091113D">
        <w:rPr>
          <w:rStyle w:val="Fontepare1gpadre3o2"/>
          <w:rFonts w:asciiTheme="minorHAnsi" w:hAnsiTheme="minorHAnsi" w:cstheme="minorHAnsi"/>
        </w:rPr>
        <w:t>8666/93.</w:t>
      </w:r>
    </w:p>
    <w:p w14:paraId="3BCD09D2" w14:textId="77777777" w:rsidR="006C086B" w:rsidRPr="0091113D" w:rsidRDefault="006C086B" w:rsidP="00A67FDC">
      <w:pPr>
        <w:spacing w:after="0"/>
        <w:jc w:val="both"/>
        <w:rPr>
          <w:rFonts w:asciiTheme="minorHAnsi" w:hAnsiTheme="minorHAnsi" w:cstheme="minorHAnsi"/>
        </w:rPr>
      </w:pPr>
    </w:p>
    <w:p w14:paraId="43FE9794"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b/>
        </w:rPr>
        <w:t>14.0 -</w:t>
      </w:r>
      <w:proofErr w:type="gramStart"/>
      <w:r w:rsidRPr="0091113D">
        <w:rPr>
          <w:rStyle w:val="Fontepare1gpadre3o2"/>
          <w:rFonts w:asciiTheme="minorHAnsi" w:hAnsiTheme="minorHAnsi" w:cstheme="minorHAnsi"/>
          <w:b/>
        </w:rPr>
        <w:t xml:space="preserve">  </w:t>
      </w:r>
      <w:proofErr w:type="gramEnd"/>
      <w:r w:rsidRPr="0091113D">
        <w:rPr>
          <w:rStyle w:val="Fontepare1gpadre3o2"/>
          <w:rFonts w:asciiTheme="minorHAnsi" w:hAnsiTheme="minorHAnsi" w:cstheme="minorHAnsi"/>
          <w:b/>
        </w:rPr>
        <w:t>CLÁUSULA DÉCIMA QUARTA  -  DO FORO</w:t>
      </w:r>
    </w:p>
    <w:p w14:paraId="1909DDE3" w14:textId="77777777" w:rsidR="006C086B" w:rsidRPr="0091113D" w:rsidRDefault="006C086B" w:rsidP="00A67FDC">
      <w:pPr>
        <w:spacing w:after="0"/>
        <w:jc w:val="both"/>
        <w:rPr>
          <w:rFonts w:asciiTheme="minorHAnsi" w:hAnsiTheme="minorHAnsi" w:cstheme="minorHAnsi"/>
        </w:rPr>
      </w:pPr>
    </w:p>
    <w:p w14:paraId="2A920E21"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14.1. Elege-se o Foro da Comarca de Nova TERRA NOVA DO NORTE-MT - MT, para dirimir todas as questões inerentes deste contrato, com renúncia de qualquer outro, por mais privilegiado que seja.</w:t>
      </w:r>
    </w:p>
    <w:p w14:paraId="4034D876" w14:textId="77777777" w:rsidR="006C086B" w:rsidRPr="0091113D" w:rsidRDefault="006C086B" w:rsidP="00A67FDC">
      <w:pPr>
        <w:spacing w:after="0"/>
        <w:jc w:val="both"/>
        <w:rPr>
          <w:rFonts w:asciiTheme="minorHAnsi" w:hAnsiTheme="minorHAnsi" w:cstheme="minorHAnsi"/>
        </w:rPr>
      </w:pPr>
      <w:r w:rsidRPr="0091113D">
        <w:rPr>
          <w:rStyle w:val="Fontepare1gpadre3o2"/>
          <w:rFonts w:asciiTheme="minorHAnsi" w:hAnsiTheme="minorHAnsi" w:cstheme="minorHAnsi"/>
        </w:rPr>
        <w:t xml:space="preserve">E, por assim estarem justas combinadas e contratadas, assinam este instrumento </w:t>
      </w:r>
      <w:proofErr w:type="gramStart"/>
      <w:r w:rsidRPr="0091113D">
        <w:rPr>
          <w:rStyle w:val="Fontepare1gpadre3o2"/>
          <w:rFonts w:asciiTheme="minorHAnsi" w:hAnsiTheme="minorHAnsi" w:cstheme="minorHAnsi"/>
        </w:rPr>
        <w:t>as</w:t>
      </w:r>
      <w:proofErr w:type="gramEnd"/>
      <w:r w:rsidRPr="0091113D">
        <w:rPr>
          <w:rStyle w:val="Fontepare1gpadre3o2"/>
          <w:rFonts w:asciiTheme="minorHAnsi" w:hAnsiTheme="minorHAnsi" w:cstheme="minorHAnsi"/>
        </w:rPr>
        <w:t xml:space="preserve"> partes, por seus representantes, na presença das testemunhas abaixo, a tudo presente.</w:t>
      </w:r>
    </w:p>
    <w:p w14:paraId="12DDABFF" w14:textId="77777777" w:rsidR="006C086B" w:rsidRPr="0091113D" w:rsidRDefault="006C086B" w:rsidP="00A67FDC">
      <w:pPr>
        <w:spacing w:after="0"/>
        <w:jc w:val="right"/>
        <w:rPr>
          <w:rFonts w:asciiTheme="minorHAnsi" w:hAnsiTheme="minorHAnsi" w:cstheme="minorHAnsi"/>
        </w:rPr>
      </w:pPr>
      <w:r w:rsidRPr="0091113D">
        <w:rPr>
          <w:rStyle w:val="Fontepare1gpadre3o2"/>
          <w:rFonts w:asciiTheme="minorHAnsi" w:hAnsiTheme="minorHAnsi" w:cstheme="minorHAnsi"/>
        </w:rPr>
        <w:t xml:space="preserve">____________, ______ de _____________ </w:t>
      </w:r>
      <w:proofErr w:type="spellStart"/>
      <w:r w:rsidRPr="0091113D">
        <w:rPr>
          <w:rStyle w:val="Fontepare1gpadre3o2"/>
          <w:rFonts w:asciiTheme="minorHAnsi" w:hAnsiTheme="minorHAnsi" w:cstheme="minorHAnsi"/>
        </w:rPr>
        <w:t>de</w:t>
      </w:r>
      <w:proofErr w:type="spellEnd"/>
      <w:r w:rsidRPr="0091113D">
        <w:rPr>
          <w:rStyle w:val="Fontepare1gpadre3o2"/>
          <w:rFonts w:asciiTheme="minorHAnsi" w:hAnsiTheme="minorHAnsi" w:cstheme="minorHAnsi"/>
        </w:rPr>
        <w:t xml:space="preserve"> </w:t>
      </w:r>
      <w:r w:rsidR="006634D7" w:rsidRPr="0091113D">
        <w:rPr>
          <w:rStyle w:val="Fontepare1gpadre3o2"/>
          <w:rFonts w:asciiTheme="minorHAnsi" w:hAnsiTheme="minorHAnsi" w:cstheme="minorHAnsi"/>
        </w:rPr>
        <w:t>2020</w:t>
      </w:r>
      <w:r w:rsidRPr="0091113D">
        <w:rPr>
          <w:rStyle w:val="Fontepare1gpadre3o2"/>
          <w:rFonts w:asciiTheme="minorHAnsi" w:hAnsiTheme="minorHAnsi" w:cstheme="minorHAnsi"/>
        </w:rPr>
        <w:t>.</w:t>
      </w:r>
    </w:p>
    <w:p w14:paraId="5D1C1B65" w14:textId="77777777" w:rsidR="006C086B" w:rsidRPr="0091113D" w:rsidRDefault="006C086B">
      <w:pPr>
        <w:spacing w:after="0"/>
        <w:rPr>
          <w:rFonts w:asciiTheme="minorHAnsi" w:hAnsiTheme="minorHAnsi" w:cstheme="minorHAnsi"/>
        </w:rPr>
      </w:pPr>
    </w:p>
    <w:p w14:paraId="1A53CFA7" w14:textId="77777777" w:rsidR="006C086B" w:rsidRPr="0091113D" w:rsidRDefault="006C086B">
      <w:pPr>
        <w:spacing w:after="0"/>
        <w:rPr>
          <w:rFonts w:asciiTheme="minorHAnsi" w:hAnsiTheme="minorHAnsi" w:cstheme="minorHAnsi"/>
        </w:rPr>
      </w:pPr>
      <w:r w:rsidRPr="0091113D">
        <w:rPr>
          <w:rStyle w:val="Fontepare1gpadre3o2"/>
          <w:rFonts w:asciiTheme="minorHAnsi" w:hAnsiTheme="minorHAnsi" w:cstheme="minorHAnsi"/>
          <w:b/>
        </w:rPr>
        <w:t>CONTRATANTE:</w:t>
      </w:r>
    </w:p>
    <w:p w14:paraId="1C520AF8" w14:textId="77777777" w:rsidR="006C086B" w:rsidRPr="0091113D" w:rsidRDefault="006C086B">
      <w:pPr>
        <w:spacing w:after="0"/>
        <w:rPr>
          <w:rFonts w:asciiTheme="minorHAnsi" w:hAnsiTheme="minorHAnsi" w:cstheme="minorHAnsi"/>
        </w:rPr>
      </w:pPr>
      <w:r w:rsidRPr="0091113D">
        <w:rPr>
          <w:rStyle w:val="Fontepare1gpadre3o2"/>
          <w:rFonts w:asciiTheme="minorHAnsi" w:hAnsiTheme="minorHAnsi" w:cstheme="minorHAnsi"/>
          <w:b/>
        </w:rPr>
        <w:tab/>
      </w:r>
      <w:r w:rsidRPr="0091113D">
        <w:rPr>
          <w:rStyle w:val="Fontepare1gpadre3o2"/>
          <w:rFonts w:asciiTheme="minorHAnsi" w:hAnsiTheme="minorHAnsi" w:cstheme="minorHAnsi"/>
          <w:b/>
        </w:rPr>
        <w:tab/>
      </w:r>
      <w:r w:rsidRPr="0091113D">
        <w:rPr>
          <w:rStyle w:val="Fontepare1gpadre3o2"/>
          <w:rFonts w:asciiTheme="minorHAnsi" w:hAnsiTheme="minorHAnsi" w:cstheme="minorHAnsi"/>
          <w:b/>
        </w:rPr>
        <w:tab/>
      </w:r>
      <w:r w:rsidRPr="0091113D">
        <w:rPr>
          <w:rStyle w:val="Fontepare1gpadre3o2"/>
          <w:rFonts w:asciiTheme="minorHAnsi" w:hAnsiTheme="minorHAnsi" w:cstheme="minorHAnsi"/>
          <w:b/>
        </w:rPr>
        <w:tab/>
        <w:t xml:space="preserve">           CONTRATADA:</w:t>
      </w:r>
    </w:p>
    <w:p w14:paraId="127B82A5" w14:textId="77777777" w:rsidR="006C086B" w:rsidRPr="0091113D" w:rsidRDefault="006C086B">
      <w:pPr>
        <w:spacing w:after="0"/>
        <w:rPr>
          <w:rFonts w:asciiTheme="minorHAnsi" w:hAnsiTheme="minorHAnsi" w:cstheme="minorHAnsi"/>
          <w:b/>
        </w:rPr>
      </w:pPr>
    </w:p>
    <w:p w14:paraId="372F7606" w14:textId="77777777" w:rsidR="006C086B" w:rsidRPr="0091113D" w:rsidRDefault="006C086B">
      <w:pPr>
        <w:spacing w:after="0"/>
        <w:rPr>
          <w:rFonts w:asciiTheme="minorHAnsi" w:hAnsiTheme="minorHAnsi" w:cstheme="minorHAnsi"/>
        </w:rPr>
      </w:pPr>
      <w:r w:rsidRPr="0091113D">
        <w:rPr>
          <w:rStyle w:val="Fontepare1gpadre3o2"/>
          <w:rFonts w:asciiTheme="minorHAnsi" w:hAnsiTheme="minorHAnsi" w:cstheme="minorHAnsi"/>
          <w:b/>
        </w:rPr>
        <w:t xml:space="preserve">PREFEITURA MUNICIPAL DE NOVA TERRA NOVA DO NORTE-MT                               </w:t>
      </w:r>
      <w:proofErr w:type="spellStart"/>
      <w:r w:rsidRPr="0091113D">
        <w:rPr>
          <w:rStyle w:val="Fontepare1gpadre3o2"/>
          <w:rFonts w:asciiTheme="minorHAnsi" w:hAnsiTheme="minorHAnsi" w:cstheme="minorHAnsi"/>
          <w:b/>
        </w:rPr>
        <w:t>xxxx</w:t>
      </w:r>
      <w:proofErr w:type="spellEnd"/>
    </w:p>
    <w:p w14:paraId="32CFA1C4" w14:textId="77777777" w:rsidR="006C086B" w:rsidRPr="0091113D" w:rsidRDefault="006C086B">
      <w:pPr>
        <w:spacing w:after="0"/>
        <w:rPr>
          <w:rFonts w:asciiTheme="minorHAnsi" w:hAnsiTheme="minorHAnsi" w:cstheme="minorHAnsi"/>
        </w:rPr>
      </w:pPr>
      <w:r w:rsidRPr="0091113D">
        <w:rPr>
          <w:rStyle w:val="Fontepare1gpadre3o2"/>
          <w:rFonts w:asciiTheme="minorHAnsi" w:hAnsiTheme="minorHAnsi" w:cstheme="minorHAnsi"/>
          <w:b/>
        </w:rPr>
        <w:t xml:space="preserve"> CNPJ:</w:t>
      </w:r>
      <w:proofErr w:type="gramStart"/>
      <w:r w:rsidRPr="0091113D">
        <w:rPr>
          <w:rStyle w:val="Fontepare1gpadre3o2"/>
          <w:rFonts w:asciiTheme="minorHAnsi" w:hAnsiTheme="minorHAnsi" w:cstheme="minorHAnsi"/>
          <w:b/>
        </w:rPr>
        <w:t xml:space="preserve">  </w:t>
      </w:r>
      <w:proofErr w:type="gramEnd"/>
      <w:r w:rsidRPr="0091113D">
        <w:rPr>
          <w:rStyle w:val="Fontepare1gpadre3o2"/>
          <w:rFonts w:asciiTheme="minorHAnsi" w:hAnsiTheme="minorHAnsi" w:cstheme="minorHAnsi"/>
          <w:b/>
        </w:rPr>
        <w:tab/>
      </w:r>
      <w:r w:rsidRPr="0091113D">
        <w:rPr>
          <w:rStyle w:val="Fontepare1gpadre3o2"/>
          <w:rFonts w:asciiTheme="minorHAnsi" w:hAnsiTheme="minorHAnsi" w:cstheme="minorHAnsi"/>
          <w:b/>
        </w:rPr>
        <w:tab/>
        <w:t xml:space="preserve">                CNPJ:</w:t>
      </w:r>
    </w:p>
    <w:p w14:paraId="627DB105" w14:textId="77777777" w:rsidR="006C086B" w:rsidRPr="0091113D" w:rsidRDefault="006C086B">
      <w:pPr>
        <w:spacing w:after="0"/>
        <w:rPr>
          <w:rFonts w:asciiTheme="minorHAnsi" w:hAnsiTheme="minorHAnsi" w:cstheme="minorHAnsi"/>
        </w:rPr>
      </w:pPr>
      <w:r w:rsidRPr="0091113D">
        <w:rPr>
          <w:rStyle w:val="Fontepare1gpadre3o2"/>
          <w:rFonts w:asciiTheme="minorHAnsi" w:hAnsiTheme="minorHAnsi" w:cstheme="minorHAnsi"/>
          <w:b/>
        </w:rPr>
        <w:tab/>
      </w:r>
      <w:r w:rsidRPr="0091113D">
        <w:rPr>
          <w:rStyle w:val="Fontepare1gpadre3o2"/>
          <w:rFonts w:asciiTheme="minorHAnsi" w:hAnsiTheme="minorHAnsi" w:cstheme="minorHAnsi"/>
          <w:b/>
        </w:rPr>
        <w:tab/>
      </w:r>
      <w:r w:rsidRPr="0091113D">
        <w:rPr>
          <w:rStyle w:val="Fontepare1gpadre3o2"/>
          <w:rFonts w:asciiTheme="minorHAnsi" w:hAnsiTheme="minorHAnsi" w:cstheme="minorHAnsi"/>
          <w:b/>
        </w:rPr>
        <w:tab/>
      </w:r>
      <w:r w:rsidRPr="0091113D">
        <w:rPr>
          <w:rStyle w:val="Fontepare1gpadre3o2"/>
          <w:rFonts w:asciiTheme="minorHAnsi" w:hAnsiTheme="minorHAnsi" w:cstheme="minorHAnsi"/>
          <w:b/>
        </w:rPr>
        <w:tab/>
        <w:t xml:space="preserve">                 </w:t>
      </w:r>
      <w:proofErr w:type="spellStart"/>
      <w:r w:rsidRPr="0091113D">
        <w:rPr>
          <w:rStyle w:val="Fontepare1gpadre3o2"/>
          <w:rFonts w:asciiTheme="minorHAnsi" w:hAnsiTheme="minorHAnsi" w:cstheme="minorHAnsi"/>
          <w:b/>
        </w:rPr>
        <w:t>xxx</w:t>
      </w:r>
      <w:proofErr w:type="spellEnd"/>
    </w:p>
    <w:p w14:paraId="2A1B97BB" w14:textId="77777777" w:rsidR="0091113D" w:rsidRDefault="0091113D">
      <w:pPr>
        <w:widowControl w:val="0"/>
        <w:spacing w:line="240" w:lineRule="auto"/>
        <w:jc w:val="center"/>
        <w:rPr>
          <w:rFonts w:asciiTheme="minorHAnsi" w:hAnsiTheme="minorHAnsi" w:cstheme="minorHAnsi"/>
          <w:b/>
          <w:spacing w:val="1"/>
        </w:rPr>
      </w:pPr>
    </w:p>
    <w:p w14:paraId="7F98A1BE" w14:textId="77777777" w:rsidR="0091113D" w:rsidRDefault="0091113D">
      <w:pPr>
        <w:widowControl w:val="0"/>
        <w:spacing w:line="240" w:lineRule="auto"/>
        <w:jc w:val="center"/>
        <w:rPr>
          <w:rFonts w:asciiTheme="minorHAnsi" w:hAnsiTheme="minorHAnsi" w:cstheme="minorHAnsi"/>
          <w:b/>
          <w:spacing w:val="1"/>
        </w:rPr>
      </w:pPr>
    </w:p>
    <w:p w14:paraId="1D81FACC" w14:textId="77777777" w:rsidR="0091113D" w:rsidRDefault="0091113D">
      <w:pPr>
        <w:widowControl w:val="0"/>
        <w:spacing w:line="240" w:lineRule="auto"/>
        <w:jc w:val="center"/>
        <w:rPr>
          <w:rFonts w:asciiTheme="minorHAnsi" w:hAnsiTheme="minorHAnsi" w:cstheme="minorHAnsi"/>
          <w:b/>
          <w:spacing w:val="1"/>
        </w:rPr>
      </w:pPr>
    </w:p>
    <w:p w14:paraId="1E7F38DB" w14:textId="77777777" w:rsidR="0091113D" w:rsidRDefault="0091113D">
      <w:pPr>
        <w:widowControl w:val="0"/>
        <w:spacing w:line="240" w:lineRule="auto"/>
        <w:jc w:val="center"/>
        <w:rPr>
          <w:rFonts w:asciiTheme="minorHAnsi" w:hAnsiTheme="minorHAnsi" w:cstheme="minorHAnsi"/>
          <w:b/>
          <w:spacing w:val="1"/>
        </w:rPr>
      </w:pPr>
    </w:p>
    <w:p w14:paraId="11B4EDBF" w14:textId="77777777" w:rsidR="0091113D" w:rsidRDefault="0091113D">
      <w:pPr>
        <w:widowControl w:val="0"/>
        <w:spacing w:line="240" w:lineRule="auto"/>
        <w:jc w:val="center"/>
        <w:rPr>
          <w:rFonts w:asciiTheme="minorHAnsi" w:hAnsiTheme="minorHAnsi" w:cstheme="minorHAnsi"/>
          <w:b/>
          <w:spacing w:val="1"/>
        </w:rPr>
      </w:pPr>
    </w:p>
    <w:p w14:paraId="6511771A" w14:textId="77777777" w:rsidR="0091113D" w:rsidRDefault="0091113D">
      <w:pPr>
        <w:widowControl w:val="0"/>
        <w:spacing w:line="240" w:lineRule="auto"/>
        <w:jc w:val="center"/>
        <w:rPr>
          <w:rFonts w:asciiTheme="minorHAnsi" w:hAnsiTheme="minorHAnsi" w:cstheme="minorHAnsi"/>
          <w:b/>
          <w:spacing w:val="1"/>
        </w:rPr>
      </w:pPr>
    </w:p>
    <w:p w14:paraId="6A12FB8E" w14:textId="77777777" w:rsidR="0091113D" w:rsidRDefault="0091113D">
      <w:pPr>
        <w:widowControl w:val="0"/>
        <w:spacing w:line="240" w:lineRule="auto"/>
        <w:jc w:val="center"/>
        <w:rPr>
          <w:rFonts w:asciiTheme="minorHAnsi" w:hAnsiTheme="minorHAnsi" w:cstheme="minorHAnsi"/>
          <w:b/>
          <w:spacing w:val="1"/>
        </w:rPr>
      </w:pPr>
    </w:p>
    <w:p w14:paraId="05C4229C" w14:textId="77777777" w:rsidR="006C086B" w:rsidRPr="0091113D" w:rsidRDefault="006C086B">
      <w:pPr>
        <w:widowControl w:val="0"/>
        <w:spacing w:line="240" w:lineRule="auto"/>
        <w:jc w:val="center"/>
        <w:rPr>
          <w:rFonts w:asciiTheme="minorHAnsi" w:hAnsiTheme="minorHAnsi" w:cstheme="minorHAnsi"/>
        </w:rPr>
      </w:pPr>
      <w:r w:rsidRPr="0091113D">
        <w:rPr>
          <w:rFonts w:asciiTheme="minorHAnsi" w:hAnsiTheme="minorHAnsi" w:cstheme="minorHAnsi"/>
          <w:b/>
          <w:spacing w:val="1"/>
        </w:rPr>
        <w:lastRenderedPageBreak/>
        <w:t>AN</w:t>
      </w:r>
      <w:r w:rsidRPr="0091113D">
        <w:rPr>
          <w:rFonts w:asciiTheme="minorHAnsi" w:hAnsiTheme="minorHAnsi" w:cstheme="minorHAnsi"/>
          <w:b/>
        </w:rPr>
        <w:t>E</w:t>
      </w:r>
      <w:r w:rsidRPr="0091113D">
        <w:rPr>
          <w:rFonts w:asciiTheme="minorHAnsi" w:hAnsiTheme="minorHAnsi" w:cstheme="minorHAnsi"/>
          <w:b/>
          <w:spacing w:val="-1"/>
        </w:rPr>
        <w:t>X</w:t>
      </w:r>
      <w:r w:rsidRPr="0091113D">
        <w:rPr>
          <w:rFonts w:asciiTheme="minorHAnsi" w:hAnsiTheme="minorHAnsi" w:cstheme="minorHAnsi"/>
          <w:b/>
        </w:rPr>
        <w:t>O</w:t>
      </w:r>
      <w:r w:rsidRPr="0091113D">
        <w:rPr>
          <w:rFonts w:asciiTheme="minorHAnsi" w:hAnsiTheme="minorHAnsi" w:cstheme="minorHAnsi"/>
          <w:b/>
          <w:spacing w:val="1"/>
        </w:rPr>
        <w:t xml:space="preserve"> </w:t>
      </w:r>
      <w:r w:rsidRPr="0091113D">
        <w:rPr>
          <w:rFonts w:asciiTheme="minorHAnsi" w:hAnsiTheme="minorHAnsi" w:cstheme="minorHAnsi"/>
          <w:b/>
          <w:spacing w:val="-1"/>
        </w:rPr>
        <w:t>I</w:t>
      </w:r>
      <w:r w:rsidRPr="0091113D">
        <w:rPr>
          <w:rFonts w:asciiTheme="minorHAnsi" w:hAnsiTheme="minorHAnsi" w:cstheme="minorHAnsi"/>
          <w:b/>
        </w:rPr>
        <w:t>II</w:t>
      </w:r>
    </w:p>
    <w:p w14:paraId="507066CE" w14:textId="0D188EE4" w:rsidR="006C086B" w:rsidRPr="0091113D" w:rsidRDefault="006C086B">
      <w:pPr>
        <w:pStyle w:val="Tedtulo4"/>
        <w:numPr>
          <w:ilvl w:val="3"/>
          <w:numId w:val="1"/>
        </w:numPr>
        <w:spacing w:line="240" w:lineRule="auto"/>
        <w:rPr>
          <w:rFonts w:asciiTheme="minorHAnsi" w:hAnsiTheme="minorHAnsi" w:cstheme="minorHAnsi"/>
          <w:bCs w:val="0"/>
          <w:sz w:val="22"/>
          <w:szCs w:val="22"/>
          <w:highlight w:val="lightGray"/>
        </w:rPr>
      </w:pPr>
      <w:r w:rsidRPr="0091113D">
        <w:rPr>
          <w:rFonts w:asciiTheme="minorHAnsi" w:hAnsiTheme="minorHAnsi" w:cstheme="minorHAnsi"/>
          <w:b w:val="0"/>
          <w:bCs w:val="0"/>
          <w:sz w:val="22"/>
          <w:szCs w:val="22"/>
          <w:highlight w:val="lightGray"/>
        </w:rPr>
        <w:t xml:space="preserve">PREGÃO PRESENCIAL </w:t>
      </w:r>
      <w:proofErr w:type="gramStart"/>
      <w:r w:rsidRPr="0091113D">
        <w:rPr>
          <w:rFonts w:asciiTheme="minorHAnsi" w:hAnsiTheme="minorHAnsi" w:cstheme="minorHAnsi"/>
          <w:b w:val="0"/>
          <w:bCs w:val="0"/>
          <w:sz w:val="22"/>
          <w:szCs w:val="22"/>
          <w:highlight w:val="lightGray"/>
        </w:rPr>
        <w:t>N°</w:t>
      </w:r>
      <w:r w:rsidR="00A67FDC" w:rsidRPr="0091113D">
        <w:rPr>
          <w:rFonts w:asciiTheme="minorHAnsi" w:hAnsiTheme="minorHAnsi" w:cstheme="minorHAnsi"/>
          <w:b w:val="0"/>
          <w:bCs w:val="0"/>
          <w:sz w:val="22"/>
          <w:szCs w:val="22"/>
          <w:highlight w:val="lightGray"/>
        </w:rPr>
        <w:t xml:space="preserve">. </w:t>
      </w:r>
      <w:r w:rsidR="008436A6" w:rsidRPr="0091113D">
        <w:rPr>
          <w:rFonts w:asciiTheme="minorHAnsi" w:hAnsiTheme="minorHAnsi" w:cstheme="minorHAnsi"/>
          <w:b w:val="0"/>
          <w:bCs w:val="0"/>
          <w:sz w:val="22"/>
          <w:szCs w:val="22"/>
          <w:highlight w:val="lightGray"/>
        </w:rPr>
        <w:t>...</w:t>
      </w:r>
      <w:proofErr w:type="gramEnd"/>
      <w:r w:rsidR="008436A6" w:rsidRPr="0091113D">
        <w:rPr>
          <w:rFonts w:asciiTheme="minorHAnsi" w:hAnsiTheme="minorHAnsi" w:cstheme="minorHAnsi"/>
          <w:b w:val="0"/>
          <w:bCs w:val="0"/>
          <w:sz w:val="22"/>
          <w:szCs w:val="22"/>
          <w:highlight w:val="lightGray"/>
        </w:rPr>
        <w:t>/2020</w:t>
      </w:r>
      <w:r w:rsidRPr="0091113D">
        <w:rPr>
          <w:rFonts w:asciiTheme="minorHAnsi" w:hAnsiTheme="minorHAnsi" w:cstheme="minorHAnsi"/>
          <w:b w:val="0"/>
          <w:bCs w:val="0"/>
          <w:sz w:val="22"/>
          <w:szCs w:val="22"/>
          <w:highlight w:val="lightGray"/>
        </w:rPr>
        <w:t xml:space="preserve"> – REGISTRO DE PREÇOS</w:t>
      </w:r>
    </w:p>
    <w:p w14:paraId="0324C628" w14:textId="77777777" w:rsidR="006C086B" w:rsidRPr="0091113D" w:rsidRDefault="006C086B">
      <w:pPr>
        <w:widowControl w:val="0"/>
        <w:spacing w:line="240" w:lineRule="auto"/>
        <w:jc w:val="center"/>
        <w:rPr>
          <w:rFonts w:asciiTheme="minorHAnsi" w:hAnsiTheme="minorHAnsi" w:cstheme="minorHAnsi"/>
        </w:rPr>
      </w:pPr>
      <w:r w:rsidRPr="0091113D">
        <w:rPr>
          <w:rFonts w:asciiTheme="minorHAnsi" w:hAnsiTheme="minorHAnsi" w:cstheme="minorHAnsi"/>
          <w:b/>
        </w:rPr>
        <w:t xml:space="preserve"> </w:t>
      </w:r>
    </w:p>
    <w:p w14:paraId="34D28D6D" w14:textId="77777777" w:rsidR="006C086B" w:rsidRPr="0091113D" w:rsidRDefault="006C086B">
      <w:pPr>
        <w:widowControl w:val="0"/>
        <w:spacing w:after="29" w:line="240" w:lineRule="auto"/>
        <w:jc w:val="center"/>
        <w:rPr>
          <w:rFonts w:asciiTheme="minorHAnsi" w:hAnsiTheme="minorHAnsi" w:cstheme="minorHAnsi"/>
        </w:rPr>
      </w:pPr>
      <w:r w:rsidRPr="0091113D">
        <w:rPr>
          <w:rFonts w:asciiTheme="minorHAnsi" w:hAnsiTheme="minorHAnsi" w:cstheme="minorHAnsi"/>
          <w:b/>
        </w:rPr>
        <w:t>(</w:t>
      </w:r>
      <w:r w:rsidRPr="0091113D">
        <w:rPr>
          <w:rFonts w:asciiTheme="minorHAnsi" w:hAnsiTheme="minorHAnsi" w:cstheme="minorHAnsi"/>
          <w:b/>
          <w:spacing w:val="2"/>
        </w:rPr>
        <w:t>MODELO</w:t>
      </w:r>
      <w:r w:rsidRPr="0091113D">
        <w:rPr>
          <w:rFonts w:asciiTheme="minorHAnsi" w:hAnsiTheme="minorHAnsi" w:cstheme="minorHAnsi"/>
          <w:b/>
          <w:spacing w:val="1"/>
        </w:rPr>
        <w:t xml:space="preserve"> </w:t>
      </w:r>
      <w:r w:rsidRPr="0091113D">
        <w:rPr>
          <w:rFonts w:asciiTheme="minorHAnsi" w:hAnsiTheme="minorHAnsi" w:cstheme="minorHAnsi"/>
          <w:b/>
          <w:spacing w:val="-1"/>
        </w:rPr>
        <w:t>D</w:t>
      </w:r>
      <w:r w:rsidRPr="0091113D">
        <w:rPr>
          <w:rFonts w:asciiTheme="minorHAnsi" w:hAnsiTheme="minorHAnsi" w:cstheme="minorHAnsi"/>
          <w:b/>
        </w:rPr>
        <w:t xml:space="preserve">E </w:t>
      </w:r>
      <w:r w:rsidRPr="0091113D">
        <w:rPr>
          <w:rFonts w:asciiTheme="minorHAnsi" w:hAnsiTheme="minorHAnsi" w:cstheme="minorHAnsi"/>
          <w:b/>
          <w:spacing w:val="2"/>
        </w:rPr>
        <w:t>P</w:t>
      </w:r>
      <w:r w:rsidRPr="0091113D">
        <w:rPr>
          <w:rFonts w:asciiTheme="minorHAnsi" w:hAnsiTheme="minorHAnsi" w:cstheme="minorHAnsi"/>
          <w:b/>
          <w:spacing w:val="-1"/>
        </w:rPr>
        <w:t>R</w:t>
      </w:r>
      <w:r w:rsidRPr="0091113D">
        <w:rPr>
          <w:rFonts w:asciiTheme="minorHAnsi" w:hAnsiTheme="minorHAnsi" w:cstheme="minorHAnsi"/>
          <w:b/>
          <w:spacing w:val="1"/>
        </w:rPr>
        <w:t>O</w:t>
      </w:r>
      <w:r w:rsidRPr="0091113D">
        <w:rPr>
          <w:rFonts w:asciiTheme="minorHAnsi" w:hAnsiTheme="minorHAnsi" w:cstheme="minorHAnsi"/>
          <w:b/>
          <w:spacing w:val="-1"/>
        </w:rPr>
        <w:t>C</w:t>
      </w:r>
      <w:r w:rsidRPr="0091113D">
        <w:rPr>
          <w:rFonts w:asciiTheme="minorHAnsi" w:hAnsiTheme="minorHAnsi" w:cstheme="minorHAnsi"/>
          <w:b/>
          <w:spacing w:val="1"/>
        </w:rPr>
        <w:t>UR</w:t>
      </w:r>
      <w:r w:rsidRPr="0091113D">
        <w:rPr>
          <w:rFonts w:asciiTheme="minorHAnsi" w:hAnsiTheme="minorHAnsi" w:cstheme="minorHAnsi"/>
          <w:b/>
          <w:spacing w:val="-1"/>
        </w:rPr>
        <w:t>A</w:t>
      </w:r>
      <w:r w:rsidRPr="0091113D">
        <w:rPr>
          <w:rFonts w:asciiTheme="minorHAnsi" w:hAnsiTheme="minorHAnsi" w:cstheme="minorHAnsi"/>
          <w:b/>
          <w:spacing w:val="1"/>
        </w:rPr>
        <w:t>ÇÃ</w:t>
      </w:r>
      <w:r w:rsidRPr="0091113D">
        <w:rPr>
          <w:rFonts w:asciiTheme="minorHAnsi" w:hAnsiTheme="minorHAnsi" w:cstheme="minorHAnsi"/>
          <w:b/>
          <w:spacing w:val="-1"/>
        </w:rPr>
        <w:t>O</w:t>
      </w:r>
      <w:r w:rsidRPr="0091113D">
        <w:rPr>
          <w:rFonts w:asciiTheme="minorHAnsi" w:hAnsiTheme="minorHAnsi" w:cstheme="minorHAnsi"/>
          <w:b/>
        </w:rPr>
        <w:t>)</w:t>
      </w:r>
    </w:p>
    <w:p w14:paraId="0C885E7A" w14:textId="77777777" w:rsidR="006C086B" w:rsidRPr="0091113D" w:rsidRDefault="006C086B">
      <w:pPr>
        <w:widowControl w:val="0"/>
        <w:spacing w:after="29" w:line="240" w:lineRule="auto"/>
        <w:jc w:val="both"/>
        <w:rPr>
          <w:rFonts w:asciiTheme="minorHAnsi" w:hAnsiTheme="minorHAnsi" w:cstheme="minorHAnsi"/>
        </w:rPr>
      </w:pPr>
    </w:p>
    <w:p w14:paraId="669D2A90" w14:textId="77777777" w:rsidR="006C086B" w:rsidRPr="0091113D" w:rsidRDefault="006C086B">
      <w:pPr>
        <w:widowControl w:val="0"/>
        <w:spacing w:after="29" w:line="240" w:lineRule="auto"/>
        <w:jc w:val="both"/>
        <w:rPr>
          <w:rFonts w:asciiTheme="minorHAnsi" w:hAnsiTheme="minorHAnsi" w:cstheme="minorHAnsi"/>
        </w:rPr>
      </w:pPr>
      <w:r w:rsidRPr="0091113D">
        <w:rPr>
          <w:rFonts w:asciiTheme="minorHAnsi" w:hAnsiTheme="minorHAnsi" w:cstheme="minorHAnsi"/>
          <w:b/>
          <w:spacing w:val="1"/>
        </w:rPr>
        <w:t>O</w:t>
      </w:r>
      <w:r w:rsidRPr="0091113D">
        <w:rPr>
          <w:rFonts w:asciiTheme="minorHAnsi" w:hAnsiTheme="minorHAnsi" w:cstheme="minorHAnsi"/>
          <w:b/>
          <w:spacing w:val="-1"/>
        </w:rPr>
        <w:t>U</w:t>
      </w:r>
      <w:r w:rsidRPr="0091113D">
        <w:rPr>
          <w:rFonts w:asciiTheme="minorHAnsi" w:hAnsiTheme="minorHAnsi" w:cstheme="minorHAnsi"/>
          <w:b/>
        </w:rPr>
        <w:t>T</w:t>
      </w:r>
      <w:r w:rsidRPr="0091113D">
        <w:rPr>
          <w:rFonts w:asciiTheme="minorHAnsi" w:hAnsiTheme="minorHAnsi" w:cstheme="minorHAnsi"/>
          <w:b/>
          <w:spacing w:val="-1"/>
        </w:rPr>
        <w:t>O</w:t>
      </w:r>
      <w:r w:rsidRPr="0091113D">
        <w:rPr>
          <w:rFonts w:asciiTheme="minorHAnsi" w:hAnsiTheme="minorHAnsi" w:cstheme="minorHAnsi"/>
          <w:b/>
          <w:spacing w:val="1"/>
        </w:rPr>
        <w:t>R</w:t>
      </w:r>
      <w:r w:rsidRPr="0091113D">
        <w:rPr>
          <w:rFonts w:asciiTheme="minorHAnsi" w:hAnsiTheme="minorHAnsi" w:cstheme="minorHAnsi"/>
          <w:b/>
          <w:spacing w:val="-1"/>
        </w:rPr>
        <w:t>G</w:t>
      </w:r>
      <w:r w:rsidRPr="0091113D">
        <w:rPr>
          <w:rFonts w:asciiTheme="minorHAnsi" w:hAnsiTheme="minorHAnsi" w:cstheme="minorHAnsi"/>
          <w:b/>
          <w:spacing w:val="1"/>
        </w:rPr>
        <w:t>A</w:t>
      </w:r>
      <w:r w:rsidRPr="0091113D">
        <w:rPr>
          <w:rFonts w:asciiTheme="minorHAnsi" w:hAnsiTheme="minorHAnsi" w:cstheme="minorHAnsi"/>
          <w:b/>
          <w:spacing w:val="-1"/>
        </w:rPr>
        <w:t>N</w:t>
      </w:r>
      <w:r w:rsidRPr="0091113D">
        <w:rPr>
          <w:rFonts w:asciiTheme="minorHAnsi" w:hAnsiTheme="minorHAnsi" w:cstheme="minorHAnsi"/>
          <w:b/>
        </w:rPr>
        <w:t>TE:</w:t>
      </w:r>
      <w:r w:rsidRPr="0091113D">
        <w:rPr>
          <w:rFonts w:asciiTheme="minorHAnsi" w:hAnsiTheme="minorHAnsi" w:cstheme="minorHAnsi"/>
          <w:b/>
          <w:spacing w:val="18"/>
        </w:rPr>
        <w:t xml:space="preserve"> </w:t>
      </w:r>
      <w:r w:rsidRPr="0091113D">
        <w:rPr>
          <w:rFonts w:asciiTheme="minorHAnsi" w:hAnsiTheme="minorHAnsi" w:cstheme="minorHAnsi"/>
        </w:rPr>
        <w:t>(no</w:t>
      </w:r>
      <w:r w:rsidRPr="0091113D">
        <w:rPr>
          <w:rFonts w:asciiTheme="minorHAnsi" w:hAnsiTheme="minorHAnsi" w:cstheme="minorHAnsi"/>
          <w:spacing w:val="1"/>
        </w:rPr>
        <w:t>m</w:t>
      </w:r>
      <w:r w:rsidRPr="0091113D">
        <w:rPr>
          <w:rFonts w:asciiTheme="minorHAnsi" w:hAnsiTheme="minorHAnsi" w:cstheme="minorHAnsi"/>
          <w:spacing w:val="-1"/>
        </w:rPr>
        <w:t>e</w:t>
      </w:r>
      <w:r w:rsidRPr="0091113D">
        <w:rPr>
          <w:rFonts w:asciiTheme="minorHAnsi" w:hAnsiTheme="minorHAnsi" w:cstheme="minorHAnsi"/>
        </w:rPr>
        <w:t>,</w:t>
      </w:r>
      <w:r w:rsidRPr="0091113D">
        <w:rPr>
          <w:rFonts w:asciiTheme="minorHAnsi" w:hAnsiTheme="minorHAnsi" w:cstheme="minorHAnsi"/>
          <w:spacing w:val="18"/>
        </w:rPr>
        <w:t xml:space="preserve"> </w:t>
      </w:r>
      <w:r w:rsidRPr="0091113D">
        <w:rPr>
          <w:rFonts w:asciiTheme="minorHAnsi" w:hAnsiTheme="minorHAnsi" w:cstheme="minorHAnsi"/>
          <w:spacing w:val="-1"/>
        </w:rPr>
        <w:t>e</w:t>
      </w:r>
      <w:r w:rsidRPr="0091113D">
        <w:rPr>
          <w:rFonts w:asciiTheme="minorHAnsi" w:hAnsiTheme="minorHAnsi" w:cstheme="minorHAnsi"/>
        </w:rPr>
        <w:t>nd</w:t>
      </w:r>
      <w:r w:rsidRPr="0091113D">
        <w:rPr>
          <w:rFonts w:asciiTheme="minorHAnsi" w:hAnsiTheme="minorHAnsi" w:cstheme="minorHAnsi"/>
          <w:spacing w:val="-1"/>
        </w:rPr>
        <w:t>e</w:t>
      </w:r>
      <w:r w:rsidRPr="0091113D">
        <w:rPr>
          <w:rFonts w:asciiTheme="minorHAnsi" w:hAnsiTheme="minorHAnsi" w:cstheme="minorHAnsi"/>
        </w:rPr>
        <w:t>r</w:t>
      </w:r>
      <w:r w:rsidRPr="0091113D">
        <w:rPr>
          <w:rFonts w:asciiTheme="minorHAnsi" w:hAnsiTheme="minorHAnsi" w:cstheme="minorHAnsi"/>
          <w:spacing w:val="2"/>
        </w:rPr>
        <w:t>e</w:t>
      </w:r>
      <w:r w:rsidRPr="0091113D">
        <w:rPr>
          <w:rFonts w:asciiTheme="minorHAnsi" w:hAnsiTheme="minorHAnsi" w:cstheme="minorHAnsi"/>
          <w:spacing w:val="-1"/>
        </w:rPr>
        <w:t>ç</w:t>
      </w:r>
      <w:r w:rsidRPr="0091113D">
        <w:rPr>
          <w:rFonts w:asciiTheme="minorHAnsi" w:hAnsiTheme="minorHAnsi" w:cstheme="minorHAnsi"/>
        </w:rPr>
        <w:t>o,</w:t>
      </w:r>
      <w:r w:rsidRPr="0091113D">
        <w:rPr>
          <w:rFonts w:asciiTheme="minorHAnsi" w:hAnsiTheme="minorHAnsi" w:cstheme="minorHAnsi"/>
          <w:spacing w:val="18"/>
        </w:rPr>
        <w:t xml:space="preserve"> </w:t>
      </w:r>
      <w:r w:rsidRPr="0091113D">
        <w:rPr>
          <w:rFonts w:asciiTheme="minorHAnsi" w:hAnsiTheme="minorHAnsi" w:cstheme="minorHAnsi"/>
        </w:rPr>
        <w:t>ra</w:t>
      </w:r>
      <w:r w:rsidRPr="0091113D">
        <w:rPr>
          <w:rFonts w:asciiTheme="minorHAnsi" w:hAnsiTheme="minorHAnsi" w:cstheme="minorHAnsi"/>
          <w:spacing w:val="-1"/>
        </w:rPr>
        <w:t>z</w:t>
      </w:r>
      <w:r w:rsidRPr="0091113D">
        <w:rPr>
          <w:rFonts w:asciiTheme="minorHAnsi" w:hAnsiTheme="minorHAnsi" w:cstheme="minorHAnsi"/>
          <w:spacing w:val="1"/>
        </w:rPr>
        <w:t>ã</w:t>
      </w:r>
      <w:r w:rsidRPr="0091113D">
        <w:rPr>
          <w:rFonts w:asciiTheme="minorHAnsi" w:hAnsiTheme="minorHAnsi" w:cstheme="minorHAnsi"/>
        </w:rPr>
        <w:t>o</w:t>
      </w:r>
      <w:r w:rsidRPr="0091113D">
        <w:rPr>
          <w:rFonts w:asciiTheme="minorHAnsi" w:hAnsiTheme="minorHAnsi" w:cstheme="minorHAnsi"/>
          <w:spacing w:val="18"/>
        </w:rPr>
        <w:t xml:space="preserve"> </w:t>
      </w:r>
      <w:r w:rsidRPr="0091113D">
        <w:rPr>
          <w:rFonts w:asciiTheme="minorHAnsi" w:hAnsiTheme="minorHAnsi" w:cstheme="minorHAnsi"/>
          <w:spacing w:val="-1"/>
        </w:rPr>
        <w:t>s</w:t>
      </w:r>
      <w:r w:rsidRPr="0091113D">
        <w:rPr>
          <w:rFonts w:asciiTheme="minorHAnsi" w:hAnsiTheme="minorHAnsi" w:cstheme="minorHAnsi"/>
        </w:rPr>
        <w:t>o</w:t>
      </w:r>
      <w:r w:rsidRPr="0091113D">
        <w:rPr>
          <w:rFonts w:asciiTheme="minorHAnsi" w:hAnsiTheme="minorHAnsi" w:cstheme="minorHAnsi"/>
          <w:spacing w:val="1"/>
        </w:rPr>
        <w:t>c</w:t>
      </w:r>
      <w:r w:rsidRPr="0091113D">
        <w:rPr>
          <w:rFonts w:asciiTheme="minorHAnsi" w:hAnsiTheme="minorHAnsi" w:cstheme="minorHAnsi"/>
          <w:spacing w:val="-1"/>
        </w:rPr>
        <w:t>ia</w:t>
      </w:r>
      <w:r w:rsidRPr="0091113D">
        <w:rPr>
          <w:rFonts w:asciiTheme="minorHAnsi" w:hAnsiTheme="minorHAnsi" w:cstheme="minorHAnsi"/>
        </w:rPr>
        <w:t>l</w:t>
      </w:r>
      <w:r w:rsidRPr="0091113D">
        <w:rPr>
          <w:rFonts w:asciiTheme="minorHAnsi" w:hAnsiTheme="minorHAnsi" w:cstheme="minorHAnsi"/>
          <w:spacing w:val="17"/>
        </w:rPr>
        <w:t xml:space="preserve"> </w:t>
      </w:r>
      <w:r w:rsidRPr="0091113D">
        <w:rPr>
          <w:rFonts w:asciiTheme="minorHAnsi" w:hAnsiTheme="minorHAnsi" w:cstheme="minorHAnsi"/>
        </w:rPr>
        <w:t>da</w:t>
      </w:r>
      <w:r w:rsidRPr="0091113D">
        <w:rPr>
          <w:rFonts w:asciiTheme="minorHAnsi" w:hAnsiTheme="minorHAnsi" w:cstheme="minorHAnsi"/>
          <w:spacing w:val="19"/>
        </w:rPr>
        <w:t xml:space="preserve"> </w:t>
      </w:r>
      <w:r w:rsidRPr="0091113D">
        <w:rPr>
          <w:rFonts w:asciiTheme="minorHAnsi" w:hAnsiTheme="minorHAnsi" w:cstheme="minorHAnsi"/>
          <w:spacing w:val="-1"/>
        </w:rPr>
        <w:t>em</w:t>
      </w:r>
      <w:r w:rsidRPr="0091113D">
        <w:rPr>
          <w:rFonts w:asciiTheme="minorHAnsi" w:hAnsiTheme="minorHAnsi" w:cstheme="minorHAnsi"/>
        </w:rPr>
        <w:t>pr</w:t>
      </w:r>
      <w:r w:rsidRPr="0091113D">
        <w:rPr>
          <w:rFonts w:asciiTheme="minorHAnsi" w:hAnsiTheme="minorHAnsi" w:cstheme="minorHAnsi"/>
          <w:spacing w:val="2"/>
        </w:rPr>
        <w:t>e</w:t>
      </w:r>
      <w:r w:rsidRPr="0091113D">
        <w:rPr>
          <w:rFonts w:asciiTheme="minorHAnsi" w:hAnsiTheme="minorHAnsi" w:cstheme="minorHAnsi"/>
          <w:spacing w:val="-1"/>
        </w:rPr>
        <w:t>s</w:t>
      </w:r>
      <w:r w:rsidRPr="0091113D">
        <w:rPr>
          <w:rFonts w:asciiTheme="minorHAnsi" w:hAnsiTheme="minorHAnsi" w:cstheme="minorHAnsi"/>
        </w:rPr>
        <w:t>a</w:t>
      </w:r>
      <w:r w:rsidRPr="0091113D">
        <w:rPr>
          <w:rFonts w:asciiTheme="minorHAnsi" w:hAnsiTheme="minorHAnsi" w:cstheme="minorHAnsi"/>
          <w:spacing w:val="17"/>
        </w:rPr>
        <w:t xml:space="preserve"> </w:t>
      </w:r>
      <w:r w:rsidRPr="0091113D">
        <w:rPr>
          <w:rFonts w:asciiTheme="minorHAnsi" w:hAnsiTheme="minorHAnsi" w:cstheme="minorHAnsi"/>
          <w:spacing w:val="1"/>
        </w:rPr>
        <w:t>c</w:t>
      </w:r>
      <w:r w:rsidRPr="0091113D">
        <w:rPr>
          <w:rFonts w:asciiTheme="minorHAnsi" w:hAnsiTheme="minorHAnsi" w:cstheme="minorHAnsi"/>
        </w:rPr>
        <w:t>om</w:t>
      </w:r>
      <w:r w:rsidRPr="0091113D">
        <w:rPr>
          <w:rFonts w:asciiTheme="minorHAnsi" w:hAnsiTheme="minorHAnsi" w:cstheme="minorHAnsi"/>
          <w:spacing w:val="17"/>
        </w:rPr>
        <w:t xml:space="preserve"> </w:t>
      </w:r>
      <w:r w:rsidRPr="0091113D">
        <w:rPr>
          <w:rFonts w:asciiTheme="minorHAnsi" w:hAnsiTheme="minorHAnsi" w:cstheme="minorHAnsi"/>
        </w:rPr>
        <w:t>d</w:t>
      </w:r>
      <w:r w:rsidRPr="0091113D">
        <w:rPr>
          <w:rFonts w:asciiTheme="minorHAnsi" w:hAnsiTheme="minorHAnsi" w:cstheme="minorHAnsi"/>
          <w:spacing w:val="-1"/>
        </w:rPr>
        <w:t>e</w:t>
      </w:r>
      <w:r w:rsidRPr="0091113D">
        <w:rPr>
          <w:rFonts w:asciiTheme="minorHAnsi" w:hAnsiTheme="minorHAnsi" w:cstheme="minorHAnsi"/>
          <w:spacing w:val="1"/>
        </w:rPr>
        <w:t>m</w:t>
      </w:r>
      <w:r w:rsidRPr="0091113D">
        <w:rPr>
          <w:rFonts w:asciiTheme="minorHAnsi" w:hAnsiTheme="minorHAnsi" w:cstheme="minorHAnsi"/>
          <w:spacing w:val="-1"/>
        </w:rPr>
        <w:t>ai</w:t>
      </w:r>
      <w:r w:rsidRPr="0091113D">
        <w:rPr>
          <w:rFonts w:asciiTheme="minorHAnsi" w:hAnsiTheme="minorHAnsi" w:cstheme="minorHAnsi"/>
        </w:rPr>
        <w:t>s</w:t>
      </w:r>
      <w:r w:rsidRPr="0091113D">
        <w:rPr>
          <w:rFonts w:asciiTheme="minorHAnsi" w:hAnsiTheme="minorHAnsi" w:cstheme="minorHAnsi"/>
          <w:spacing w:val="19"/>
        </w:rPr>
        <w:t xml:space="preserve"> </w:t>
      </w:r>
      <w:r w:rsidRPr="0091113D">
        <w:rPr>
          <w:rFonts w:asciiTheme="minorHAnsi" w:hAnsiTheme="minorHAnsi" w:cstheme="minorHAnsi"/>
          <w:spacing w:val="-1"/>
        </w:rPr>
        <w:t>i</w:t>
      </w:r>
      <w:r w:rsidRPr="0091113D">
        <w:rPr>
          <w:rFonts w:asciiTheme="minorHAnsi" w:hAnsiTheme="minorHAnsi" w:cstheme="minorHAnsi"/>
        </w:rPr>
        <w:t>nfor</w:t>
      </w:r>
      <w:r w:rsidRPr="0091113D">
        <w:rPr>
          <w:rFonts w:asciiTheme="minorHAnsi" w:hAnsiTheme="minorHAnsi" w:cstheme="minorHAnsi"/>
          <w:spacing w:val="1"/>
        </w:rPr>
        <w:t>m</w:t>
      </w:r>
      <w:r w:rsidRPr="0091113D">
        <w:rPr>
          <w:rFonts w:asciiTheme="minorHAnsi" w:hAnsiTheme="minorHAnsi" w:cstheme="minorHAnsi"/>
          <w:spacing w:val="-1"/>
        </w:rPr>
        <w:t>aç</w:t>
      </w:r>
      <w:r w:rsidRPr="0091113D">
        <w:rPr>
          <w:rFonts w:asciiTheme="minorHAnsi" w:hAnsiTheme="minorHAnsi" w:cstheme="minorHAnsi"/>
        </w:rPr>
        <w:t>õ</w:t>
      </w:r>
      <w:r w:rsidRPr="0091113D">
        <w:rPr>
          <w:rFonts w:asciiTheme="minorHAnsi" w:hAnsiTheme="minorHAnsi" w:cstheme="minorHAnsi"/>
          <w:spacing w:val="-1"/>
        </w:rPr>
        <w:t>e</w:t>
      </w:r>
      <w:r w:rsidRPr="0091113D">
        <w:rPr>
          <w:rFonts w:asciiTheme="minorHAnsi" w:hAnsiTheme="minorHAnsi" w:cstheme="minorHAnsi"/>
        </w:rPr>
        <w:t xml:space="preserve">s </w:t>
      </w:r>
      <w:r w:rsidRPr="0091113D">
        <w:rPr>
          <w:rFonts w:asciiTheme="minorHAnsi" w:hAnsiTheme="minorHAnsi" w:cstheme="minorHAnsi"/>
          <w:spacing w:val="1"/>
        </w:rPr>
        <w:t>c</w:t>
      </w:r>
      <w:r w:rsidRPr="0091113D">
        <w:rPr>
          <w:rFonts w:asciiTheme="minorHAnsi" w:hAnsiTheme="minorHAnsi" w:cstheme="minorHAnsi"/>
          <w:spacing w:val="-3"/>
        </w:rPr>
        <w:t>a</w:t>
      </w:r>
      <w:r w:rsidRPr="0091113D">
        <w:rPr>
          <w:rFonts w:asciiTheme="minorHAnsi" w:hAnsiTheme="minorHAnsi" w:cstheme="minorHAnsi"/>
        </w:rPr>
        <w:t>b</w:t>
      </w:r>
      <w:r w:rsidRPr="0091113D">
        <w:rPr>
          <w:rFonts w:asciiTheme="minorHAnsi" w:hAnsiTheme="minorHAnsi" w:cstheme="minorHAnsi"/>
          <w:spacing w:val="1"/>
        </w:rPr>
        <w:t>í</w:t>
      </w:r>
      <w:r w:rsidRPr="0091113D">
        <w:rPr>
          <w:rFonts w:asciiTheme="minorHAnsi" w:hAnsiTheme="minorHAnsi" w:cstheme="minorHAnsi"/>
        </w:rPr>
        <w:t>v</w:t>
      </w:r>
      <w:r w:rsidRPr="0091113D">
        <w:rPr>
          <w:rFonts w:asciiTheme="minorHAnsi" w:hAnsiTheme="minorHAnsi" w:cstheme="minorHAnsi"/>
          <w:spacing w:val="-1"/>
        </w:rPr>
        <w:t>ei</w:t>
      </w:r>
      <w:r w:rsidRPr="0091113D">
        <w:rPr>
          <w:rFonts w:asciiTheme="minorHAnsi" w:hAnsiTheme="minorHAnsi" w:cstheme="minorHAnsi"/>
        </w:rPr>
        <w:t>s</w:t>
      </w:r>
      <w:r w:rsidRPr="0091113D">
        <w:rPr>
          <w:rFonts w:asciiTheme="minorHAnsi" w:hAnsiTheme="minorHAnsi" w:cstheme="minorHAnsi"/>
          <w:spacing w:val="1"/>
        </w:rPr>
        <w:t xml:space="preserve"> </w:t>
      </w:r>
      <w:r w:rsidRPr="0091113D">
        <w:rPr>
          <w:rFonts w:asciiTheme="minorHAnsi" w:hAnsiTheme="minorHAnsi" w:cstheme="minorHAnsi"/>
        </w:rPr>
        <w:t>de n</w:t>
      </w:r>
      <w:r w:rsidRPr="0091113D">
        <w:rPr>
          <w:rFonts w:asciiTheme="minorHAnsi" w:hAnsiTheme="minorHAnsi" w:cstheme="minorHAnsi"/>
          <w:spacing w:val="-1"/>
        </w:rPr>
        <w:t>a</w:t>
      </w:r>
      <w:r w:rsidRPr="0091113D">
        <w:rPr>
          <w:rFonts w:asciiTheme="minorHAnsi" w:hAnsiTheme="minorHAnsi" w:cstheme="minorHAnsi"/>
          <w:spacing w:val="1"/>
        </w:rPr>
        <w:t>t</w:t>
      </w:r>
      <w:r w:rsidRPr="0091113D">
        <w:rPr>
          <w:rFonts w:asciiTheme="minorHAnsi" w:hAnsiTheme="minorHAnsi" w:cstheme="minorHAnsi"/>
        </w:rPr>
        <w:t>ure</w:t>
      </w:r>
      <w:r w:rsidRPr="0091113D">
        <w:rPr>
          <w:rFonts w:asciiTheme="minorHAnsi" w:hAnsiTheme="minorHAnsi" w:cstheme="minorHAnsi"/>
          <w:spacing w:val="-1"/>
        </w:rPr>
        <w:t>z</w:t>
      </w:r>
      <w:r w:rsidRPr="0091113D">
        <w:rPr>
          <w:rFonts w:asciiTheme="minorHAnsi" w:hAnsiTheme="minorHAnsi" w:cstheme="minorHAnsi"/>
        </w:rPr>
        <w:t xml:space="preserve">a </w:t>
      </w:r>
      <w:r w:rsidRPr="0091113D">
        <w:rPr>
          <w:rFonts w:asciiTheme="minorHAnsi" w:hAnsiTheme="minorHAnsi" w:cstheme="minorHAnsi"/>
          <w:spacing w:val="1"/>
        </w:rPr>
        <w:t>l</w:t>
      </w:r>
      <w:r w:rsidRPr="0091113D">
        <w:rPr>
          <w:rFonts w:asciiTheme="minorHAnsi" w:hAnsiTheme="minorHAnsi" w:cstheme="minorHAnsi"/>
          <w:spacing w:val="-1"/>
        </w:rPr>
        <w:t>e</w:t>
      </w:r>
      <w:r w:rsidRPr="0091113D">
        <w:rPr>
          <w:rFonts w:asciiTheme="minorHAnsi" w:hAnsiTheme="minorHAnsi" w:cstheme="minorHAnsi"/>
        </w:rPr>
        <w:t>g</w:t>
      </w:r>
      <w:r w:rsidRPr="0091113D">
        <w:rPr>
          <w:rFonts w:asciiTheme="minorHAnsi" w:hAnsiTheme="minorHAnsi" w:cstheme="minorHAnsi"/>
          <w:spacing w:val="-1"/>
        </w:rPr>
        <w:t>a</w:t>
      </w:r>
      <w:r w:rsidRPr="0091113D">
        <w:rPr>
          <w:rFonts w:asciiTheme="minorHAnsi" w:hAnsiTheme="minorHAnsi" w:cstheme="minorHAnsi"/>
          <w:spacing w:val="1"/>
        </w:rPr>
        <w:t>l</w:t>
      </w:r>
      <w:proofErr w:type="gramStart"/>
      <w:r w:rsidRPr="0091113D">
        <w:rPr>
          <w:rFonts w:asciiTheme="minorHAnsi" w:hAnsiTheme="minorHAnsi" w:cstheme="minorHAnsi"/>
        </w:rPr>
        <w:t>)</w:t>
      </w:r>
      <w:proofErr w:type="gramEnd"/>
    </w:p>
    <w:p w14:paraId="3676B1A7" w14:textId="77777777" w:rsidR="006C086B" w:rsidRPr="0091113D" w:rsidRDefault="006C086B">
      <w:pPr>
        <w:widowControl w:val="0"/>
        <w:spacing w:after="29" w:line="240" w:lineRule="auto"/>
        <w:jc w:val="both"/>
        <w:rPr>
          <w:rFonts w:asciiTheme="minorHAnsi" w:hAnsiTheme="minorHAnsi" w:cstheme="minorHAnsi"/>
        </w:rPr>
      </w:pPr>
    </w:p>
    <w:p w14:paraId="028A1742" w14:textId="77777777" w:rsidR="006C086B" w:rsidRPr="0091113D" w:rsidRDefault="006C086B">
      <w:pPr>
        <w:widowControl w:val="0"/>
        <w:spacing w:after="29" w:line="240" w:lineRule="auto"/>
        <w:jc w:val="both"/>
        <w:rPr>
          <w:rFonts w:asciiTheme="minorHAnsi" w:hAnsiTheme="minorHAnsi" w:cstheme="minorHAnsi"/>
        </w:rPr>
      </w:pPr>
      <w:r w:rsidRPr="0091113D">
        <w:rPr>
          <w:rFonts w:asciiTheme="minorHAnsi" w:hAnsiTheme="minorHAnsi" w:cstheme="minorHAnsi"/>
          <w:b/>
          <w:spacing w:val="1"/>
        </w:rPr>
        <w:t>O</w:t>
      </w:r>
      <w:r w:rsidRPr="0091113D">
        <w:rPr>
          <w:rFonts w:asciiTheme="minorHAnsi" w:hAnsiTheme="minorHAnsi" w:cstheme="minorHAnsi"/>
          <w:b/>
          <w:spacing w:val="-1"/>
        </w:rPr>
        <w:t>U</w:t>
      </w:r>
      <w:r w:rsidRPr="0091113D">
        <w:rPr>
          <w:rFonts w:asciiTheme="minorHAnsi" w:hAnsiTheme="minorHAnsi" w:cstheme="minorHAnsi"/>
          <w:b/>
        </w:rPr>
        <w:t>T</w:t>
      </w:r>
      <w:r w:rsidRPr="0091113D">
        <w:rPr>
          <w:rFonts w:asciiTheme="minorHAnsi" w:hAnsiTheme="minorHAnsi" w:cstheme="minorHAnsi"/>
          <w:b/>
          <w:spacing w:val="-1"/>
        </w:rPr>
        <w:t>O</w:t>
      </w:r>
      <w:r w:rsidRPr="0091113D">
        <w:rPr>
          <w:rFonts w:asciiTheme="minorHAnsi" w:hAnsiTheme="minorHAnsi" w:cstheme="minorHAnsi"/>
          <w:b/>
          <w:spacing w:val="1"/>
        </w:rPr>
        <w:t>R</w:t>
      </w:r>
      <w:r w:rsidRPr="0091113D">
        <w:rPr>
          <w:rFonts w:asciiTheme="minorHAnsi" w:hAnsiTheme="minorHAnsi" w:cstheme="minorHAnsi"/>
          <w:b/>
          <w:spacing w:val="-1"/>
        </w:rPr>
        <w:t>G</w:t>
      </w:r>
      <w:r w:rsidRPr="0091113D">
        <w:rPr>
          <w:rFonts w:asciiTheme="minorHAnsi" w:hAnsiTheme="minorHAnsi" w:cstheme="minorHAnsi"/>
          <w:b/>
          <w:spacing w:val="1"/>
        </w:rPr>
        <w:t>A</w:t>
      </w:r>
      <w:r w:rsidRPr="0091113D">
        <w:rPr>
          <w:rFonts w:asciiTheme="minorHAnsi" w:hAnsiTheme="minorHAnsi" w:cstheme="minorHAnsi"/>
          <w:b/>
          <w:spacing w:val="-1"/>
        </w:rPr>
        <w:t>D</w:t>
      </w:r>
      <w:r w:rsidRPr="0091113D">
        <w:rPr>
          <w:rFonts w:asciiTheme="minorHAnsi" w:hAnsiTheme="minorHAnsi" w:cstheme="minorHAnsi"/>
          <w:b/>
          <w:spacing w:val="1"/>
        </w:rPr>
        <w:t>O</w:t>
      </w:r>
      <w:r w:rsidRPr="0091113D">
        <w:rPr>
          <w:rFonts w:asciiTheme="minorHAnsi" w:hAnsiTheme="minorHAnsi" w:cstheme="minorHAnsi"/>
          <w:b/>
        </w:rPr>
        <w:t xml:space="preserve">: </w:t>
      </w:r>
      <w:r w:rsidRPr="0091113D">
        <w:rPr>
          <w:rFonts w:asciiTheme="minorHAnsi" w:hAnsiTheme="minorHAnsi" w:cstheme="minorHAnsi"/>
        </w:rPr>
        <w:t>(no</w:t>
      </w:r>
      <w:r w:rsidRPr="0091113D">
        <w:rPr>
          <w:rFonts w:asciiTheme="minorHAnsi" w:hAnsiTheme="minorHAnsi" w:cstheme="minorHAnsi"/>
          <w:spacing w:val="1"/>
        </w:rPr>
        <w:t>m</w:t>
      </w:r>
      <w:r w:rsidRPr="0091113D">
        <w:rPr>
          <w:rFonts w:asciiTheme="minorHAnsi" w:hAnsiTheme="minorHAnsi" w:cstheme="minorHAnsi"/>
        </w:rPr>
        <w:t>e</w:t>
      </w:r>
      <w:r w:rsidRPr="0091113D">
        <w:rPr>
          <w:rFonts w:asciiTheme="minorHAnsi" w:hAnsiTheme="minorHAnsi" w:cstheme="minorHAnsi"/>
          <w:spacing w:val="-3"/>
        </w:rPr>
        <w:t xml:space="preserve"> </w:t>
      </w:r>
      <w:r w:rsidRPr="0091113D">
        <w:rPr>
          <w:rFonts w:asciiTheme="minorHAnsi" w:hAnsiTheme="minorHAnsi" w:cstheme="minorHAnsi"/>
        </w:rPr>
        <w:t>e</w:t>
      </w:r>
      <w:r w:rsidRPr="0091113D">
        <w:rPr>
          <w:rFonts w:asciiTheme="minorHAnsi" w:hAnsiTheme="minorHAnsi" w:cstheme="minorHAnsi"/>
          <w:spacing w:val="1"/>
        </w:rPr>
        <w:t xml:space="preserve"> </w:t>
      </w:r>
      <w:r w:rsidRPr="0091113D">
        <w:rPr>
          <w:rFonts w:asciiTheme="minorHAnsi" w:hAnsiTheme="minorHAnsi" w:cstheme="minorHAnsi"/>
        </w:rPr>
        <w:t>qu</w:t>
      </w:r>
      <w:r w:rsidRPr="0091113D">
        <w:rPr>
          <w:rFonts w:asciiTheme="minorHAnsi" w:hAnsiTheme="minorHAnsi" w:cstheme="minorHAnsi"/>
          <w:spacing w:val="-1"/>
        </w:rPr>
        <w:t>al</w:t>
      </w:r>
      <w:r w:rsidRPr="0091113D">
        <w:rPr>
          <w:rFonts w:asciiTheme="minorHAnsi" w:hAnsiTheme="minorHAnsi" w:cstheme="minorHAnsi"/>
          <w:spacing w:val="1"/>
        </w:rPr>
        <w:t>i</w:t>
      </w:r>
      <w:r w:rsidRPr="0091113D">
        <w:rPr>
          <w:rFonts w:asciiTheme="minorHAnsi" w:hAnsiTheme="minorHAnsi" w:cstheme="minorHAnsi"/>
        </w:rPr>
        <w:t>f</w:t>
      </w:r>
      <w:r w:rsidRPr="0091113D">
        <w:rPr>
          <w:rFonts w:asciiTheme="minorHAnsi" w:hAnsiTheme="minorHAnsi" w:cstheme="minorHAnsi"/>
          <w:spacing w:val="-1"/>
        </w:rPr>
        <w:t>ica</w:t>
      </w:r>
      <w:r w:rsidRPr="0091113D">
        <w:rPr>
          <w:rFonts w:asciiTheme="minorHAnsi" w:hAnsiTheme="minorHAnsi" w:cstheme="minorHAnsi"/>
          <w:spacing w:val="1"/>
        </w:rPr>
        <w:t>ç</w:t>
      </w:r>
      <w:r w:rsidRPr="0091113D">
        <w:rPr>
          <w:rFonts w:asciiTheme="minorHAnsi" w:hAnsiTheme="minorHAnsi" w:cstheme="minorHAnsi"/>
          <w:spacing w:val="-1"/>
        </w:rPr>
        <w:t>ã</w:t>
      </w:r>
      <w:r w:rsidRPr="0091113D">
        <w:rPr>
          <w:rFonts w:asciiTheme="minorHAnsi" w:hAnsiTheme="minorHAnsi" w:cstheme="minorHAnsi"/>
        </w:rPr>
        <w:t>o)</w:t>
      </w:r>
    </w:p>
    <w:p w14:paraId="06AAEC50" w14:textId="77777777" w:rsidR="006C086B" w:rsidRPr="0091113D" w:rsidRDefault="006C086B">
      <w:pPr>
        <w:widowControl w:val="0"/>
        <w:spacing w:after="29" w:line="240" w:lineRule="auto"/>
        <w:jc w:val="both"/>
        <w:rPr>
          <w:rFonts w:asciiTheme="minorHAnsi" w:hAnsiTheme="minorHAnsi" w:cstheme="minorHAnsi"/>
        </w:rPr>
      </w:pPr>
    </w:p>
    <w:p w14:paraId="6638686B" w14:textId="4BC8FF27" w:rsidR="006C086B" w:rsidRPr="0091113D" w:rsidRDefault="006C086B">
      <w:pPr>
        <w:widowControl w:val="0"/>
        <w:spacing w:after="29" w:line="240" w:lineRule="auto"/>
        <w:jc w:val="both"/>
        <w:rPr>
          <w:rFonts w:asciiTheme="minorHAnsi" w:hAnsiTheme="minorHAnsi" w:cstheme="minorHAnsi"/>
        </w:rPr>
      </w:pPr>
      <w:r w:rsidRPr="0091113D">
        <w:rPr>
          <w:rFonts w:asciiTheme="minorHAnsi" w:hAnsiTheme="minorHAnsi" w:cstheme="minorHAnsi"/>
          <w:b/>
          <w:spacing w:val="1"/>
        </w:rPr>
        <w:t>O</w:t>
      </w:r>
      <w:r w:rsidRPr="0091113D">
        <w:rPr>
          <w:rFonts w:asciiTheme="minorHAnsi" w:hAnsiTheme="minorHAnsi" w:cstheme="minorHAnsi"/>
          <w:b/>
        </w:rPr>
        <w:t>BJET</w:t>
      </w:r>
      <w:r w:rsidRPr="0091113D">
        <w:rPr>
          <w:rFonts w:asciiTheme="minorHAnsi" w:hAnsiTheme="minorHAnsi" w:cstheme="minorHAnsi"/>
          <w:b/>
          <w:spacing w:val="-3"/>
        </w:rPr>
        <w:t>O</w:t>
      </w:r>
      <w:r w:rsidRPr="0091113D">
        <w:rPr>
          <w:rFonts w:asciiTheme="minorHAnsi" w:hAnsiTheme="minorHAnsi" w:cstheme="minorHAnsi"/>
          <w:b/>
        </w:rPr>
        <w:t>:</w:t>
      </w:r>
      <w:r w:rsidRPr="0091113D">
        <w:rPr>
          <w:rFonts w:asciiTheme="minorHAnsi" w:hAnsiTheme="minorHAnsi" w:cstheme="minorHAnsi"/>
          <w:b/>
          <w:spacing w:val="22"/>
        </w:rPr>
        <w:t xml:space="preserve"> </w:t>
      </w:r>
      <w:r w:rsidRPr="0091113D">
        <w:rPr>
          <w:rFonts w:asciiTheme="minorHAnsi" w:hAnsiTheme="minorHAnsi" w:cstheme="minorHAnsi"/>
        </w:rPr>
        <w:t>R</w:t>
      </w:r>
      <w:r w:rsidRPr="0091113D">
        <w:rPr>
          <w:rFonts w:asciiTheme="minorHAnsi" w:hAnsiTheme="minorHAnsi" w:cstheme="minorHAnsi"/>
          <w:spacing w:val="1"/>
        </w:rPr>
        <w:t>e</w:t>
      </w:r>
      <w:r w:rsidRPr="0091113D">
        <w:rPr>
          <w:rFonts w:asciiTheme="minorHAnsi" w:hAnsiTheme="minorHAnsi" w:cstheme="minorHAnsi"/>
        </w:rPr>
        <w:t>pre</w:t>
      </w:r>
      <w:r w:rsidRPr="0091113D">
        <w:rPr>
          <w:rFonts w:asciiTheme="minorHAnsi" w:hAnsiTheme="minorHAnsi" w:cstheme="minorHAnsi"/>
          <w:spacing w:val="-1"/>
        </w:rPr>
        <w:t>s</w:t>
      </w:r>
      <w:r w:rsidRPr="0091113D">
        <w:rPr>
          <w:rFonts w:asciiTheme="minorHAnsi" w:hAnsiTheme="minorHAnsi" w:cstheme="minorHAnsi"/>
          <w:spacing w:val="1"/>
        </w:rPr>
        <w:t>e</w:t>
      </w:r>
      <w:r w:rsidRPr="0091113D">
        <w:rPr>
          <w:rFonts w:asciiTheme="minorHAnsi" w:hAnsiTheme="minorHAnsi" w:cstheme="minorHAnsi"/>
        </w:rPr>
        <w:t>n</w:t>
      </w:r>
      <w:r w:rsidRPr="0091113D">
        <w:rPr>
          <w:rFonts w:asciiTheme="minorHAnsi" w:hAnsiTheme="minorHAnsi" w:cstheme="minorHAnsi"/>
          <w:spacing w:val="-1"/>
        </w:rPr>
        <w:t>ta</w:t>
      </w:r>
      <w:r w:rsidRPr="0091113D">
        <w:rPr>
          <w:rFonts w:asciiTheme="minorHAnsi" w:hAnsiTheme="minorHAnsi" w:cstheme="minorHAnsi"/>
        </w:rPr>
        <w:t>r</w:t>
      </w:r>
      <w:r w:rsidRPr="0091113D">
        <w:rPr>
          <w:rFonts w:asciiTheme="minorHAnsi" w:hAnsiTheme="minorHAnsi" w:cstheme="minorHAnsi"/>
          <w:spacing w:val="22"/>
        </w:rPr>
        <w:t xml:space="preserve"> </w:t>
      </w:r>
      <w:r w:rsidRPr="0091113D">
        <w:rPr>
          <w:rFonts w:asciiTheme="minorHAnsi" w:hAnsiTheme="minorHAnsi" w:cstheme="minorHAnsi"/>
        </w:rPr>
        <w:t>a</w:t>
      </w:r>
      <w:r w:rsidRPr="0091113D">
        <w:rPr>
          <w:rFonts w:asciiTheme="minorHAnsi" w:hAnsiTheme="minorHAnsi" w:cstheme="minorHAnsi"/>
          <w:spacing w:val="23"/>
        </w:rPr>
        <w:t xml:space="preserve"> </w:t>
      </w:r>
      <w:r w:rsidRPr="0091113D">
        <w:rPr>
          <w:rFonts w:asciiTheme="minorHAnsi" w:hAnsiTheme="minorHAnsi" w:cstheme="minorHAnsi"/>
        </w:rPr>
        <w:t>ou</w:t>
      </w:r>
      <w:r w:rsidRPr="0091113D">
        <w:rPr>
          <w:rFonts w:asciiTheme="minorHAnsi" w:hAnsiTheme="minorHAnsi" w:cstheme="minorHAnsi"/>
          <w:spacing w:val="-1"/>
        </w:rPr>
        <w:t>t</w:t>
      </w:r>
      <w:r w:rsidRPr="0091113D">
        <w:rPr>
          <w:rFonts w:asciiTheme="minorHAnsi" w:hAnsiTheme="minorHAnsi" w:cstheme="minorHAnsi"/>
        </w:rPr>
        <w:t>organ</w:t>
      </w:r>
      <w:r w:rsidRPr="0091113D">
        <w:rPr>
          <w:rFonts w:asciiTheme="minorHAnsi" w:hAnsiTheme="minorHAnsi" w:cstheme="minorHAnsi"/>
          <w:spacing w:val="-1"/>
        </w:rPr>
        <w:t>t</w:t>
      </w:r>
      <w:r w:rsidRPr="0091113D">
        <w:rPr>
          <w:rFonts w:asciiTheme="minorHAnsi" w:hAnsiTheme="minorHAnsi" w:cstheme="minorHAnsi"/>
        </w:rPr>
        <w:t>e</w:t>
      </w:r>
      <w:r w:rsidRPr="0091113D">
        <w:rPr>
          <w:rFonts w:asciiTheme="minorHAnsi" w:hAnsiTheme="minorHAnsi" w:cstheme="minorHAnsi"/>
          <w:spacing w:val="23"/>
        </w:rPr>
        <w:t xml:space="preserve"> </w:t>
      </w:r>
      <w:r w:rsidRPr="0091113D">
        <w:rPr>
          <w:rFonts w:asciiTheme="minorHAnsi" w:hAnsiTheme="minorHAnsi" w:cstheme="minorHAnsi"/>
        </w:rPr>
        <w:t>p</w:t>
      </w:r>
      <w:r w:rsidRPr="0091113D">
        <w:rPr>
          <w:rFonts w:asciiTheme="minorHAnsi" w:hAnsiTheme="minorHAnsi" w:cstheme="minorHAnsi"/>
          <w:spacing w:val="-1"/>
        </w:rPr>
        <w:t>e</w:t>
      </w:r>
      <w:r w:rsidRPr="0091113D">
        <w:rPr>
          <w:rFonts w:asciiTheme="minorHAnsi" w:hAnsiTheme="minorHAnsi" w:cstheme="minorHAnsi"/>
        </w:rPr>
        <w:t>ran</w:t>
      </w:r>
      <w:r w:rsidRPr="0091113D">
        <w:rPr>
          <w:rFonts w:asciiTheme="minorHAnsi" w:hAnsiTheme="minorHAnsi" w:cstheme="minorHAnsi"/>
          <w:spacing w:val="1"/>
        </w:rPr>
        <w:t>t</w:t>
      </w:r>
      <w:r w:rsidRPr="0091113D">
        <w:rPr>
          <w:rFonts w:asciiTheme="minorHAnsi" w:hAnsiTheme="minorHAnsi" w:cstheme="minorHAnsi"/>
        </w:rPr>
        <w:t>e</w:t>
      </w:r>
      <w:r w:rsidRPr="0091113D">
        <w:rPr>
          <w:rFonts w:asciiTheme="minorHAnsi" w:hAnsiTheme="minorHAnsi" w:cstheme="minorHAnsi"/>
          <w:spacing w:val="21"/>
        </w:rPr>
        <w:t xml:space="preserve"> </w:t>
      </w:r>
      <w:r w:rsidRPr="0091113D">
        <w:rPr>
          <w:rFonts w:asciiTheme="minorHAnsi" w:hAnsiTheme="minorHAnsi" w:cstheme="minorHAnsi"/>
        </w:rPr>
        <w:t>a</w:t>
      </w:r>
      <w:r w:rsidRPr="0091113D">
        <w:rPr>
          <w:rFonts w:asciiTheme="minorHAnsi" w:hAnsiTheme="minorHAnsi" w:cstheme="minorHAnsi"/>
          <w:spacing w:val="21"/>
        </w:rPr>
        <w:t xml:space="preserve"> </w:t>
      </w:r>
      <w:r w:rsidRPr="0091113D">
        <w:rPr>
          <w:rFonts w:asciiTheme="minorHAnsi" w:hAnsiTheme="minorHAnsi" w:cstheme="minorHAnsi"/>
          <w:spacing w:val="1"/>
        </w:rPr>
        <w:t xml:space="preserve">Prefeitura Municipal de Nova TERRA NOVA DO NORTE-MT – MT, no </w:t>
      </w:r>
      <w:r w:rsidRPr="0091113D">
        <w:rPr>
          <w:rFonts w:asciiTheme="minorHAnsi" w:hAnsiTheme="minorHAnsi" w:cstheme="minorHAnsi"/>
          <w:b/>
          <w:spacing w:val="1"/>
        </w:rPr>
        <w:t xml:space="preserve">Pregão Presencial </w:t>
      </w:r>
      <w:proofErr w:type="gramStart"/>
      <w:r w:rsidRPr="0091113D">
        <w:rPr>
          <w:rFonts w:asciiTheme="minorHAnsi" w:hAnsiTheme="minorHAnsi" w:cstheme="minorHAnsi"/>
          <w:b/>
          <w:spacing w:val="1"/>
        </w:rPr>
        <w:t xml:space="preserve">nº </w:t>
      </w:r>
      <w:r w:rsidR="008436A6" w:rsidRPr="0091113D">
        <w:rPr>
          <w:rFonts w:asciiTheme="minorHAnsi" w:hAnsiTheme="minorHAnsi" w:cstheme="minorHAnsi"/>
          <w:b/>
          <w:spacing w:val="1"/>
        </w:rPr>
        <w:t>...</w:t>
      </w:r>
      <w:proofErr w:type="gramEnd"/>
      <w:r w:rsidR="008436A6" w:rsidRPr="0091113D">
        <w:rPr>
          <w:rFonts w:asciiTheme="minorHAnsi" w:hAnsiTheme="minorHAnsi" w:cstheme="minorHAnsi"/>
          <w:b/>
          <w:spacing w:val="1"/>
        </w:rPr>
        <w:t>/2020</w:t>
      </w:r>
      <w:r w:rsidRPr="0091113D">
        <w:rPr>
          <w:rFonts w:asciiTheme="minorHAnsi" w:hAnsiTheme="minorHAnsi" w:cstheme="minorHAnsi"/>
          <w:b/>
          <w:spacing w:val="1"/>
        </w:rPr>
        <w:t>.</w:t>
      </w:r>
    </w:p>
    <w:p w14:paraId="1D0AB9EA" w14:textId="77777777" w:rsidR="006C086B" w:rsidRPr="0091113D" w:rsidRDefault="006C086B">
      <w:pPr>
        <w:widowControl w:val="0"/>
        <w:spacing w:after="29" w:line="240" w:lineRule="auto"/>
        <w:jc w:val="both"/>
        <w:rPr>
          <w:rFonts w:asciiTheme="minorHAnsi" w:hAnsiTheme="minorHAnsi" w:cstheme="minorHAnsi"/>
        </w:rPr>
      </w:pPr>
    </w:p>
    <w:p w14:paraId="3F8B0386" w14:textId="77777777" w:rsidR="006C086B" w:rsidRPr="0091113D" w:rsidRDefault="006C086B">
      <w:pPr>
        <w:widowControl w:val="0"/>
        <w:spacing w:after="29" w:line="240" w:lineRule="auto"/>
        <w:jc w:val="both"/>
        <w:rPr>
          <w:rFonts w:asciiTheme="minorHAnsi" w:hAnsiTheme="minorHAnsi" w:cstheme="minorHAnsi"/>
        </w:rPr>
      </w:pPr>
      <w:r w:rsidRPr="0091113D">
        <w:rPr>
          <w:rFonts w:asciiTheme="minorHAnsi" w:hAnsiTheme="minorHAnsi" w:cstheme="minorHAnsi"/>
          <w:b/>
        </w:rPr>
        <w:t>P</w:t>
      </w:r>
      <w:r w:rsidRPr="0091113D">
        <w:rPr>
          <w:rFonts w:asciiTheme="minorHAnsi" w:hAnsiTheme="minorHAnsi" w:cstheme="minorHAnsi"/>
          <w:b/>
          <w:spacing w:val="1"/>
        </w:rPr>
        <w:t>O</w:t>
      </w:r>
      <w:r w:rsidRPr="0091113D">
        <w:rPr>
          <w:rFonts w:asciiTheme="minorHAnsi" w:hAnsiTheme="minorHAnsi" w:cstheme="minorHAnsi"/>
          <w:b/>
          <w:spacing w:val="-1"/>
        </w:rPr>
        <w:t>D</w:t>
      </w:r>
      <w:r w:rsidRPr="0091113D">
        <w:rPr>
          <w:rFonts w:asciiTheme="minorHAnsi" w:hAnsiTheme="minorHAnsi" w:cstheme="minorHAnsi"/>
          <w:b/>
        </w:rPr>
        <w:t>E</w:t>
      </w:r>
      <w:r w:rsidRPr="0091113D">
        <w:rPr>
          <w:rFonts w:asciiTheme="minorHAnsi" w:hAnsiTheme="minorHAnsi" w:cstheme="minorHAnsi"/>
          <w:b/>
          <w:spacing w:val="-1"/>
        </w:rPr>
        <w:t>R</w:t>
      </w:r>
      <w:r w:rsidRPr="0091113D">
        <w:rPr>
          <w:rFonts w:asciiTheme="minorHAnsi" w:hAnsiTheme="minorHAnsi" w:cstheme="minorHAnsi"/>
          <w:b/>
        </w:rPr>
        <w:t>ES:</w:t>
      </w:r>
      <w:r w:rsidRPr="0091113D">
        <w:rPr>
          <w:rFonts w:asciiTheme="minorHAnsi" w:hAnsiTheme="minorHAnsi" w:cstheme="minorHAnsi"/>
          <w:b/>
          <w:spacing w:val="1"/>
        </w:rPr>
        <w:t xml:space="preserve"> </w:t>
      </w:r>
      <w:r w:rsidRPr="0091113D">
        <w:rPr>
          <w:rFonts w:asciiTheme="minorHAnsi" w:hAnsiTheme="minorHAnsi" w:cstheme="minorHAnsi"/>
          <w:spacing w:val="-1"/>
        </w:rPr>
        <w:t>R</w:t>
      </w:r>
      <w:r w:rsidRPr="0091113D">
        <w:rPr>
          <w:rFonts w:asciiTheme="minorHAnsi" w:hAnsiTheme="minorHAnsi" w:cstheme="minorHAnsi"/>
          <w:spacing w:val="1"/>
        </w:rPr>
        <w:t>e</w:t>
      </w:r>
      <w:r w:rsidRPr="0091113D">
        <w:rPr>
          <w:rFonts w:asciiTheme="minorHAnsi" w:hAnsiTheme="minorHAnsi" w:cstheme="minorHAnsi"/>
          <w:spacing w:val="-1"/>
        </w:rPr>
        <w:t>t</w:t>
      </w:r>
      <w:r w:rsidRPr="0091113D">
        <w:rPr>
          <w:rFonts w:asciiTheme="minorHAnsi" w:hAnsiTheme="minorHAnsi" w:cstheme="minorHAnsi"/>
          <w:spacing w:val="1"/>
        </w:rPr>
        <w:t>i</w:t>
      </w:r>
      <w:r w:rsidRPr="0091113D">
        <w:rPr>
          <w:rFonts w:asciiTheme="minorHAnsi" w:hAnsiTheme="minorHAnsi" w:cstheme="minorHAnsi"/>
        </w:rPr>
        <w:t>r</w:t>
      </w:r>
      <w:r w:rsidRPr="0091113D">
        <w:rPr>
          <w:rFonts w:asciiTheme="minorHAnsi" w:hAnsiTheme="minorHAnsi" w:cstheme="minorHAnsi"/>
          <w:spacing w:val="1"/>
        </w:rPr>
        <w:t>a</w:t>
      </w:r>
      <w:r w:rsidRPr="0091113D">
        <w:rPr>
          <w:rFonts w:asciiTheme="minorHAnsi" w:hAnsiTheme="minorHAnsi" w:cstheme="minorHAnsi"/>
        </w:rPr>
        <w:t xml:space="preserve">r </w:t>
      </w:r>
      <w:r w:rsidRPr="0091113D">
        <w:rPr>
          <w:rFonts w:asciiTheme="minorHAnsi" w:hAnsiTheme="minorHAnsi" w:cstheme="minorHAnsi"/>
          <w:spacing w:val="1"/>
        </w:rPr>
        <w:t>ed</w:t>
      </w:r>
      <w:r w:rsidRPr="0091113D">
        <w:rPr>
          <w:rFonts w:asciiTheme="minorHAnsi" w:hAnsiTheme="minorHAnsi" w:cstheme="minorHAnsi"/>
          <w:spacing w:val="-1"/>
        </w:rPr>
        <w:t>i</w:t>
      </w:r>
      <w:r w:rsidRPr="0091113D">
        <w:rPr>
          <w:rFonts w:asciiTheme="minorHAnsi" w:hAnsiTheme="minorHAnsi" w:cstheme="minorHAnsi"/>
          <w:spacing w:val="1"/>
        </w:rPr>
        <w:t>t</w:t>
      </w:r>
      <w:r w:rsidRPr="0091113D">
        <w:rPr>
          <w:rFonts w:asciiTheme="minorHAnsi" w:hAnsiTheme="minorHAnsi" w:cstheme="minorHAnsi"/>
          <w:spacing w:val="-1"/>
        </w:rPr>
        <w:t>a</w:t>
      </w:r>
      <w:r w:rsidRPr="0091113D">
        <w:rPr>
          <w:rFonts w:asciiTheme="minorHAnsi" w:hAnsiTheme="minorHAnsi" w:cstheme="minorHAnsi"/>
          <w:spacing w:val="1"/>
        </w:rPr>
        <w:t>i</w:t>
      </w:r>
      <w:r w:rsidRPr="0091113D">
        <w:rPr>
          <w:rFonts w:asciiTheme="minorHAnsi" w:hAnsiTheme="minorHAnsi" w:cstheme="minorHAnsi"/>
        </w:rPr>
        <w:t>s,</w:t>
      </w:r>
      <w:r w:rsidRPr="0091113D">
        <w:rPr>
          <w:rFonts w:asciiTheme="minorHAnsi" w:hAnsiTheme="minorHAnsi" w:cstheme="minorHAnsi"/>
          <w:spacing w:val="1"/>
        </w:rPr>
        <w:t xml:space="preserve"> </w:t>
      </w:r>
      <w:r w:rsidRPr="0091113D">
        <w:rPr>
          <w:rFonts w:asciiTheme="minorHAnsi" w:hAnsiTheme="minorHAnsi" w:cstheme="minorHAnsi"/>
          <w:spacing w:val="-1"/>
        </w:rPr>
        <w:t>a</w:t>
      </w:r>
      <w:r w:rsidRPr="0091113D">
        <w:rPr>
          <w:rFonts w:asciiTheme="minorHAnsi" w:hAnsiTheme="minorHAnsi" w:cstheme="minorHAnsi"/>
          <w:spacing w:val="1"/>
        </w:rPr>
        <w:t>p</w:t>
      </w:r>
      <w:r w:rsidRPr="0091113D">
        <w:rPr>
          <w:rFonts w:asciiTheme="minorHAnsi" w:hAnsiTheme="minorHAnsi" w:cstheme="minorHAnsi"/>
        </w:rPr>
        <w:t>r</w:t>
      </w:r>
      <w:r w:rsidRPr="0091113D">
        <w:rPr>
          <w:rFonts w:asciiTheme="minorHAnsi" w:hAnsiTheme="minorHAnsi" w:cstheme="minorHAnsi"/>
          <w:spacing w:val="1"/>
        </w:rPr>
        <w:t>e</w:t>
      </w:r>
      <w:r w:rsidRPr="0091113D">
        <w:rPr>
          <w:rFonts w:asciiTheme="minorHAnsi" w:hAnsiTheme="minorHAnsi" w:cstheme="minorHAnsi"/>
        </w:rPr>
        <w:t>s</w:t>
      </w:r>
      <w:r w:rsidRPr="0091113D">
        <w:rPr>
          <w:rFonts w:asciiTheme="minorHAnsi" w:hAnsiTheme="minorHAnsi" w:cstheme="minorHAnsi"/>
          <w:spacing w:val="1"/>
        </w:rPr>
        <w:t>e</w:t>
      </w:r>
      <w:r w:rsidRPr="0091113D">
        <w:rPr>
          <w:rFonts w:asciiTheme="minorHAnsi" w:hAnsiTheme="minorHAnsi" w:cstheme="minorHAnsi"/>
          <w:spacing w:val="-1"/>
        </w:rPr>
        <w:t>n</w:t>
      </w:r>
      <w:r w:rsidRPr="0091113D">
        <w:rPr>
          <w:rFonts w:asciiTheme="minorHAnsi" w:hAnsiTheme="minorHAnsi" w:cstheme="minorHAnsi"/>
          <w:spacing w:val="1"/>
        </w:rPr>
        <w:t>ta</w:t>
      </w:r>
      <w:r w:rsidRPr="0091113D">
        <w:rPr>
          <w:rFonts w:asciiTheme="minorHAnsi" w:hAnsiTheme="minorHAnsi" w:cstheme="minorHAnsi"/>
        </w:rPr>
        <w:t xml:space="preserve">r </w:t>
      </w:r>
      <w:r w:rsidRPr="0091113D">
        <w:rPr>
          <w:rFonts w:asciiTheme="minorHAnsi" w:hAnsiTheme="minorHAnsi" w:cstheme="minorHAnsi"/>
          <w:spacing w:val="1"/>
        </w:rPr>
        <w:t>d</w:t>
      </w:r>
      <w:r w:rsidRPr="0091113D">
        <w:rPr>
          <w:rFonts w:asciiTheme="minorHAnsi" w:hAnsiTheme="minorHAnsi" w:cstheme="minorHAnsi"/>
          <w:spacing w:val="-1"/>
        </w:rPr>
        <w:t>o</w:t>
      </w:r>
      <w:r w:rsidRPr="0091113D">
        <w:rPr>
          <w:rFonts w:asciiTheme="minorHAnsi" w:hAnsiTheme="minorHAnsi" w:cstheme="minorHAnsi"/>
        </w:rPr>
        <w:t>c</w:t>
      </w:r>
      <w:r w:rsidRPr="0091113D">
        <w:rPr>
          <w:rFonts w:asciiTheme="minorHAnsi" w:hAnsiTheme="minorHAnsi" w:cstheme="minorHAnsi"/>
          <w:spacing w:val="1"/>
        </w:rPr>
        <w:t>u</w:t>
      </w:r>
      <w:r w:rsidRPr="0091113D">
        <w:rPr>
          <w:rFonts w:asciiTheme="minorHAnsi" w:hAnsiTheme="minorHAnsi" w:cstheme="minorHAnsi"/>
        </w:rPr>
        <w:t>m</w:t>
      </w:r>
      <w:r w:rsidRPr="0091113D">
        <w:rPr>
          <w:rFonts w:asciiTheme="minorHAnsi" w:hAnsiTheme="minorHAnsi" w:cstheme="minorHAnsi"/>
          <w:spacing w:val="1"/>
        </w:rPr>
        <w:t>en</w:t>
      </w:r>
      <w:r w:rsidRPr="0091113D">
        <w:rPr>
          <w:rFonts w:asciiTheme="minorHAnsi" w:hAnsiTheme="minorHAnsi" w:cstheme="minorHAnsi"/>
          <w:spacing w:val="-1"/>
        </w:rPr>
        <w:t>t</w:t>
      </w:r>
      <w:r w:rsidRPr="0091113D">
        <w:rPr>
          <w:rFonts w:asciiTheme="minorHAnsi" w:hAnsiTheme="minorHAnsi" w:cstheme="minorHAnsi"/>
          <w:spacing w:val="1"/>
        </w:rPr>
        <w:t>a</w:t>
      </w:r>
      <w:r w:rsidRPr="0091113D">
        <w:rPr>
          <w:rFonts w:asciiTheme="minorHAnsi" w:hAnsiTheme="minorHAnsi" w:cstheme="minorHAnsi"/>
        </w:rPr>
        <w:t>ç</w:t>
      </w:r>
      <w:r w:rsidRPr="0091113D">
        <w:rPr>
          <w:rFonts w:asciiTheme="minorHAnsi" w:hAnsiTheme="minorHAnsi" w:cstheme="minorHAnsi"/>
          <w:spacing w:val="-1"/>
        </w:rPr>
        <w:t>ã</w:t>
      </w:r>
      <w:r w:rsidRPr="0091113D">
        <w:rPr>
          <w:rFonts w:asciiTheme="minorHAnsi" w:hAnsiTheme="minorHAnsi" w:cstheme="minorHAnsi"/>
        </w:rPr>
        <w:t>o</w:t>
      </w:r>
      <w:r w:rsidRPr="0091113D">
        <w:rPr>
          <w:rFonts w:asciiTheme="minorHAnsi" w:hAnsiTheme="minorHAnsi" w:cstheme="minorHAnsi"/>
          <w:spacing w:val="2"/>
        </w:rPr>
        <w:t xml:space="preserve"> </w:t>
      </w:r>
      <w:r w:rsidRPr="0091113D">
        <w:rPr>
          <w:rFonts w:asciiTheme="minorHAnsi" w:hAnsiTheme="minorHAnsi" w:cstheme="minorHAnsi"/>
        </w:rPr>
        <w:t xml:space="preserve">e </w:t>
      </w:r>
      <w:r w:rsidRPr="0091113D">
        <w:rPr>
          <w:rFonts w:asciiTheme="minorHAnsi" w:hAnsiTheme="minorHAnsi" w:cstheme="minorHAnsi"/>
          <w:spacing w:val="-1"/>
        </w:rPr>
        <w:t>p</w:t>
      </w:r>
      <w:r w:rsidRPr="0091113D">
        <w:rPr>
          <w:rFonts w:asciiTheme="minorHAnsi" w:hAnsiTheme="minorHAnsi" w:cstheme="minorHAnsi"/>
        </w:rPr>
        <w:t>r</w:t>
      </w:r>
      <w:r w:rsidRPr="0091113D">
        <w:rPr>
          <w:rFonts w:asciiTheme="minorHAnsi" w:hAnsiTheme="minorHAnsi" w:cstheme="minorHAnsi"/>
          <w:spacing w:val="1"/>
        </w:rPr>
        <w:t>opo</w:t>
      </w:r>
      <w:r w:rsidRPr="0091113D">
        <w:rPr>
          <w:rFonts w:asciiTheme="minorHAnsi" w:hAnsiTheme="minorHAnsi" w:cstheme="minorHAnsi"/>
        </w:rPr>
        <w:t>s</w:t>
      </w:r>
      <w:r w:rsidRPr="0091113D">
        <w:rPr>
          <w:rFonts w:asciiTheme="minorHAnsi" w:hAnsiTheme="minorHAnsi" w:cstheme="minorHAnsi"/>
          <w:spacing w:val="-1"/>
        </w:rPr>
        <w:t>t</w:t>
      </w:r>
      <w:r w:rsidRPr="0091113D">
        <w:rPr>
          <w:rFonts w:asciiTheme="minorHAnsi" w:hAnsiTheme="minorHAnsi" w:cstheme="minorHAnsi"/>
          <w:spacing w:val="1"/>
        </w:rPr>
        <w:t>a</w:t>
      </w:r>
      <w:r w:rsidRPr="0091113D">
        <w:rPr>
          <w:rFonts w:asciiTheme="minorHAnsi" w:hAnsiTheme="minorHAnsi" w:cstheme="minorHAnsi"/>
        </w:rPr>
        <w:t xml:space="preserve">, </w:t>
      </w:r>
      <w:r w:rsidRPr="0091113D">
        <w:rPr>
          <w:rFonts w:asciiTheme="minorHAnsi" w:hAnsiTheme="minorHAnsi" w:cstheme="minorHAnsi"/>
          <w:spacing w:val="1"/>
        </w:rPr>
        <w:t>p</w:t>
      </w:r>
      <w:r w:rsidRPr="0091113D">
        <w:rPr>
          <w:rFonts w:asciiTheme="minorHAnsi" w:hAnsiTheme="minorHAnsi" w:cstheme="minorHAnsi"/>
          <w:spacing w:val="-1"/>
        </w:rPr>
        <w:t>a</w:t>
      </w:r>
      <w:r w:rsidRPr="0091113D">
        <w:rPr>
          <w:rFonts w:asciiTheme="minorHAnsi" w:hAnsiTheme="minorHAnsi" w:cstheme="minorHAnsi"/>
        </w:rPr>
        <w:t>r</w:t>
      </w:r>
      <w:r w:rsidRPr="0091113D">
        <w:rPr>
          <w:rFonts w:asciiTheme="minorHAnsi" w:hAnsiTheme="minorHAnsi" w:cstheme="minorHAnsi"/>
          <w:spacing w:val="1"/>
        </w:rPr>
        <w:t>t</w:t>
      </w:r>
      <w:r w:rsidRPr="0091113D">
        <w:rPr>
          <w:rFonts w:asciiTheme="minorHAnsi" w:hAnsiTheme="minorHAnsi" w:cstheme="minorHAnsi"/>
          <w:spacing w:val="-1"/>
        </w:rPr>
        <w:t>i</w:t>
      </w:r>
      <w:r w:rsidRPr="0091113D">
        <w:rPr>
          <w:rFonts w:asciiTheme="minorHAnsi" w:hAnsiTheme="minorHAnsi" w:cstheme="minorHAnsi"/>
        </w:rPr>
        <w:t>c</w:t>
      </w:r>
      <w:r w:rsidRPr="0091113D">
        <w:rPr>
          <w:rFonts w:asciiTheme="minorHAnsi" w:hAnsiTheme="minorHAnsi" w:cstheme="minorHAnsi"/>
          <w:spacing w:val="1"/>
        </w:rPr>
        <w:t>ip</w:t>
      </w:r>
      <w:r w:rsidRPr="0091113D">
        <w:rPr>
          <w:rFonts w:asciiTheme="minorHAnsi" w:hAnsiTheme="minorHAnsi" w:cstheme="minorHAnsi"/>
          <w:spacing w:val="-1"/>
        </w:rPr>
        <w:t>a</w:t>
      </w:r>
      <w:r w:rsidRPr="0091113D">
        <w:rPr>
          <w:rFonts w:asciiTheme="minorHAnsi" w:hAnsiTheme="minorHAnsi" w:cstheme="minorHAnsi"/>
        </w:rPr>
        <w:t>r</w:t>
      </w:r>
      <w:r w:rsidRPr="0091113D">
        <w:rPr>
          <w:rFonts w:asciiTheme="minorHAnsi" w:hAnsiTheme="minorHAnsi" w:cstheme="minorHAnsi"/>
          <w:spacing w:val="2"/>
        </w:rPr>
        <w:t xml:space="preserve"> </w:t>
      </w:r>
      <w:r w:rsidRPr="0091113D">
        <w:rPr>
          <w:rFonts w:asciiTheme="minorHAnsi" w:hAnsiTheme="minorHAnsi" w:cstheme="minorHAnsi"/>
          <w:spacing w:val="1"/>
        </w:rPr>
        <w:t>d</w:t>
      </w:r>
      <w:r w:rsidRPr="0091113D">
        <w:rPr>
          <w:rFonts w:asciiTheme="minorHAnsi" w:hAnsiTheme="minorHAnsi" w:cstheme="minorHAnsi"/>
        </w:rPr>
        <w:t>e</w:t>
      </w:r>
      <w:r w:rsidRPr="0091113D">
        <w:rPr>
          <w:rFonts w:asciiTheme="minorHAnsi" w:hAnsiTheme="minorHAnsi" w:cstheme="minorHAnsi"/>
          <w:spacing w:val="1"/>
        </w:rPr>
        <w:t xml:space="preserve"> </w:t>
      </w:r>
      <w:r w:rsidRPr="0091113D">
        <w:rPr>
          <w:rFonts w:asciiTheme="minorHAnsi" w:hAnsiTheme="minorHAnsi" w:cstheme="minorHAnsi"/>
        </w:rPr>
        <w:t>s</w:t>
      </w:r>
      <w:r w:rsidRPr="0091113D">
        <w:rPr>
          <w:rFonts w:asciiTheme="minorHAnsi" w:hAnsiTheme="minorHAnsi" w:cstheme="minorHAnsi"/>
          <w:spacing w:val="-1"/>
        </w:rPr>
        <w:t>e</w:t>
      </w:r>
      <w:r w:rsidRPr="0091113D">
        <w:rPr>
          <w:rFonts w:asciiTheme="minorHAnsi" w:hAnsiTheme="minorHAnsi" w:cstheme="minorHAnsi"/>
        </w:rPr>
        <w:t>ss</w:t>
      </w:r>
      <w:r w:rsidRPr="0091113D">
        <w:rPr>
          <w:rFonts w:asciiTheme="minorHAnsi" w:hAnsiTheme="minorHAnsi" w:cstheme="minorHAnsi"/>
          <w:spacing w:val="1"/>
        </w:rPr>
        <w:t>õe</w:t>
      </w:r>
      <w:r w:rsidRPr="0091113D">
        <w:rPr>
          <w:rFonts w:asciiTheme="minorHAnsi" w:hAnsiTheme="minorHAnsi" w:cstheme="minorHAnsi"/>
        </w:rPr>
        <w:t xml:space="preserve">s </w:t>
      </w:r>
      <w:r w:rsidRPr="0091113D">
        <w:rPr>
          <w:rFonts w:asciiTheme="minorHAnsi" w:hAnsiTheme="minorHAnsi" w:cstheme="minorHAnsi"/>
          <w:spacing w:val="1"/>
        </w:rPr>
        <w:t>pú</w:t>
      </w:r>
      <w:r w:rsidRPr="0091113D">
        <w:rPr>
          <w:rFonts w:asciiTheme="minorHAnsi" w:hAnsiTheme="minorHAnsi" w:cstheme="minorHAnsi"/>
          <w:spacing w:val="-1"/>
        </w:rPr>
        <w:t>b</w:t>
      </w:r>
      <w:r w:rsidRPr="0091113D">
        <w:rPr>
          <w:rFonts w:asciiTheme="minorHAnsi" w:hAnsiTheme="minorHAnsi" w:cstheme="minorHAnsi"/>
          <w:spacing w:val="1"/>
        </w:rPr>
        <w:t>li</w:t>
      </w:r>
      <w:r w:rsidRPr="0091113D">
        <w:rPr>
          <w:rFonts w:asciiTheme="minorHAnsi" w:hAnsiTheme="minorHAnsi" w:cstheme="minorHAnsi"/>
        </w:rPr>
        <w:t>c</w:t>
      </w:r>
      <w:r w:rsidRPr="0091113D">
        <w:rPr>
          <w:rFonts w:asciiTheme="minorHAnsi" w:hAnsiTheme="minorHAnsi" w:cstheme="minorHAnsi"/>
          <w:spacing w:val="1"/>
        </w:rPr>
        <w:t>a</w:t>
      </w:r>
      <w:r w:rsidRPr="0091113D">
        <w:rPr>
          <w:rFonts w:asciiTheme="minorHAnsi" w:hAnsiTheme="minorHAnsi" w:cstheme="minorHAnsi"/>
        </w:rPr>
        <w:t xml:space="preserve">s </w:t>
      </w:r>
      <w:r w:rsidRPr="0091113D">
        <w:rPr>
          <w:rFonts w:asciiTheme="minorHAnsi" w:hAnsiTheme="minorHAnsi" w:cstheme="minorHAnsi"/>
          <w:spacing w:val="1"/>
        </w:rPr>
        <w:t>d</w:t>
      </w:r>
      <w:r w:rsidRPr="0091113D">
        <w:rPr>
          <w:rFonts w:asciiTheme="minorHAnsi" w:hAnsiTheme="minorHAnsi" w:cstheme="minorHAnsi"/>
        </w:rPr>
        <w:t>e</w:t>
      </w:r>
      <w:r w:rsidRPr="0091113D">
        <w:rPr>
          <w:rFonts w:asciiTheme="minorHAnsi" w:hAnsiTheme="minorHAnsi" w:cstheme="minorHAnsi"/>
          <w:spacing w:val="1"/>
        </w:rPr>
        <w:t xml:space="preserve"> </w:t>
      </w:r>
      <w:r w:rsidRPr="0091113D">
        <w:rPr>
          <w:rFonts w:asciiTheme="minorHAnsi" w:hAnsiTheme="minorHAnsi" w:cstheme="minorHAnsi"/>
          <w:spacing w:val="-1"/>
        </w:rPr>
        <w:t>h</w:t>
      </w:r>
      <w:r w:rsidRPr="0091113D">
        <w:rPr>
          <w:rFonts w:asciiTheme="minorHAnsi" w:hAnsiTheme="minorHAnsi" w:cstheme="minorHAnsi"/>
          <w:spacing w:val="1"/>
        </w:rPr>
        <w:t>abi</w:t>
      </w:r>
      <w:r w:rsidRPr="0091113D">
        <w:rPr>
          <w:rFonts w:asciiTheme="minorHAnsi" w:hAnsiTheme="minorHAnsi" w:cstheme="minorHAnsi"/>
          <w:spacing w:val="-1"/>
        </w:rPr>
        <w:t>l</w:t>
      </w:r>
      <w:r w:rsidRPr="0091113D">
        <w:rPr>
          <w:rFonts w:asciiTheme="minorHAnsi" w:hAnsiTheme="minorHAnsi" w:cstheme="minorHAnsi"/>
          <w:spacing w:val="1"/>
        </w:rPr>
        <w:t>i</w:t>
      </w:r>
      <w:r w:rsidRPr="0091113D">
        <w:rPr>
          <w:rFonts w:asciiTheme="minorHAnsi" w:hAnsiTheme="minorHAnsi" w:cstheme="minorHAnsi"/>
          <w:spacing w:val="-1"/>
        </w:rPr>
        <w:t>t</w:t>
      </w:r>
      <w:r w:rsidRPr="0091113D">
        <w:rPr>
          <w:rFonts w:asciiTheme="minorHAnsi" w:hAnsiTheme="minorHAnsi" w:cstheme="minorHAnsi"/>
          <w:spacing w:val="1"/>
        </w:rPr>
        <w:t>a</w:t>
      </w:r>
      <w:r w:rsidRPr="0091113D">
        <w:rPr>
          <w:rFonts w:asciiTheme="minorHAnsi" w:hAnsiTheme="minorHAnsi" w:cstheme="minorHAnsi"/>
        </w:rPr>
        <w:t>ç</w:t>
      </w:r>
      <w:r w:rsidRPr="0091113D">
        <w:rPr>
          <w:rFonts w:asciiTheme="minorHAnsi" w:hAnsiTheme="minorHAnsi" w:cstheme="minorHAnsi"/>
          <w:spacing w:val="1"/>
        </w:rPr>
        <w:t>ã</w:t>
      </w:r>
      <w:r w:rsidRPr="0091113D">
        <w:rPr>
          <w:rFonts w:asciiTheme="minorHAnsi" w:hAnsiTheme="minorHAnsi" w:cstheme="minorHAnsi"/>
        </w:rPr>
        <w:t>o</w:t>
      </w:r>
      <w:r w:rsidRPr="0091113D">
        <w:rPr>
          <w:rFonts w:asciiTheme="minorHAnsi" w:hAnsiTheme="minorHAnsi" w:cstheme="minorHAnsi"/>
          <w:spacing w:val="1"/>
        </w:rPr>
        <w:t xml:space="preserve"> </w:t>
      </w:r>
      <w:r w:rsidRPr="0091113D">
        <w:rPr>
          <w:rFonts w:asciiTheme="minorHAnsi" w:hAnsiTheme="minorHAnsi" w:cstheme="minorHAnsi"/>
        </w:rPr>
        <w:t>e</w:t>
      </w:r>
      <w:r w:rsidRPr="0091113D">
        <w:rPr>
          <w:rFonts w:asciiTheme="minorHAnsi" w:hAnsiTheme="minorHAnsi" w:cstheme="minorHAnsi"/>
          <w:spacing w:val="1"/>
        </w:rPr>
        <w:t xml:space="preserve"> j</w:t>
      </w:r>
      <w:r w:rsidRPr="0091113D">
        <w:rPr>
          <w:rFonts w:asciiTheme="minorHAnsi" w:hAnsiTheme="minorHAnsi" w:cstheme="minorHAnsi"/>
          <w:spacing w:val="-1"/>
        </w:rPr>
        <w:t>u</w:t>
      </w:r>
      <w:r w:rsidRPr="0091113D">
        <w:rPr>
          <w:rFonts w:asciiTheme="minorHAnsi" w:hAnsiTheme="minorHAnsi" w:cstheme="minorHAnsi"/>
          <w:spacing w:val="1"/>
        </w:rPr>
        <w:t>lga</w:t>
      </w:r>
      <w:r w:rsidRPr="0091113D">
        <w:rPr>
          <w:rFonts w:asciiTheme="minorHAnsi" w:hAnsiTheme="minorHAnsi" w:cstheme="minorHAnsi"/>
        </w:rPr>
        <w:t>m</w:t>
      </w:r>
      <w:r w:rsidRPr="0091113D">
        <w:rPr>
          <w:rFonts w:asciiTheme="minorHAnsi" w:hAnsiTheme="minorHAnsi" w:cstheme="minorHAnsi"/>
          <w:spacing w:val="-1"/>
        </w:rPr>
        <w:t>e</w:t>
      </w:r>
      <w:r w:rsidRPr="0091113D">
        <w:rPr>
          <w:rFonts w:asciiTheme="minorHAnsi" w:hAnsiTheme="minorHAnsi" w:cstheme="minorHAnsi"/>
          <w:spacing w:val="1"/>
        </w:rPr>
        <w:t>n</w:t>
      </w:r>
      <w:r w:rsidRPr="0091113D">
        <w:rPr>
          <w:rFonts w:asciiTheme="minorHAnsi" w:hAnsiTheme="minorHAnsi" w:cstheme="minorHAnsi"/>
          <w:spacing w:val="-1"/>
        </w:rPr>
        <w:t>t</w:t>
      </w:r>
      <w:r w:rsidRPr="0091113D">
        <w:rPr>
          <w:rFonts w:asciiTheme="minorHAnsi" w:hAnsiTheme="minorHAnsi" w:cstheme="minorHAnsi"/>
        </w:rPr>
        <w:t>o</w:t>
      </w:r>
      <w:r w:rsidRPr="0091113D">
        <w:rPr>
          <w:rFonts w:asciiTheme="minorHAnsi" w:hAnsiTheme="minorHAnsi" w:cstheme="minorHAnsi"/>
          <w:spacing w:val="1"/>
        </w:rPr>
        <w:t xml:space="preserve"> d</w:t>
      </w:r>
      <w:r w:rsidRPr="0091113D">
        <w:rPr>
          <w:rFonts w:asciiTheme="minorHAnsi" w:hAnsiTheme="minorHAnsi" w:cstheme="minorHAnsi"/>
        </w:rPr>
        <w:t xml:space="preserve">a </w:t>
      </w:r>
      <w:r w:rsidRPr="0091113D">
        <w:rPr>
          <w:rFonts w:asciiTheme="minorHAnsi" w:hAnsiTheme="minorHAnsi" w:cstheme="minorHAnsi"/>
          <w:spacing w:val="1"/>
        </w:rPr>
        <w:t>d</w:t>
      </w:r>
      <w:r w:rsidRPr="0091113D">
        <w:rPr>
          <w:rFonts w:asciiTheme="minorHAnsi" w:hAnsiTheme="minorHAnsi" w:cstheme="minorHAnsi"/>
          <w:spacing w:val="-1"/>
        </w:rPr>
        <w:t>o</w:t>
      </w:r>
      <w:r w:rsidRPr="0091113D">
        <w:rPr>
          <w:rFonts w:asciiTheme="minorHAnsi" w:hAnsiTheme="minorHAnsi" w:cstheme="minorHAnsi"/>
        </w:rPr>
        <w:t>c</w:t>
      </w:r>
      <w:r w:rsidRPr="0091113D">
        <w:rPr>
          <w:rFonts w:asciiTheme="minorHAnsi" w:hAnsiTheme="minorHAnsi" w:cstheme="minorHAnsi"/>
          <w:spacing w:val="1"/>
        </w:rPr>
        <w:t>u</w:t>
      </w:r>
      <w:r w:rsidRPr="0091113D">
        <w:rPr>
          <w:rFonts w:asciiTheme="minorHAnsi" w:hAnsiTheme="minorHAnsi" w:cstheme="minorHAnsi"/>
        </w:rPr>
        <w:t>m</w:t>
      </w:r>
      <w:r w:rsidRPr="0091113D">
        <w:rPr>
          <w:rFonts w:asciiTheme="minorHAnsi" w:hAnsiTheme="minorHAnsi" w:cstheme="minorHAnsi"/>
          <w:spacing w:val="1"/>
        </w:rPr>
        <w:t>en</w:t>
      </w:r>
      <w:r w:rsidRPr="0091113D">
        <w:rPr>
          <w:rFonts w:asciiTheme="minorHAnsi" w:hAnsiTheme="minorHAnsi" w:cstheme="minorHAnsi"/>
          <w:spacing w:val="-1"/>
        </w:rPr>
        <w:t>t</w:t>
      </w:r>
      <w:r w:rsidRPr="0091113D">
        <w:rPr>
          <w:rFonts w:asciiTheme="minorHAnsi" w:hAnsiTheme="minorHAnsi" w:cstheme="minorHAnsi"/>
          <w:spacing w:val="1"/>
        </w:rPr>
        <w:t>a</w:t>
      </w:r>
      <w:r w:rsidRPr="0091113D">
        <w:rPr>
          <w:rFonts w:asciiTheme="minorHAnsi" w:hAnsiTheme="minorHAnsi" w:cstheme="minorHAnsi"/>
        </w:rPr>
        <w:t>ç</w:t>
      </w:r>
      <w:r w:rsidRPr="0091113D">
        <w:rPr>
          <w:rFonts w:asciiTheme="minorHAnsi" w:hAnsiTheme="minorHAnsi" w:cstheme="minorHAnsi"/>
          <w:spacing w:val="-1"/>
        </w:rPr>
        <w:t>ã</w:t>
      </w:r>
      <w:r w:rsidRPr="0091113D">
        <w:rPr>
          <w:rFonts w:asciiTheme="minorHAnsi" w:hAnsiTheme="minorHAnsi" w:cstheme="minorHAnsi"/>
        </w:rPr>
        <w:t>o</w:t>
      </w:r>
      <w:r w:rsidRPr="0091113D">
        <w:rPr>
          <w:rFonts w:asciiTheme="minorHAnsi" w:hAnsiTheme="minorHAnsi" w:cstheme="minorHAnsi"/>
          <w:spacing w:val="2"/>
        </w:rPr>
        <w:t xml:space="preserve"> </w:t>
      </w:r>
      <w:r w:rsidRPr="0091113D">
        <w:rPr>
          <w:rFonts w:asciiTheme="minorHAnsi" w:hAnsiTheme="minorHAnsi" w:cstheme="minorHAnsi"/>
        </w:rPr>
        <w:t>e</w:t>
      </w:r>
      <w:r w:rsidRPr="0091113D">
        <w:rPr>
          <w:rFonts w:asciiTheme="minorHAnsi" w:hAnsiTheme="minorHAnsi" w:cstheme="minorHAnsi"/>
          <w:spacing w:val="2"/>
        </w:rPr>
        <w:t xml:space="preserve"> </w:t>
      </w:r>
      <w:r w:rsidRPr="0091113D">
        <w:rPr>
          <w:rFonts w:asciiTheme="minorHAnsi" w:hAnsiTheme="minorHAnsi" w:cstheme="minorHAnsi"/>
          <w:spacing w:val="-1"/>
        </w:rPr>
        <w:t>d</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2"/>
        </w:rPr>
        <w:t xml:space="preserve"> </w:t>
      </w:r>
      <w:r w:rsidRPr="0091113D">
        <w:rPr>
          <w:rFonts w:asciiTheme="minorHAnsi" w:hAnsiTheme="minorHAnsi" w:cstheme="minorHAnsi"/>
          <w:spacing w:val="1"/>
        </w:rPr>
        <w:t>p</w:t>
      </w:r>
      <w:r w:rsidRPr="0091113D">
        <w:rPr>
          <w:rFonts w:asciiTheme="minorHAnsi" w:hAnsiTheme="minorHAnsi" w:cstheme="minorHAnsi"/>
        </w:rPr>
        <w:t>r</w:t>
      </w:r>
      <w:r w:rsidRPr="0091113D">
        <w:rPr>
          <w:rFonts w:asciiTheme="minorHAnsi" w:hAnsiTheme="minorHAnsi" w:cstheme="minorHAnsi"/>
          <w:spacing w:val="-1"/>
        </w:rPr>
        <w:t>o</w:t>
      </w:r>
      <w:r w:rsidRPr="0091113D">
        <w:rPr>
          <w:rFonts w:asciiTheme="minorHAnsi" w:hAnsiTheme="minorHAnsi" w:cstheme="minorHAnsi"/>
          <w:spacing w:val="1"/>
        </w:rPr>
        <w:t>po</w:t>
      </w:r>
      <w:r w:rsidRPr="0091113D">
        <w:rPr>
          <w:rFonts w:asciiTheme="minorHAnsi" w:hAnsiTheme="minorHAnsi" w:cstheme="minorHAnsi"/>
        </w:rPr>
        <w:t>s</w:t>
      </w:r>
      <w:r w:rsidRPr="0091113D">
        <w:rPr>
          <w:rFonts w:asciiTheme="minorHAnsi" w:hAnsiTheme="minorHAnsi" w:cstheme="minorHAnsi"/>
          <w:spacing w:val="-1"/>
        </w:rPr>
        <w:t>t</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2"/>
        </w:rPr>
        <w:t xml:space="preserve"> </w:t>
      </w:r>
      <w:r w:rsidRPr="0091113D">
        <w:rPr>
          <w:rFonts w:asciiTheme="minorHAnsi" w:hAnsiTheme="minorHAnsi" w:cstheme="minorHAnsi"/>
          <w:spacing w:val="1"/>
        </w:rPr>
        <w:t>d</w:t>
      </w:r>
      <w:r w:rsidRPr="0091113D">
        <w:rPr>
          <w:rFonts w:asciiTheme="minorHAnsi" w:hAnsiTheme="minorHAnsi" w:cstheme="minorHAnsi"/>
        </w:rPr>
        <w:t xml:space="preserve">e </w:t>
      </w:r>
      <w:r w:rsidRPr="0091113D">
        <w:rPr>
          <w:rFonts w:asciiTheme="minorHAnsi" w:hAnsiTheme="minorHAnsi" w:cstheme="minorHAnsi"/>
          <w:spacing w:val="1"/>
        </w:rPr>
        <w:t>p</w:t>
      </w:r>
      <w:r w:rsidRPr="0091113D">
        <w:rPr>
          <w:rFonts w:asciiTheme="minorHAnsi" w:hAnsiTheme="minorHAnsi" w:cstheme="minorHAnsi"/>
        </w:rPr>
        <w:t>r</w:t>
      </w:r>
      <w:r w:rsidRPr="0091113D">
        <w:rPr>
          <w:rFonts w:asciiTheme="minorHAnsi" w:hAnsiTheme="minorHAnsi" w:cstheme="minorHAnsi"/>
          <w:spacing w:val="1"/>
        </w:rPr>
        <w:t>e</w:t>
      </w:r>
      <w:r w:rsidRPr="0091113D">
        <w:rPr>
          <w:rFonts w:asciiTheme="minorHAnsi" w:hAnsiTheme="minorHAnsi" w:cstheme="minorHAnsi"/>
        </w:rPr>
        <w:t>ç</w:t>
      </w:r>
      <w:r w:rsidRPr="0091113D">
        <w:rPr>
          <w:rFonts w:asciiTheme="minorHAnsi" w:hAnsiTheme="minorHAnsi" w:cstheme="minorHAnsi"/>
          <w:spacing w:val="-1"/>
        </w:rPr>
        <w:t>o</w:t>
      </w:r>
      <w:r w:rsidRPr="0091113D">
        <w:rPr>
          <w:rFonts w:asciiTheme="minorHAnsi" w:hAnsiTheme="minorHAnsi" w:cstheme="minorHAnsi"/>
        </w:rPr>
        <w:t>s,</w:t>
      </w:r>
      <w:r w:rsidRPr="0091113D">
        <w:rPr>
          <w:rFonts w:asciiTheme="minorHAnsi" w:hAnsiTheme="minorHAnsi" w:cstheme="minorHAnsi"/>
          <w:spacing w:val="3"/>
        </w:rPr>
        <w:t xml:space="preserve"> </w:t>
      </w:r>
      <w:r w:rsidRPr="0091113D">
        <w:rPr>
          <w:rFonts w:asciiTheme="minorHAnsi" w:hAnsiTheme="minorHAnsi" w:cstheme="minorHAnsi"/>
          <w:spacing w:val="-1"/>
        </w:rPr>
        <w:t>a</w:t>
      </w:r>
      <w:r w:rsidRPr="0091113D">
        <w:rPr>
          <w:rFonts w:asciiTheme="minorHAnsi" w:hAnsiTheme="minorHAnsi" w:cstheme="minorHAnsi"/>
        </w:rPr>
        <w:t>ss</w:t>
      </w:r>
      <w:r w:rsidRPr="0091113D">
        <w:rPr>
          <w:rFonts w:asciiTheme="minorHAnsi" w:hAnsiTheme="minorHAnsi" w:cstheme="minorHAnsi"/>
          <w:spacing w:val="1"/>
        </w:rPr>
        <w:t>in</w:t>
      </w:r>
      <w:r w:rsidRPr="0091113D">
        <w:rPr>
          <w:rFonts w:asciiTheme="minorHAnsi" w:hAnsiTheme="minorHAnsi" w:cstheme="minorHAnsi"/>
          <w:spacing w:val="-1"/>
        </w:rPr>
        <w:t>a</w:t>
      </w:r>
      <w:r w:rsidRPr="0091113D">
        <w:rPr>
          <w:rFonts w:asciiTheme="minorHAnsi" w:hAnsiTheme="minorHAnsi" w:cstheme="minorHAnsi"/>
        </w:rPr>
        <w:t>r</w:t>
      </w:r>
      <w:r w:rsidRPr="0091113D">
        <w:rPr>
          <w:rFonts w:asciiTheme="minorHAnsi" w:hAnsiTheme="minorHAnsi" w:cstheme="minorHAnsi"/>
          <w:spacing w:val="2"/>
        </w:rPr>
        <w:t xml:space="preserve"> </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2"/>
        </w:rPr>
        <w:t xml:space="preserve"> </w:t>
      </w:r>
      <w:r w:rsidRPr="0091113D">
        <w:rPr>
          <w:rFonts w:asciiTheme="minorHAnsi" w:hAnsiTheme="minorHAnsi" w:cstheme="minorHAnsi"/>
        </w:rPr>
        <w:t>r</w:t>
      </w:r>
      <w:r w:rsidRPr="0091113D">
        <w:rPr>
          <w:rFonts w:asciiTheme="minorHAnsi" w:hAnsiTheme="minorHAnsi" w:cstheme="minorHAnsi"/>
          <w:spacing w:val="1"/>
        </w:rPr>
        <w:t>e</w:t>
      </w:r>
      <w:r w:rsidRPr="0091113D">
        <w:rPr>
          <w:rFonts w:asciiTheme="minorHAnsi" w:hAnsiTheme="minorHAnsi" w:cstheme="minorHAnsi"/>
        </w:rPr>
        <w:t>s</w:t>
      </w:r>
      <w:r w:rsidRPr="0091113D">
        <w:rPr>
          <w:rFonts w:asciiTheme="minorHAnsi" w:hAnsiTheme="minorHAnsi" w:cstheme="minorHAnsi"/>
          <w:spacing w:val="-1"/>
        </w:rPr>
        <w:t>p</w:t>
      </w:r>
      <w:r w:rsidRPr="0091113D">
        <w:rPr>
          <w:rFonts w:asciiTheme="minorHAnsi" w:hAnsiTheme="minorHAnsi" w:cstheme="minorHAnsi"/>
          <w:spacing w:val="1"/>
        </w:rPr>
        <w:t>e</w:t>
      </w:r>
      <w:r w:rsidRPr="0091113D">
        <w:rPr>
          <w:rFonts w:asciiTheme="minorHAnsi" w:hAnsiTheme="minorHAnsi" w:cstheme="minorHAnsi"/>
        </w:rPr>
        <w:t>c</w:t>
      </w:r>
      <w:r w:rsidRPr="0091113D">
        <w:rPr>
          <w:rFonts w:asciiTheme="minorHAnsi" w:hAnsiTheme="minorHAnsi" w:cstheme="minorHAnsi"/>
          <w:spacing w:val="-1"/>
        </w:rPr>
        <w:t>t</w:t>
      </w:r>
      <w:r w:rsidRPr="0091113D">
        <w:rPr>
          <w:rFonts w:asciiTheme="minorHAnsi" w:hAnsiTheme="minorHAnsi" w:cstheme="minorHAnsi"/>
          <w:spacing w:val="1"/>
        </w:rPr>
        <w:t>i</w:t>
      </w:r>
      <w:r w:rsidRPr="0091113D">
        <w:rPr>
          <w:rFonts w:asciiTheme="minorHAnsi" w:hAnsiTheme="minorHAnsi" w:cstheme="minorHAnsi"/>
        </w:rPr>
        <w:t>v</w:t>
      </w:r>
      <w:r w:rsidRPr="0091113D">
        <w:rPr>
          <w:rFonts w:asciiTheme="minorHAnsi" w:hAnsiTheme="minorHAnsi" w:cstheme="minorHAnsi"/>
          <w:spacing w:val="1"/>
        </w:rPr>
        <w:t>a</w:t>
      </w:r>
      <w:r w:rsidRPr="0091113D">
        <w:rPr>
          <w:rFonts w:asciiTheme="minorHAnsi" w:hAnsiTheme="minorHAnsi" w:cstheme="minorHAnsi"/>
        </w:rPr>
        <w:t xml:space="preserve">s </w:t>
      </w:r>
      <w:r w:rsidRPr="0091113D">
        <w:rPr>
          <w:rFonts w:asciiTheme="minorHAnsi" w:hAnsiTheme="minorHAnsi" w:cstheme="minorHAnsi"/>
          <w:spacing w:val="1"/>
        </w:rPr>
        <w:t>a</w:t>
      </w:r>
      <w:r w:rsidRPr="0091113D">
        <w:rPr>
          <w:rFonts w:asciiTheme="minorHAnsi" w:hAnsiTheme="minorHAnsi" w:cstheme="minorHAnsi"/>
          <w:spacing w:val="-1"/>
        </w:rPr>
        <w:t>t</w:t>
      </w:r>
      <w:r w:rsidRPr="0091113D">
        <w:rPr>
          <w:rFonts w:asciiTheme="minorHAnsi" w:hAnsiTheme="minorHAnsi" w:cstheme="minorHAnsi"/>
          <w:spacing w:val="1"/>
        </w:rPr>
        <w:t>a</w:t>
      </w:r>
      <w:r w:rsidRPr="0091113D">
        <w:rPr>
          <w:rFonts w:asciiTheme="minorHAnsi" w:hAnsiTheme="minorHAnsi" w:cstheme="minorHAnsi"/>
        </w:rPr>
        <w:t>s, A</w:t>
      </w:r>
      <w:r w:rsidRPr="0091113D">
        <w:rPr>
          <w:rFonts w:asciiTheme="minorHAnsi" w:hAnsiTheme="minorHAnsi" w:cstheme="minorHAnsi"/>
          <w:spacing w:val="1"/>
        </w:rPr>
        <w:t>t</w:t>
      </w:r>
      <w:r w:rsidRPr="0091113D">
        <w:rPr>
          <w:rFonts w:asciiTheme="minorHAnsi" w:hAnsiTheme="minorHAnsi" w:cstheme="minorHAnsi"/>
        </w:rPr>
        <w:t>a</w:t>
      </w:r>
      <w:r w:rsidRPr="0091113D">
        <w:rPr>
          <w:rFonts w:asciiTheme="minorHAnsi" w:hAnsiTheme="minorHAnsi" w:cstheme="minorHAnsi"/>
          <w:spacing w:val="2"/>
        </w:rPr>
        <w:t xml:space="preserve"> </w:t>
      </w:r>
      <w:r w:rsidRPr="0091113D">
        <w:rPr>
          <w:rFonts w:asciiTheme="minorHAnsi" w:hAnsiTheme="minorHAnsi" w:cstheme="minorHAnsi"/>
          <w:spacing w:val="-1"/>
        </w:rPr>
        <w:t>d</w:t>
      </w:r>
      <w:r w:rsidRPr="0091113D">
        <w:rPr>
          <w:rFonts w:asciiTheme="minorHAnsi" w:hAnsiTheme="minorHAnsi" w:cstheme="minorHAnsi"/>
        </w:rPr>
        <w:t>e</w:t>
      </w:r>
      <w:r w:rsidRPr="0091113D">
        <w:rPr>
          <w:rFonts w:asciiTheme="minorHAnsi" w:hAnsiTheme="minorHAnsi" w:cstheme="minorHAnsi"/>
          <w:spacing w:val="4"/>
        </w:rPr>
        <w:t xml:space="preserve"> </w:t>
      </w:r>
      <w:r w:rsidRPr="0091113D">
        <w:rPr>
          <w:rFonts w:asciiTheme="minorHAnsi" w:hAnsiTheme="minorHAnsi" w:cstheme="minorHAnsi"/>
          <w:spacing w:val="-1"/>
        </w:rPr>
        <w:t>R</w:t>
      </w:r>
      <w:r w:rsidRPr="0091113D">
        <w:rPr>
          <w:rFonts w:asciiTheme="minorHAnsi" w:hAnsiTheme="minorHAnsi" w:cstheme="minorHAnsi"/>
          <w:spacing w:val="1"/>
        </w:rPr>
        <w:t>eg</w:t>
      </w:r>
      <w:r w:rsidRPr="0091113D">
        <w:rPr>
          <w:rFonts w:asciiTheme="minorHAnsi" w:hAnsiTheme="minorHAnsi" w:cstheme="minorHAnsi"/>
          <w:spacing w:val="-1"/>
        </w:rPr>
        <w:t>i</w:t>
      </w:r>
      <w:r w:rsidRPr="0091113D">
        <w:rPr>
          <w:rFonts w:asciiTheme="minorHAnsi" w:hAnsiTheme="minorHAnsi" w:cstheme="minorHAnsi"/>
        </w:rPr>
        <w:t>s</w:t>
      </w:r>
      <w:r w:rsidRPr="0091113D">
        <w:rPr>
          <w:rFonts w:asciiTheme="minorHAnsi" w:hAnsiTheme="minorHAnsi" w:cstheme="minorHAnsi"/>
          <w:spacing w:val="1"/>
        </w:rPr>
        <w:t>t</w:t>
      </w:r>
      <w:r w:rsidRPr="0091113D">
        <w:rPr>
          <w:rFonts w:asciiTheme="minorHAnsi" w:hAnsiTheme="minorHAnsi" w:cstheme="minorHAnsi"/>
        </w:rPr>
        <w:t>ro</w:t>
      </w:r>
      <w:r w:rsidRPr="0091113D">
        <w:rPr>
          <w:rFonts w:asciiTheme="minorHAnsi" w:hAnsiTheme="minorHAnsi" w:cstheme="minorHAnsi"/>
          <w:spacing w:val="2"/>
        </w:rPr>
        <w:t xml:space="preserve"> </w:t>
      </w:r>
      <w:r w:rsidRPr="0091113D">
        <w:rPr>
          <w:rFonts w:asciiTheme="minorHAnsi" w:hAnsiTheme="minorHAnsi" w:cstheme="minorHAnsi"/>
          <w:spacing w:val="1"/>
        </w:rPr>
        <w:t>d</w:t>
      </w:r>
      <w:r w:rsidRPr="0091113D">
        <w:rPr>
          <w:rFonts w:asciiTheme="minorHAnsi" w:hAnsiTheme="minorHAnsi" w:cstheme="minorHAnsi"/>
        </w:rPr>
        <w:t>e</w:t>
      </w:r>
      <w:r w:rsidRPr="0091113D">
        <w:rPr>
          <w:rFonts w:asciiTheme="minorHAnsi" w:hAnsiTheme="minorHAnsi" w:cstheme="minorHAnsi"/>
          <w:spacing w:val="2"/>
        </w:rPr>
        <w:t xml:space="preserve"> </w:t>
      </w:r>
      <w:r w:rsidRPr="0091113D">
        <w:rPr>
          <w:rFonts w:asciiTheme="minorHAnsi" w:hAnsiTheme="minorHAnsi" w:cstheme="minorHAnsi"/>
        </w:rPr>
        <w:t>Pr</w:t>
      </w:r>
      <w:r w:rsidRPr="0091113D">
        <w:rPr>
          <w:rFonts w:asciiTheme="minorHAnsi" w:hAnsiTheme="minorHAnsi" w:cstheme="minorHAnsi"/>
          <w:spacing w:val="-1"/>
        </w:rPr>
        <w:t>e</w:t>
      </w:r>
      <w:r w:rsidRPr="0091113D">
        <w:rPr>
          <w:rFonts w:asciiTheme="minorHAnsi" w:hAnsiTheme="minorHAnsi" w:cstheme="minorHAnsi"/>
        </w:rPr>
        <w:t>ç</w:t>
      </w:r>
      <w:r w:rsidRPr="0091113D">
        <w:rPr>
          <w:rFonts w:asciiTheme="minorHAnsi" w:hAnsiTheme="minorHAnsi" w:cstheme="minorHAnsi"/>
          <w:spacing w:val="1"/>
        </w:rPr>
        <w:t>o</w:t>
      </w:r>
      <w:r w:rsidRPr="0091113D">
        <w:rPr>
          <w:rFonts w:asciiTheme="minorHAnsi" w:hAnsiTheme="minorHAnsi" w:cstheme="minorHAnsi"/>
        </w:rPr>
        <w:t>s</w:t>
      </w:r>
      <w:r w:rsidRPr="0091113D">
        <w:rPr>
          <w:rFonts w:asciiTheme="minorHAnsi" w:hAnsiTheme="minorHAnsi" w:cstheme="minorHAnsi"/>
          <w:spacing w:val="1"/>
        </w:rPr>
        <w:t xml:space="preserve"> </w:t>
      </w:r>
      <w:r w:rsidRPr="0091113D">
        <w:rPr>
          <w:rFonts w:asciiTheme="minorHAnsi" w:hAnsiTheme="minorHAnsi" w:cstheme="minorHAnsi"/>
        </w:rPr>
        <w:t>(</w:t>
      </w:r>
      <w:r w:rsidRPr="0091113D">
        <w:rPr>
          <w:rFonts w:asciiTheme="minorHAnsi" w:hAnsiTheme="minorHAnsi" w:cstheme="minorHAnsi"/>
          <w:spacing w:val="1"/>
        </w:rPr>
        <w:t>in</w:t>
      </w:r>
      <w:r w:rsidRPr="0091113D">
        <w:rPr>
          <w:rFonts w:asciiTheme="minorHAnsi" w:hAnsiTheme="minorHAnsi" w:cstheme="minorHAnsi"/>
        </w:rPr>
        <w:t>s</w:t>
      </w:r>
      <w:r w:rsidRPr="0091113D">
        <w:rPr>
          <w:rFonts w:asciiTheme="minorHAnsi" w:hAnsiTheme="minorHAnsi" w:cstheme="minorHAnsi"/>
          <w:spacing w:val="-1"/>
        </w:rPr>
        <w:t>t</w:t>
      </w:r>
      <w:r w:rsidRPr="0091113D">
        <w:rPr>
          <w:rFonts w:asciiTheme="minorHAnsi" w:hAnsiTheme="minorHAnsi" w:cstheme="minorHAnsi"/>
        </w:rPr>
        <w:t>r</w:t>
      </w:r>
      <w:r w:rsidRPr="0091113D">
        <w:rPr>
          <w:rFonts w:asciiTheme="minorHAnsi" w:hAnsiTheme="minorHAnsi" w:cstheme="minorHAnsi"/>
          <w:spacing w:val="1"/>
        </w:rPr>
        <w:t>u</w:t>
      </w:r>
      <w:r w:rsidRPr="0091113D">
        <w:rPr>
          <w:rFonts w:asciiTheme="minorHAnsi" w:hAnsiTheme="minorHAnsi" w:cstheme="minorHAnsi"/>
        </w:rPr>
        <w:t>m</w:t>
      </w:r>
      <w:r w:rsidRPr="0091113D">
        <w:rPr>
          <w:rFonts w:asciiTheme="minorHAnsi" w:hAnsiTheme="minorHAnsi" w:cstheme="minorHAnsi"/>
          <w:spacing w:val="1"/>
        </w:rPr>
        <w:t>e</w:t>
      </w:r>
      <w:r w:rsidRPr="0091113D">
        <w:rPr>
          <w:rFonts w:asciiTheme="minorHAnsi" w:hAnsiTheme="minorHAnsi" w:cstheme="minorHAnsi"/>
          <w:spacing w:val="-1"/>
        </w:rPr>
        <w:t>n</w:t>
      </w:r>
      <w:r w:rsidRPr="0091113D">
        <w:rPr>
          <w:rFonts w:asciiTheme="minorHAnsi" w:hAnsiTheme="minorHAnsi" w:cstheme="minorHAnsi"/>
          <w:spacing w:val="1"/>
        </w:rPr>
        <w:t>t</w:t>
      </w:r>
      <w:r w:rsidRPr="0091113D">
        <w:rPr>
          <w:rFonts w:asciiTheme="minorHAnsi" w:hAnsiTheme="minorHAnsi" w:cstheme="minorHAnsi"/>
        </w:rPr>
        <w:t>o</w:t>
      </w:r>
      <w:r w:rsidRPr="0091113D">
        <w:rPr>
          <w:rFonts w:asciiTheme="minorHAnsi" w:hAnsiTheme="minorHAnsi" w:cstheme="minorHAnsi"/>
          <w:spacing w:val="2"/>
        </w:rPr>
        <w:t xml:space="preserve"> </w:t>
      </w:r>
      <w:r w:rsidRPr="0091113D">
        <w:rPr>
          <w:rFonts w:asciiTheme="minorHAnsi" w:hAnsiTheme="minorHAnsi" w:cstheme="minorHAnsi"/>
          <w:spacing w:val="1"/>
        </w:rPr>
        <w:t>d</w:t>
      </w:r>
      <w:r w:rsidRPr="0091113D">
        <w:rPr>
          <w:rFonts w:asciiTheme="minorHAnsi" w:hAnsiTheme="minorHAnsi" w:cstheme="minorHAnsi"/>
        </w:rPr>
        <w:t>e</w:t>
      </w:r>
      <w:r w:rsidRPr="0091113D">
        <w:rPr>
          <w:rFonts w:asciiTheme="minorHAnsi" w:hAnsiTheme="minorHAnsi" w:cstheme="minorHAnsi"/>
          <w:spacing w:val="2"/>
        </w:rPr>
        <w:t xml:space="preserve"> </w:t>
      </w:r>
      <w:r w:rsidRPr="0091113D">
        <w:rPr>
          <w:rFonts w:asciiTheme="minorHAnsi" w:hAnsiTheme="minorHAnsi" w:cstheme="minorHAnsi"/>
        </w:rPr>
        <w:t>c</w:t>
      </w:r>
      <w:r w:rsidRPr="0091113D">
        <w:rPr>
          <w:rFonts w:asciiTheme="minorHAnsi" w:hAnsiTheme="minorHAnsi" w:cstheme="minorHAnsi"/>
          <w:spacing w:val="-1"/>
        </w:rPr>
        <w:t>o</w:t>
      </w:r>
      <w:r w:rsidRPr="0091113D">
        <w:rPr>
          <w:rFonts w:asciiTheme="minorHAnsi" w:hAnsiTheme="minorHAnsi" w:cstheme="minorHAnsi"/>
        </w:rPr>
        <w:t>m</w:t>
      </w:r>
      <w:r w:rsidRPr="0091113D">
        <w:rPr>
          <w:rFonts w:asciiTheme="minorHAnsi" w:hAnsiTheme="minorHAnsi" w:cstheme="minorHAnsi"/>
          <w:spacing w:val="1"/>
        </w:rPr>
        <w:t>p</w:t>
      </w:r>
      <w:r w:rsidRPr="0091113D">
        <w:rPr>
          <w:rFonts w:asciiTheme="minorHAnsi" w:hAnsiTheme="minorHAnsi" w:cstheme="minorHAnsi"/>
        </w:rPr>
        <w:t>r</w:t>
      </w:r>
      <w:r w:rsidRPr="0091113D">
        <w:rPr>
          <w:rFonts w:asciiTheme="minorHAnsi" w:hAnsiTheme="minorHAnsi" w:cstheme="minorHAnsi"/>
          <w:spacing w:val="1"/>
        </w:rPr>
        <w:t>o</w:t>
      </w:r>
      <w:r w:rsidRPr="0091113D">
        <w:rPr>
          <w:rFonts w:asciiTheme="minorHAnsi" w:hAnsiTheme="minorHAnsi" w:cstheme="minorHAnsi"/>
        </w:rPr>
        <w:t>m</w:t>
      </w:r>
      <w:r w:rsidRPr="0091113D">
        <w:rPr>
          <w:rFonts w:asciiTheme="minorHAnsi" w:hAnsiTheme="minorHAnsi" w:cstheme="minorHAnsi"/>
          <w:spacing w:val="1"/>
        </w:rPr>
        <w:t>i</w:t>
      </w:r>
      <w:r w:rsidRPr="0091113D">
        <w:rPr>
          <w:rFonts w:asciiTheme="minorHAnsi" w:hAnsiTheme="minorHAnsi" w:cstheme="minorHAnsi"/>
        </w:rPr>
        <w:t>ss</w:t>
      </w:r>
      <w:r w:rsidRPr="0091113D">
        <w:rPr>
          <w:rFonts w:asciiTheme="minorHAnsi" w:hAnsiTheme="minorHAnsi" w:cstheme="minorHAnsi"/>
          <w:spacing w:val="-1"/>
        </w:rPr>
        <w:t>o</w:t>
      </w:r>
      <w:r w:rsidRPr="0091113D">
        <w:rPr>
          <w:rFonts w:asciiTheme="minorHAnsi" w:hAnsiTheme="minorHAnsi" w:cstheme="minorHAnsi"/>
        </w:rPr>
        <w:t>), r</w:t>
      </w:r>
      <w:r w:rsidRPr="0091113D">
        <w:rPr>
          <w:rFonts w:asciiTheme="minorHAnsi" w:hAnsiTheme="minorHAnsi" w:cstheme="minorHAnsi"/>
          <w:spacing w:val="1"/>
        </w:rPr>
        <w:t>e</w:t>
      </w:r>
      <w:r w:rsidRPr="0091113D">
        <w:rPr>
          <w:rFonts w:asciiTheme="minorHAnsi" w:hAnsiTheme="minorHAnsi" w:cstheme="minorHAnsi"/>
          <w:spacing w:val="-1"/>
        </w:rPr>
        <w:t>g</w:t>
      </w:r>
      <w:r w:rsidRPr="0091113D">
        <w:rPr>
          <w:rFonts w:asciiTheme="minorHAnsi" w:hAnsiTheme="minorHAnsi" w:cstheme="minorHAnsi"/>
          <w:spacing w:val="1"/>
        </w:rPr>
        <w:t>i</w:t>
      </w:r>
      <w:r w:rsidRPr="0091113D">
        <w:rPr>
          <w:rFonts w:asciiTheme="minorHAnsi" w:hAnsiTheme="minorHAnsi" w:cstheme="minorHAnsi"/>
        </w:rPr>
        <w:t>s</w:t>
      </w:r>
      <w:r w:rsidRPr="0091113D">
        <w:rPr>
          <w:rFonts w:asciiTheme="minorHAnsi" w:hAnsiTheme="minorHAnsi" w:cstheme="minorHAnsi"/>
          <w:spacing w:val="-1"/>
        </w:rPr>
        <w:t>t</w:t>
      </w:r>
      <w:r w:rsidRPr="0091113D">
        <w:rPr>
          <w:rFonts w:asciiTheme="minorHAnsi" w:hAnsiTheme="minorHAnsi" w:cstheme="minorHAnsi"/>
        </w:rPr>
        <w:t>r</w:t>
      </w:r>
      <w:r w:rsidRPr="0091113D">
        <w:rPr>
          <w:rFonts w:asciiTheme="minorHAnsi" w:hAnsiTheme="minorHAnsi" w:cstheme="minorHAnsi"/>
          <w:spacing w:val="1"/>
        </w:rPr>
        <w:t>a</w:t>
      </w:r>
      <w:r w:rsidRPr="0091113D">
        <w:rPr>
          <w:rFonts w:asciiTheme="minorHAnsi" w:hAnsiTheme="minorHAnsi" w:cstheme="minorHAnsi"/>
        </w:rPr>
        <w:t>r</w:t>
      </w:r>
      <w:r w:rsidRPr="0091113D">
        <w:rPr>
          <w:rFonts w:asciiTheme="minorHAnsi" w:hAnsiTheme="minorHAnsi" w:cstheme="minorHAnsi"/>
          <w:spacing w:val="2"/>
        </w:rPr>
        <w:t xml:space="preserve"> </w:t>
      </w:r>
      <w:r w:rsidRPr="0091113D">
        <w:rPr>
          <w:rFonts w:asciiTheme="minorHAnsi" w:hAnsiTheme="minorHAnsi" w:cstheme="minorHAnsi"/>
          <w:spacing w:val="1"/>
        </w:rPr>
        <w:t>o</w:t>
      </w:r>
      <w:r w:rsidRPr="0091113D">
        <w:rPr>
          <w:rFonts w:asciiTheme="minorHAnsi" w:hAnsiTheme="minorHAnsi" w:cstheme="minorHAnsi"/>
        </w:rPr>
        <w:t>c</w:t>
      </w:r>
      <w:r w:rsidRPr="0091113D">
        <w:rPr>
          <w:rFonts w:asciiTheme="minorHAnsi" w:hAnsiTheme="minorHAnsi" w:cstheme="minorHAnsi"/>
          <w:spacing w:val="-1"/>
        </w:rPr>
        <w:t>o</w:t>
      </w:r>
      <w:r w:rsidRPr="0091113D">
        <w:rPr>
          <w:rFonts w:asciiTheme="minorHAnsi" w:hAnsiTheme="minorHAnsi" w:cstheme="minorHAnsi"/>
        </w:rPr>
        <w:t>rr</w:t>
      </w:r>
      <w:r w:rsidRPr="0091113D">
        <w:rPr>
          <w:rFonts w:asciiTheme="minorHAnsi" w:hAnsiTheme="minorHAnsi" w:cstheme="minorHAnsi"/>
          <w:spacing w:val="1"/>
        </w:rPr>
        <w:t>ên</w:t>
      </w:r>
      <w:r w:rsidRPr="0091113D">
        <w:rPr>
          <w:rFonts w:asciiTheme="minorHAnsi" w:hAnsiTheme="minorHAnsi" w:cstheme="minorHAnsi"/>
        </w:rPr>
        <w:t>c</w:t>
      </w:r>
      <w:r w:rsidRPr="0091113D">
        <w:rPr>
          <w:rFonts w:asciiTheme="minorHAnsi" w:hAnsiTheme="minorHAnsi" w:cstheme="minorHAnsi"/>
          <w:spacing w:val="1"/>
        </w:rPr>
        <w:t>i</w:t>
      </w:r>
      <w:r w:rsidRPr="0091113D">
        <w:rPr>
          <w:rFonts w:asciiTheme="minorHAnsi" w:hAnsiTheme="minorHAnsi" w:cstheme="minorHAnsi"/>
          <w:spacing w:val="-1"/>
        </w:rPr>
        <w:t>a</w:t>
      </w:r>
      <w:r w:rsidRPr="0091113D">
        <w:rPr>
          <w:rFonts w:asciiTheme="minorHAnsi" w:hAnsiTheme="minorHAnsi" w:cstheme="minorHAnsi"/>
        </w:rPr>
        <w:t>s,</w:t>
      </w:r>
      <w:r w:rsidRPr="0091113D">
        <w:rPr>
          <w:rFonts w:asciiTheme="minorHAnsi" w:hAnsiTheme="minorHAnsi" w:cstheme="minorHAnsi"/>
          <w:spacing w:val="1"/>
        </w:rPr>
        <w:t xml:space="preserve"> fo</w:t>
      </w:r>
      <w:r w:rsidRPr="0091113D">
        <w:rPr>
          <w:rFonts w:asciiTheme="minorHAnsi" w:hAnsiTheme="minorHAnsi" w:cstheme="minorHAnsi"/>
        </w:rPr>
        <w:t>rm</w:t>
      </w:r>
      <w:r w:rsidRPr="0091113D">
        <w:rPr>
          <w:rFonts w:asciiTheme="minorHAnsi" w:hAnsiTheme="minorHAnsi" w:cstheme="minorHAnsi"/>
          <w:spacing w:val="-1"/>
        </w:rPr>
        <w:t>u</w:t>
      </w:r>
      <w:r w:rsidRPr="0091113D">
        <w:rPr>
          <w:rFonts w:asciiTheme="minorHAnsi" w:hAnsiTheme="minorHAnsi" w:cstheme="minorHAnsi"/>
          <w:spacing w:val="1"/>
        </w:rPr>
        <w:t>la</w:t>
      </w:r>
      <w:r w:rsidRPr="0091113D">
        <w:rPr>
          <w:rFonts w:asciiTheme="minorHAnsi" w:hAnsiTheme="minorHAnsi" w:cstheme="minorHAnsi"/>
        </w:rPr>
        <w:t>r</w:t>
      </w:r>
      <w:r w:rsidRPr="0091113D">
        <w:rPr>
          <w:rFonts w:asciiTheme="minorHAnsi" w:hAnsiTheme="minorHAnsi" w:cstheme="minorHAnsi"/>
          <w:spacing w:val="2"/>
        </w:rPr>
        <w:t xml:space="preserve"> </w:t>
      </w:r>
      <w:r w:rsidRPr="0091113D">
        <w:rPr>
          <w:rFonts w:asciiTheme="minorHAnsi" w:hAnsiTheme="minorHAnsi" w:cstheme="minorHAnsi"/>
          <w:spacing w:val="-1"/>
        </w:rPr>
        <w:t>i</w:t>
      </w:r>
      <w:r w:rsidRPr="0091113D">
        <w:rPr>
          <w:rFonts w:asciiTheme="minorHAnsi" w:hAnsiTheme="minorHAnsi" w:cstheme="minorHAnsi"/>
        </w:rPr>
        <w:t>m</w:t>
      </w:r>
      <w:r w:rsidRPr="0091113D">
        <w:rPr>
          <w:rFonts w:asciiTheme="minorHAnsi" w:hAnsiTheme="minorHAnsi" w:cstheme="minorHAnsi"/>
          <w:spacing w:val="1"/>
        </w:rPr>
        <w:t>pu</w:t>
      </w:r>
      <w:r w:rsidRPr="0091113D">
        <w:rPr>
          <w:rFonts w:asciiTheme="minorHAnsi" w:hAnsiTheme="minorHAnsi" w:cstheme="minorHAnsi"/>
          <w:spacing w:val="-1"/>
        </w:rPr>
        <w:t>g</w:t>
      </w:r>
      <w:r w:rsidRPr="0091113D">
        <w:rPr>
          <w:rFonts w:asciiTheme="minorHAnsi" w:hAnsiTheme="minorHAnsi" w:cstheme="minorHAnsi"/>
          <w:spacing w:val="1"/>
        </w:rPr>
        <w:t>na</w:t>
      </w:r>
      <w:r w:rsidRPr="0091113D">
        <w:rPr>
          <w:rFonts w:asciiTheme="minorHAnsi" w:hAnsiTheme="minorHAnsi" w:cstheme="minorHAnsi"/>
        </w:rPr>
        <w:t>ç</w:t>
      </w:r>
      <w:r w:rsidRPr="0091113D">
        <w:rPr>
          <w:rFonts w:asciiTheme="minorHAnsi" w:hAnsiTheme="minorHAnsi" w:cstheme="minorHAnsi"/>
          <w:spacing w:val="1"/>
        </w:rPr>
        <w:t>õ</w:t>
      </w:r>
      <w:r w:rsidRPr="0091113D">
        <w:rPr>
          <w:rFonts w:asciiTheme="minorHAnsi" w:hAnsiTheme="minorHAnsi" w:cstheme="minorHAnsi"/>
          <w:spacing w:val="-1"/>
        </w:rPr>
        <w:t>e</w:t>
      </w:r>
      <w:r w:rsidRPr="0091113D">
        <w:rPr>
          <w:rFonts w:asciiTheme="minorHAnsi" w:hAnsiTheme="minorHAnsi" w:cstheme="minorHAnsi"/>
        </w:rPr>
        <w:t>s,</w:t>
      </w:r>
      <w:r w:rsidRPr="0091113D">
        <w:rPr>
          <w:rFonts w:asciiTheme="minorHAnsi" w:hAnsiTheme="minorHAnsi" w:cstheme="minorHAnsi"/>
          <w:spacing w:val="3"/>
        </w:rPr>
        <w:t xml:space="preserve"> </w:t>
      </w:r>
      <w:r w:rsidRPr="0091113D">
        <w:rPr>
          <w:rFonts w:asciiTheme="minorHAnsi" w:hAnsiTheme="minorHAnsi" w:cstheme="minorHAnsi"/>
          <w:spacing w:val="-1"/>
        </w:rPr>
        <w:t>i</w:t>
      </w:r>
      <w:r w:rsidRPr="0091113D">
        <w:rPr>
          <w:rFonts w:asciiTheme="minorHAnsi" w:hAnsiTheme="minorHAnsi" w:cstheme="minorHAnsi"/>
          <w:spacing w:val="1"/>
        </w:rPr>
        <w:t>n</w:t>
      </w:r>
      <w:r w:rsidRPr="0091113D">
        <w:rPr>
          <w:rFonts w:asciiTheme="minorHAnsi" w:hAnsiTheme="minorHAnsi" w:cstheme="minorHAnsi"/>
          <w:spacing w:val="-1"/>
        </w:rPr>
        <w:t>t</w:t>
      </w:r>
      <w:r w:rsidRPr="0091113D">
        <w:rPr>
          <w:rFonts w:asciiTheme="minorHAnsi" w:hAnsiTheme="minorHAnsi" w:cstheme="minorHAnsi"/>
          <w:spacing w:val="1"/>
        </w:rPr>
        <w:t>e</w:t>
      </w:r>
      <w:r w:rsidRPr="0091113D">
        <w:rPr>
          <w:rFonts w:asciiTheme="minorHAnsi" w:hAnsiTheme="minorHAnsi" w:cstheme="minorHAnsi"/>
        </w:rPr>
        <w:t>r</w:t>
      </w:r>
      <w:r w:rsidRPr="0091113D">
        <w:rPr>
          <w:rFonts w:asciiTheme="minorHAnsi" w:hAnsiTheme="minorHAnsi" w:cstheme="minorHAnsi"/>
          <w:spacing w:val="1"/>
        </w:rPr>
        <w:t>po</w:t>
      </w:r>
      <w:r w:rsidRPr="0091113D">
        <w:rPr>
          <w:rFonts w:asciiTheme="minorHAnsi" w:hAnsiTheme="minorHAnsi" w:cstheme="minorHAnsi"/>
        </w:rPr>
        <w:t>r r</w:t>
      </w:r>
      <w:r w:rsidRPr="0091113D">
        <w:rPr>
          <w:rFonts w:asciiTheme="minorHAnsi" w:hAnsiTheme="minorHAnsi" w:cstheme="minorHAnsi"/>
          <w:spacing w:val="1"/>
        </w:rPr>
        <w:t>e</w:t>
      </w:r>
      <w:r w:rsidRPr="0091113D">
        <w:rPr>
          <w:rFonts w:asciiTheme="minorHAnsi" w:hAnsiTheme="minorHAnsi" w:cstheme="minorHAnsi"/>
        </w:rPr>
        <w:t>c</w:t>
      </w:r>
      <w:r w:rsidRPr="0091113D">
        <w:rPr>
          <w:rFonts w:asciiTheme="minorHAnsi" w:hAnsiTheme="minorHAnsi" w:cstheme="minorHAnsi"/>
          <w:spacing w:val="1"/>
        </w:rPr>
        <w:t>u</w:t>
      </w:r>
      <w:r w:rsidRPr="0091113D">
        <w:rPr>
          <w:rFonts w:asciiTheme="minorHAnsi" w:hAnsiTheme="minorHAnsi" w:cstheme="minorHAnsi"/>
        </w:rPr>
        <w:t>rs</w:t>
      </w:r>
      <w:r w:rsidRPr="0091113D">
        <w:rPr>
          <w:rFonts w:asciiTheme="minorHAnsi" w:hAnsiTheme="minorHAnsi" w:cstheme="minorHAnsi"/>
          <w:spacing w:val="1"/>
        </w:rPr>
        <w:t>o</w:t>
      </w:r>
      <w:r w:rsidRPr="0091113D">
        <w:rPr>
          <w:rFonts w:asciiTheme="minorHAnsi" w:hAnsiTheme="minorHAnsi" w:cstheme="minorHAnsi"/>
        </w:rPr>
        <w:t>s, r</w:t>
      </w:r>
      <w:r w:rsidRPr="0091113D">
        <w:rPr>
          <w:rFonts w:asciiTheme="minorHAnsi" w:hAnsiTheme="minorHAnsi" w:cstheme="minorHAnsi"/>
          <w:spacing w:val="1"/>
        </w:rPr>
        <w:t>e</w:t>
      </w:r>
      <w:r w:rsidRPr="0091113D">
        <w:rPr>
          <w:rFonts w:asciiTheme="minorHAnsi" w:hAnsiTheme="minorHAnsi" w:cstheme="minorHAnsi"/>
          <w:spacing w:val="-1"/>
        </w:rPr>
        <w:t>n</w:t>
      </w:r>
      <w:r w:rsidRPr="0091113D">
        <w:rPr>
          <w:rFonts w:asciiTheme="minorHAnsi" w:hAnsiTheme="minorHAnsi" w:cstheme="minorHAnsi"/>
          <w:spacing w:val="1"/>
        </w:rPr>
        <w:t>un</w:t>
      </w:r>
      <w:r w:rsidRPr="0091113D">
        <w:rPr>
          <w:rFonts w:asciiTheme="minorHAnsi" w:hAnsiTheme="minorHAnsi" w:cstheme="minorHAnsi"/>
        </w:rPr>
        <w:t>c</w:t>
      </w:r>
      <w:r w:rsidRPr="0091113D">
        <w:rPr>
          <w:rFonts w:asciiTheme="minorHAnsi" w:hAnsiTheme="minorHAnsi" w:cstheme="minorHAnsi"/>
          <w:spacing w:val="-1"/>
        </w:rPr>
        <w:t>i</w:t>
      </w:r>
      <w:r w:rsidRPr="0091113D">
        <w:rPr>
          <w:rFonts w:asciiTheme="minorHAnsi" w:hAnsiTheme="minorHAnsi" w:cstheme="minorHAnsi"/>
          <w:spacing w:val="1"/>
        </w:rPr>
        <w:t>a</w:t>
      </w:r>
      <w:r w:rsidRPr="0091113D">
        <w:rPr>
          <w:rFonts w:asciiTheme="minorHAnsi" w:hAnsiTheme="minorHAnsi" w:cstheme="minorHAnsi"/>
        </w:rPr>
        <w:t>r</w:t>
      </w:r>
      <w:r w:rsidRPr="0091113D">
        <w:rPr>
          <w:rFonts w:asciiTheme="minorHAnsi" w:hAnsiTheme="minorHAnsi" w:cstheme="minorHAnsi"/>
          <w:spacing w:val="2"/>
        </w:rPr>
        <w:t xml:space="preserve"> </w:t>
      </w:r>
      <w:r w:rsidRPr="0091113D">
        <w:rPr>
          <w:rFonts w:asciiTheme="minorHAnsi" w:hAnsiTheme="minorHAnsi" w:cstheme="minorHAnsi"/>
        </w:rPr>
        <w:t>o</w:t>
      </w:r>
      <w:r w:rsidRPr="0091113D">
        <w:rPr>
          <w:rFonts w:asciiTheme="minorHAnsi" w:hAnsiTheme="minorHAnsi" w:cstheme="minorHAnsi"/>
          <w:spacing w:val="3"/>
        </w:rPr>
        <w:t xml:space="preserve"> </w:t>
      </w:r>
      <w:r w:rsidRPr="0091113D">
        <w:rPr>
          <w:rFonts w:asciiTheme="minorHAnsi" w:hAnsiTheme="minorHAnsi" w:cstheme="minorHAnsi"/>
          <w:spacing w:val="-1"/>
        </w:rPr>
        <w:t>d</w:t>
      </w:r>
      <w:r w:rsidRPr="0091113D">
        <w:rPr>
          <w:rFonts w:asciiTheme="minorHAnsi" w:hAnsiTheme="minorHAnsi" w:cstheme="minorHAnsi"/>
          <w:spacing w:val="1"/>
        </w:rPr>
        <w:t>i</w:t>
      </w:r>
      <w:r w:rsidRPr="0091113D">
        <w:rPr>
          <w:rFonts w:asciiTheme="minorHAnsi" w:hAnsiTheme="minorHAnsi" w:cstheme="minorHAnsi"/>
        </w:rPr>
        <w:t>r</w:t>
      </w:r>
      <w:r w:rsidRPr="0091113D">
        <w:rPr>
          <w:rFonts w:asciiTheme="minorHAnsi" w:hAnsiTheme="minorHAnsi" w:cstheme="minorHAnsi"/>
          <w:spacing w:val="1"/>
        </w:rPr>
        <w:t>e</w:t>
      </w:r>
      <w:r w:rsidRPr="0091113D">
        <w:rPr>
          <w:rFonts w:asciiTheme="minorHAnsi" w:hAnsiTheme="minorHAnsi" w:cstheme="minorHAnsi"/>
          <w:spacing w:val="-1"/>
        </w:rPr>
        <w:t>i</w:t>
      </w:r>
      <w:r w:rsidRPr="0091113D">
        <w:rPr>
          <w:rFonts w:asciiTheme="minorHAnsi" w:hAnsiTheme="minorHAnsi" w:cstheme="minorHAnsi"/>
          <w:spacing w:val="1"/>
        </w:rPr>
        <w:t>t</w:t>
      </w:r>
      <w:r w:rsidRPr="0091113D">
        <w:rPr>
          <w:rFonts w:asciiTheme="minorHAnsi" w:hAnsiTheme="minorHAnsi" w:cstheme="minorHAnsi"/>
        </w:rPr>
        <w:t>o</w:t>
      </w:r>
      <w:r w:rsidRPr="0091113D">
        <w:rPr>
          <w:rFonts w:asciiTheme="minorHAnsi" w:hAnsiTheme="minorHAnsi" w:cstheme="minorHAnsi"/>
          <w:spacing w:val="1"/>
        </w:rPr>
        <w:t xml:space="preserve"> d</w:t>
      </w:r>
      <w:r w:rsidRPr="0091113D">
        <w:rPr>
          <w:rFonts w:asciiTheme="minorHAnsi" w:hAnsiTheme="minorHAnsi" w:cstheme="minorHAnsi"/>
        </w:rPr>
        <w:t>e</w:t>
      </w:r>
      <w:r w:rsidRPr="0091113D">
        <w:rPr>
          <w:rFonts w:asciiTheme="minorHAnsi" w:hAnsiTheme="minorHAnsi" w:cstheme="minorHAnsi"/>
          <w:spacing w:val="3"/>
        </w:rPr>
        <w:t xml:space="preserve"> </w:t>
      </w:r>
      <w:r w:rsidRPr="0091113D">
        <w:rPr>
          <w:rFonts w:asciiTheme="minorHAnsi" w:hAnsiTheme="minorHAnsi" w:cstheme="minorHAnsi"/>
        </w:rPr>
        <w:t>r</w:t>
      </w:r>
      <w:r w:rsidRPr="0091113D">
        <w:rPr>
          <w:rFonts w:asciiTheme="minorHAnsi" w:hAnsiTheme="minorHAnsi" w:cstheme="minorHAnsi"/>
          <w:spacing w:val="-1"/>
        </w:rPr>
        <w:t>e</w:t>
      </w:r>
      <w:r w:rsidRPr="0091113D">
        <w:rPr>
          <w:rFonts w:asciiTheme="minorHAnsi" w:hAnsiTheme="minorHAnsi" w:cstheme="minorHAnsi"/>
        </w:rPr>
        <w:t>c</w:t>
      </w:r>
      <w:r w:rsidRPr="0091113D">
        <w:rPr>
          <w:rFonts w:asciiTheme="minorHAnsi" w:hAnsiTheme="minorHAnsi" w:cstheme="minorHAnsi"/>
          <w:spacing w:val="1"/>
        </w:rPr>
        <w:t>u</w:t>
      </w:r>
      <w:r w:rsidRPr="0091113D">
        <w:rPr>
          <w:rFonts w:asciiTheme="minorHAnsi" w:hAnsiTheme="minorHAnsi" w:cstheme="minorHAnsi"/>
        </w:rPr>
        <w:t>rs</w:t>
      </w:r>
      <w:r w:rsidRPr="0091113D">
        <w:rPr>
          <w:rFonts w:asciiTheme="minorHAnsi" w:hAnsiTheme="minorHAnsi" w:cstheme="minorHAnsi"/>
          <w:spacing w:val="1"/>
        </w:rPr>
        <w:t>o</w:t>
      </w:r>
      <w:r w:rsidRPr="0091113D">
        <w:rPr>
          <w:rFonts w:asciiTheme="minorHAnsi" w:hAnsiTheme="minorHAnsi" w:cstheme="minorHAnsi"/>
        </w:rPr>
        <w:t>s,</w:t>
      </w:r>
      <w:r w:rsidRPr="0091113D">
        <w:rPr>
          <w:rFonts w:asciiTheme="minorHAnsi" w:hAnsiTheme="minorHAnsi" w:cstheme="minorHAnsi"/>
          <w:spacing w:val="1"/>
        </w:rPr>
        <w:t xml:space="preserve"> be</w:t>
      </w:r>
      <w:r w:rsidRPr="0091113D">
        <w:rPr>
          <w:rFonts w:asciiTheme="minorHAnsi" w:hAnsiTheme="minorHAnsi" w:cstheme="minorHAnsi"/>
        </w:rPr>
        <w:t>m c</w:t>
      </w:r>
      <w:r w:rsidRPr="0091113D">
        <w:rPr>
          <w:rFonts w:asciiTheme="minorHAnsi" w:hAnsiTheme="minorHAnsi" w:cstheme="minorHAnsi"/>
          <w:spacing w:val="1"/>
        </w:rPr>
        <w:t>o</w:t>
      </w:r>
      <w:r w:rsidRPr="0091113D">
        <w:rPr>
          <w:rFonts w:asciiTheme="minorHAnsi" w:hAnsiTheme="minorHAnsi" w:cstheme="minorHAnsi"/>
        </w:rPr>
        <w:t>mo</w:t>
      </w:r>
      <w:r w:rsidRPr="0091113D">
        <w:rPr>
          <w:rFonts w:asciiTheme="minorHAnsi" w:hAnsiTheme="minorHAnsi" w:cstheme="minorHAnsi"/>
          <w:spacing w:val="3"/>
        </w:rPr>
        <w:t xml:space="preserve"> </w:t>
      </w:r>
      <w:r w:rsidRPr="0091113D">
        <w:rPr>
          <w:rFonts w:asciiTheme="minorHAnsi" w:hAnsiTheme="minorHAnsi" w:cstheme="minorHAnsi"/>
          <w:spacing w:val="1"/>
        </w:rPr>
        <w:t>a</w:t>
      </w:r>
      <w:r w:rsidRPr="0091113D">
        <w:rPr>
          <w:rFonts w:asciiTheme="minorHAnsi" w:hAnsiTheme="minorHAnsi" w:cstheme="minorHAnsi"/>
        </w:rPr>
        <w:t>ss</w:t>
      </w:r>
      <w:r w:rsidRPr="0091113D">
        <w:rPr>
          <w:rFonts w:asciiTheme="minorHAnsi" w:hAnsiTheme="minorHAnsi" w:cstheme="minorHAnsi"/>
          <w:spacing w:val="-1"/>
        </w:rPr>
        <w:t>i</w:t>
      </w:r>
      <w:r w:rsidRPr="0091113D">
        <w:rPr>
          <w:rFonts w:asciiTheme="minorHAnsi" w:hAnsiTheme="minorHAnsi" w:cstheme="minorHAnsi"/>
          <w:spacing w:val="1"/>
        </w:rPr>
        <w:t>na</w:t>
      </w:r>
      <w:r w:rsidRPr="0091113D">
        <w:rPr>
          <w:rFonts w:asciiTheme="minorHAnsi" w:hAnsiTheme="minorHAnsi" w:cstheme="minorHAnsi"/>
        </w:rPr>
        <w:t>r</w:t>
      </w:r>
      <w:r w:rsidRPr="0091113D">
        <w:rPr>
          <w:rFonts w:asciiTheme="minorHAnsi" w:hAnsiTheme="minorHAnsi" w:cstheme="minorHAnsi"/>
          <w:spacing w:val="2"/>
        </w:rPr>
        <w:t xml:space="preserve"> </w:t>
      </w:r>
      <w:r w:rsidRPr="0091113D">
        <w:rPr>
          <w:rFonts w:asciiTheme="minorHAnsi" w:hAnsiTheme="minorHAnsi" w:cstheme="minorHAnsi"/>
        </w:rPr>
        <w:t>c</w:t>
      </w:r>
      <w:r w:rsidRPr="0091113D">
        <w:rPr>
          <w:rFonts w:asciiTheme="minorHAnsi" w:hAnsiTheme="minorHAnsi" w:cstheme="minorHAnsi"/>
          <w:spacing w:val="-1"/>
        </w:rPr>
        <w:t>o</w:t>
      </w:r>
      <w:r w:rsidRPr="0091113D">
        <w:rPr>
          <w:rFonts w:asciiTheme="minorHAnsi" w:hAnsiTheme="minorHAnsi" w:cstheme="minorHAnsi"/>
          <w:spacing w:val="1"/>
        </w:rPr>
        <w:t>n</w:t>
      </w:r>
      <w:r w:rsidRPr="0091113D">
        <w:rPr>
          <w:rFonts w:asciiTheme="minorHAnsi" w:hAnsiTheme="minorHAnsi" w:cstheme="minorHAnsi"/>
          <w:spacing w:val="-1"/>
        </w:rPr>
        <w:t>t</w:t>
      </w:r>
      <w:r w:rsidRPr="0091113D">
        <w:rPr>
          <w:rFonts w:asciiTheme="minorHAnsi" w:hAnsiTheme="minorHAnsi" w:cstheme="minorHAnsi"/>
        </w:rPr>
        <w:t>r</w:t>
      </w:r>
      <w:r w:rsidRPr="0091113D">
        <w:rPr>
          <w:rFonts w:asciiTheme="minorHAnsi" w:hAnsiTheme="minorHAnsi" w:cstheme="minorHAnsi"/>
          <w:spacing w:val="1"/>
        </w:rPr>
        <w:t>a</w:t>
      </w:r>
      <w:r w:rsidRPr="0091113D">
        <w:rPr>
          <w:rFonts w:asciiTheme="minorHAnsi" w:hAnsiTheme="minorHAnsi" w:cstheme="minorHAnsi"/>
          <w:spacing w:val="-1"/>
        </w:rPr>
        <w:t>t</w:t>
      </w:r>
      <w:r w:rsidRPr="0091113D">
        <w:rPr>
          <w:rFonts w:asciiTheme="minorHAnsi" w:hAnsiTheme="minorHAnsi" w:cstheme="minorHAnsi"/>
          <w:spacing w:val="1"/>
        </w:rPr>
        <w:t>o</w:t>
      </w:r>
      <w:r w:rsidRPr="0091113D">
        <w:rPr>
          <w:rFonts w:asciiTheme="minorHAnsi" w:hAnsiTheme="minorHAnsi" w:cstheme="minorHAnsi"/>
        </w:rPr>
        <w:t>s</w:t>
      </w:r>
      <w:r w:rsidRPr="0091113D">
        <w:rPr>
          <w:rFonts w:asciiTheme="minorHAnsi" w:hAnsiTheme="minorHAnsi" w:cstheme="minorHAnsi"/>
          <w:spacing w:val="2"/>
        </w:rPr>
        <w:t xml:space="preserve"> </w:t>
      </w:r>
      <w:r w:rsidRPr="0091113D">
        <w:rPr>
          <w:rFonts w:asciiTheme="minorHAnsi" w:hAnsiTheme="minorHAnsi" w:cstheme="minorHAnsi"/>
        </w:rPr>
        <w:t xml:space="preserve">e </w:t>
      </w:r>
      <w:r w:rsidRPr="0091113D">
        <w:rPr>
          <w:rFonts w:asciiTheme="minorHAnsi" w:hAnsiTheme="minorHAnsi" w:cstheme="minorHAnsi"/>
          <w:spacing w:val="1"/>
        </w:rPr>
        <w:t>q</w:t>
      </w:r>
      <w:r w:rsidRPr="0091113D">
        <w:rPr>
          <w:rFonts w:asciiTheme="minorHAnsi" w:hAnsiTheme="minorHAnsi" w:cstheme="minorHAnsi"/>
          <w:spacing w:val="-1"/>
        </w:rPr>
        <w:t>u</w:t>
      </w:r>
      <w:r w:rsidRPr="0091113D">
        <w:rPr>
          <w:rFonts w:asciiTheme="minorHAnsi" w:hAnsiTheme="minorHAnsi" w:cstheme="minorHAnsi"/>
          <w:spacing w:val="1"/>
        </w:rPr>
        <w:t>ai</w:t>
      </w:r>
      <w:r w:rsidRPr="0091113D">
        <w:rPr>
          <w:rFonts w:asciiTheme="minorHAnsi" w:hAnsiTheme="minorHAnsi" w:cstheme="minorHAnsi"/>
        </w:rPr>
        <w:t>s</w:t>
      </w:r>
      <w:r w:rsidRPr="0091113D">
        <w:rPr>
          <w:rFonts w:asciiTheme="minorHAnsi" w:hAnsiTheme="minorHAnsi" w:cstheme="minorHAnsi"/>
          <w:spacing w:val="-1"/>
        </w:rPr>
        <w:t>q</w:t>
      </w:r>
      <w:r w:rsidRPr="0091113D">
        <w:rPr>
          <w:rFonts w:asciiTheme="minorHAnsi" w:hAnsiTheme="minorHAnsi" w:cstheme="minorHAnsi"/>
          <w:spacing w:val="1"/>
        </w:rPr>
        <w:t>ue</w:t>
      </w:r>
      <w:r w:rsidRPr="0091113D">
        <w:rPr>
          <w:rFonts w:asciiTheme="minorHAnsi" w:hAnsiTheme="minorHAnsi" w:cstheme="minorHAnsi"/>
        </w:rPr>
        <w:t>r</w:t>
      </w:r>
      <w:r w:rsidRPr="0091113D">
        <w:rPr>
          <w:rFonts w:asciiTheme="minorHAnsi" w:hAnsiTheme="minorHAnsi" w:cstheme="minorHAnsi"/>
          <w:spacing w:val="1"/>
        </w:rPr>
        <w:t xml:space="preserve"> d</w:t>
      </w:r>
      <w:r w:rsidRPr="0091113D">
        <w:rPr>
          <w:rFonts w:asciiTheme="minorHAnsi" w:hAnsiTheme="minorHAnsi" w:cstheme="minorHAnsi"/>
          <w:spacing w:val="-1"/>
        </w:rPr>
        <w:t>o</w:t>
      </w:r>
      <w:r w:rsidRPr="0091113D">
        <w:rPr>
          <w:rFonts w:asciiTheme="minorHAnsi" w:hAnsiTheme="minorHAnsi" w:cstheme="minorHAnsi"/>
        </w:rPr>
        <w:t>c</w:t>
      </w:r>
      <w:r w:rsidRPr="0091113D">
        <w:rPr>
          <w:rFonts w:asciiTheme="minorHAnsi" w:hAnsiTheme="minorHAnsi" w:cstheme="minorHAnsi"/>
          <w:spacing w:val="1"/>
        </w:rPr>
        <w:t>u</w:t>
      </w:r>
      <w:r w:rsidRPr="0091113D">
        <w:rPr>
          <w:rFonts w:asciiTheme="minorHAnsi" w:hAnsiTheme="minorHAnsi" w:cstheme="minorHAnsi"/>
        </w:rPr>
        <w:t>m</w:t>
      </w:r>
      <w:r w:rsidRPr="0091113D">
        <w:rPr>
          <w:rFonts w:asciiTheme="minorHAnsi" w:hAnsiTheme="minorHAnsi" w:cstheme="minorHAnsi"/>
          <w:spacing w:val="1"/>
        </w:rPr>
        <w:t>en</w:t>
      </w:r>
      <w:r w:rsidRPr="0091113D">
        <w:rPr>
          <w:rFonts w:asciiTheme="minorHAnsi" w:hAnsiTheme="minorHAnsi" w:cstheme="minorHAnsi"/>
          <w:spacing w:val="-1"/>
        </w:rPr>
        <w:t>t</w:t>
      </w:r>
      <w:r w:rsidRPr="0091113D">
        <w:rPr>
          <w:rFonts w:asciiTheme="minorHAnsi" w:hAnsiTheme="minorHAnsi" w:cstheme="minorHAnsi"/>
          <w:spacing w:val="1"/>
        </w:rPr>
        <w:t>o</w:t>
      </w:r>
      <w:r w:rsidRPr="0091113D">
        <w:rPr>
          <w:rFonts w:asciiTheme="minorHAnsi" w:hAnsiTheme="minorHAnsi" w:cstheme="minorHAnsi"/>
        </w:rPr>
        <w:t xml:space="preserve">s, </w:t>
      </w:r>
      <w:r w:rsidRPr="0091113D">
        <w:rPr>
          <w:rFonts w:asciiTheme="minorHAnsi" w:hAnsiTheme="minorHAnsi" w:cstheme="minorHAnsi"/>
          <w:spacing w:val="-1"/>
        </w:rPr>
        <w:t>i</w:t>
      </w:r>
      <w:r w:rsidRPr="0091113D">
        <w:rPr>
          <w:rFonts w:asciiTheme="minorHAnsi" w:hAnsiTheme="minorHAnsi" w:cstheme="minorHAnsi"/>
          <w:spacing w:val="1"/>
        </w:rPr>
        <w:t>ndi</w:t>
      </w:r>
      <w:r w:rsidRPr="0091113D">
        <w:rPr>
          <w:rFonts w:asciiTheme="minorHAnsi" w:hAnsiTheme="minorHAnsi" w:cstheme="minorHAnsi"/>
        </w:rPr>
        <w:t>s</w:t>
      </w:r>
      <w:r w:rsidRPr="0091113D">
        <w:rPr>
          <w:rFonts w:asciiTheme="minorHAnsi" w:hAnsiTheme="minorHAnsi" w:cstheme="minorHAnsi"/>
          <w:spacing w:val="-1"/>
        </w:rPr>
        <w:t>p</w:t>
      </w:r>
      <w:r w:rsidRPr="0091113D">
        <w:rPr>
          <w:rFonts w:asciiTheme="minorHAnsi" w:hAnsiTheme="minorHAnsi" w:cstheme="minorHAnsi"/>
          <w:spacing w:val="1"/>
        </w:rPr>
        <w:t>en</w:t>
      </w:r>
      <w:r w:rsidRPr="0091113D">
        <w:rPr>
          <w:rFonts w:asciiTheme="minorHAnsi" w:hAnsiTheme="minorHAnsi" w:cstheme="minorHAnsi"/>
        </w:rPr>
        <w:t>s</w:t>
      </w:r>
      <w:r w:rsidRPr="0091113D">
        <w:rPr>
          <w:rFonts w:asciiTheme="minorHAnsi" w:hAnsiTheme="minorHAnsi" w:cstheme="minorHAnsi"/>
          <w:spacing w:val="1"/>
        </w:rPr>
        <w:t>á</w:t>
      </w:r>
      <w:r w:rsidRPr="0091113D">
        <w:rPr>
          <w:rFonts w:asciiTheme="minorHAnsi" w:hAnsiTheme="minorHAnsi" w:cstheme="minorHAnsi"/>
        </w:rPr>
        <w:t>v</w:t>
      </w:r>
      <w:r w:rsidRPr="0091113D">
        <w:rPr>
          <w:rFonts w:asciiTheme="minorHAnsi" w:hAnsiTheme="minorHAnsi" w:cstheme="minorHAnsi"/>
          <w:spacing w:val="-1"/>
        </w:rPr>
        <w:t>e</w:t>
      </w:r>
      <w:r w:rsidRPr="0091113D">
        <w:rPr>
          <w:rFonts w:asciiTheme="minorHAnsi" w:hAnsiTheme="minorHAnsi" w:cstheme="minorHAnsi"/>
          <w:spacing w:val="1"/>
        </w:rPr>
        <w:t>i</w:t>
      </w:r>
      <w:r w:rsidRPr="0091113D">
        <w:rPr>
          <w:rFonts w:asciiTheme="minorHAnsi" w:hAnsiTheme="minorHAnsi" w:cstheme="minorHAnsi"/>
        </w:rPr>
        <w:t>s</w:t>
      </w:r>
      <w:r w:rsidRPr="0091113D">
        <w:rPr>
          <w:rFonts w:asciiTheme="minorHAnsi" w:hAnsiTheme="minorHAnsi" w:cstheme="minorHAnsi"/>
          <w:spacing w:val="1"/>
        </w:rPr>
        <w:t xml:space="preserve"> a</w:t>
      </w:r>
      <w:r w:rsidRPr="0091113D">
        <w:rPr>
          <w:rFonts w:asciiTheme="minorHAnsi" w:hAnsiTheme="minorHAnsi" w:cstheme="minorHAnsi"/>
        </w:rPr>
        <w:t xml:space="preserve">o </w:t>
      </w:r>
      <w:r w:rsidRPr="0091113D">
        <w:rPr>
          <w:rFonts w:asciiTheme="minorHAnsi" w:hAnsiTheme="minorHAnsi" w:cstheme="minorHAnsi"/>
          <w:spacing w:val="1"/>
        </w:rPr>
        <w:t>f</w:t>
      </w:r>
      <w:r w:rsidRPr="0091113D">
        <w:rPr>
          <w:rFonts w:asciiTheme="minorHAnsi" w:hAnsiTheme="minorHAnsi" w:cstheme="minorHAnsi"/>
          <w:spacing w:val="-1"/>
        </w:rPr>
        <w:t>i</w:t>
      </w:r>
      <w:r w:rsidRPr="0091113D">
        <w:rPr>
          <w:rFonts w:asciiTheme="minorHAnsi" w:hAnsiTheme="minorHAnsi" w:cstheme="minorHAnsi"/>
          <w:spacing w:val="1"/>
        </w:rPr>
        <w:t>e</w:t>
      </w:r>
      <w:r w:rsidRPr="0091113D">
        <w:rPr>
          <w:rFonts w:asciiTheme="minorHAnsi" w:hAnsiTheme="minorHAnsi" w:cstheme="minorHAnsi"/>
        </w:rPr>
        <w:t>l c</w:t>
      </w:r>
      <w:r w:rsidRPr="0091113D">
        <w:rPr>
          <w:rFonts w:asciiTheme="minorHAnsi" w:hAnsiTheme="minorHAnsi" w:cstheme="minorHAnsi"/>
          <w:spacing w:val="1"/>
        </w:rPr>
        <w:t>u</w:t>
      </w:r>
      <w:r w:rsidRPr="0091113D">
        <w:rPr>
          <w:rFonts w:asciiTheme="minorHAnsi" w:hAnsiTheme="minorHAnsi" w:cstheme="minorHAnsi"/>
        </w:rPr>
        <w:t>m</w:t>
      </w:r>
      <w:r w:rsidRPr="0091113D">
        <w:rPr>
          <w:rFonts w:asciiTheme="minorHAnsi" w:hAnsiTheme="minorHAnsi" w:cstheme="minorHAnsi"/>
          <w:spacing w:val="1"/>
        </w:rPr>
        <w:t>p</w:t>
      </w:r>
      <w:r w:rsidRPr="0091113D">
        <w:rPr>
          <w:rFonts w:asciiTheme="minorHAnsi" w:hAnsiTheme="minorHAnsi" w:cstheme="minorHAnsi"/>
        </w:rPr>
        <w:t>r</w:t>
      </w:r>
      <w:r w:rsidRPr="0091113D">
        <w:rPr>
          <w:rFonts w:asciiTheme="minorHAnsi" w:hAnsiTheme="minorHAnsi" w:cstheme="minorHAnsi"/>
          <w:spacing w:val="1"/>
        </w:rPr>
        <w:t>i</w:t>
      </w:r>
      <w:r w:rsidRPr="0091113D">
        <w:rPr>
          <w:rFonts w:asciiTheme="minorHAnsi" w:hAnsiTheme="minorHAnsi" w:cstheme="minorHAnsi"/>
        </w:rPr>
        <w:t>m</w:t>
      </w:r>
      <w:r w:rsidRPr="0091113D">
        <w:rPr>
          <w:rFonts w:asciiTheme="minorHAnsi" w:hAnsiTheme="minorHAnsi" w:cstheme="minorHAnsi"/>
          <w:spacing w:val="-1"/>
        </w:rPr>
        <w:t>e</w:t>
      </w:r>
      <w:r w:rsidRPr="0091113D">
        <w:rPr>
          <w:rFonts w:asciiTheme="minorHAnsi" w:hAnsiTheme="minorHAnsi" w:cstheme="minorHAnsi"/>
          <w:spacing w:val="1"/>
        </w:rPr>
        <w:t>n</w:t>
      </w:r>
      <w:r w:rsidRPr="0091113D">
        <w:rPr>
          <w:rFonts w:asciiTheme="minorHAnsi" w:hAnsiTheme="minorHAnsi" w:cstheme="minorHAnsi"/>
          <w:spacing w:val="-1"/>
        </w:rPr>
        <w:t>t</w:t>
      </w:r>
      <w:r w:rsidRPr="0091113D">
        <w:rPr>
          <w:rFonts w:asciiTheme="minorHAnsi" w:hAnsiTheme="minorHAnsi" w:cstheme="minorHAnsi"/>
        </w:rPr>
        <w:t>o</w:t>
      </w:r>
      <w:r w:rsidRPr="0091113D">
        <w:rPr>
          <w:rFonts w:asciiTheme="minorHAnsi" w:hAnsiTheme="minorHAnsi" w:cstheme="minorHAnsi"/>
          <w:spacing w:val="2"/>
        </w:rPr>
        <w:t xml:space="preserve"> </w:t>
      </w:r>
      <w:r w:rsidRPr="0091113D">
        <w:rPr>
          <w:rFonts w:asciiTheme="minorHAnsi" w:hAnsiTheme="minorHAnsi" w:cstheme="minorHAnsi"/>
          <w:spacing w:val="1"/>
        </w:rPr>
        <w:t>d</w:t>
      </w:r>
      <w:r w:rsidRPr="0091113D">
        <w:rPr>
          <w:rFonts w:asciiTheme="minorHAnsi" w:hAnsiTheme="minorHAnsi" w:cstheme="minorHAnsi"/>
        </w:rPr>
        <w:t xml:space="preserve">o </w:t>
      </w:r>
      <w:r w:rsidRPr="0091113D">
        <w:rPr>
          <w:rFonts w:asciiTheme="minorHAnsi" w:hAnsiTheme="minorHAnsi" w:cstheme="minorHAnsi"/>
          <w:spacing w:val="1"/>
        </w:rPr>
        <w:t>p</w:t>
      </w:r>
      <w:r w:rsidRPr="0091113D">
        <w:rPr>
          <w:rFonts w:asciiTheme="minorHAnsi" w:hAnsiTheme="minorHAnsi" w:cstheme="minorHAnsi"/>
        </w:rPr>
        <w:t>r</w:t>
      </w:r>
      <w:r w:rsidRPr="0091113D">
        <w:rPr>
          <w:rFonts w:asciiTheme="minorHAnsi" w:hAnsiTheme="minorHAnsi" w:cstheme="minorHAnsi"/>
          <w:spacing w:val="-1"/>
        </w:rPr>
        <w:t>e</w:t>
      </w:r>
      <w:r w:rsidRPr="0091113D">
        <w:rPr>
          <w:rFonts w:asciiTheme="minorHAnsi" w:hAnsiTheme="minorHAnsi" w:cstheme="minorHAnsi"/>
        </w:rPr>
        <w:t>s</w:t>
      </w:r>
      <w:r w:rsidRPr="0091113D">
        <w:rPr>
          <w:rFonts w:asciiTheme="minorHAnsi" w:hAnsiTheme="minorHAnsi" w:cstheme="minorHAnsi"/>
          <w:spacing w:val="1"/>
        </w:rPr>
        <w:t>en</w:t>
      </w:r>
      <w:r w:rsidRPr="0091113D">
        <w:rPr>
          <w:rFonts w:asciiTheme="minorHAnsi" w:hAnsiTheme="minorHAnsi" w:cstheme="minorHAnsi"/>
          <w:spacing w:val="-1"/>
        </w:rPr>
        <w:t>t</w:t>
      </w:r>
      <w:r w:rsidRPr="0091113D">
        <w:rPr>
          <w:rFonts w:asciiTheme="minorHAnsi" w:hAnsiTheme="minorHAnsi" w:cstheme="minorHAnsi"/>
        </w:rPr>
        <w:t>e m</w:t>
      </w:r>
      <w:r w:rsidRPr="0091113D">
        <w:rPr>
          <w:rFonts w:asciiTheme="minorHAnsi" w:hAnsiTheme="minorHAnsi" w:cstheme="minorHAnsi"/>
          <w:spacing w:val="1"/>
        </w:rPr>
        <w:t>an</w:t>
      </w:r>
      <w:r w:rsidRPr="0091113D">
        <w:rPr>
          <w:rFonts w:asciiTheme="minorHAnsi" w:hAnsiTheme="minorHAnsi" w:cstheme="minorHAnsi"/>
          <w:spacing w:val="-1"/>
        </w:rPr>
        <w:t>d</w:t>
      </w:r>
      <w:r w:rsidRPr="0091113D">
        <w:rPr>
          <w:rFonts w:asciiTheme="minorHAnsi" w:hAnsiTheme="minorHAnsi" w:cstheme="minorHAnsi"/>
          <w:spacing w:val="1"/>
        </w:rPr>
        <w:t>at</w:t>
      </w:r>
      <w:r w:rsidRPr="0091113D">
        <w:rPr>
          <w:rFonts w:asciiTheme="minorHAnsi" w:hAnsiTheme="minorHAnsi" w:cstheme="minorHAnsi"/>
          <w:spacing w:val="-1"/>
        </w:rPr>
        <w:t>o</w:t>
      </w:r>
      <w:r w:rsidRPr="0091113D">
        <w:rPr>
          <w:rFonts w:asciiTheme="minorHAnsi" w:hAnsiTheme="minorHAnsi" w:cstheme="minorHAnsi"/>
        </w:rPr>
        <w:t>.</w:t>
      </w:r>
    </w:p>
    <w:p w14:paraId="53130A63" w14:textId="77777777" w:rsidR="006C086B" w:rsidRPr="0091113D" w:rsidRDefault="006C086B">
      <w:pPr>
        <w:widowControl w:val="0"/>
        <w:spacing w:line="240" w:lineRule="auto"/>
        <w:jc w:val="both"/>
        <w:rPr>
          <w:rFonts w:asciiTheme="minorHAnsi" w:hAnsiTheme="minorHAnsi" w:cstheme="minorHAnsi"/>
        </w:rPr>
      </w:pPr>
    </w:p>
    <w:p w14:paraId="1C826896" w14:textId="77777777" w:rsidR="006C086B" w:rsidRPr="0091113D" w:rsidRDefault="006C086B">
      <w:pPr>
        <w:widowControl w:val="0"/>
        <w:spacing w:line="240" w:lineRule="auto"/>
        <w:jc w:val="both"/>
        <w:rPr>
          <w:rFonts w:asciiTheme="minorHAnsi" w:hAnsiTheme="minorHAnsi" w:cstheme="minorHAnsi"/>
        </w:rPr>
      </w:pPr>
      <w:r w:rsidRPr="0091113D">
        <w:rPr>
          <w:rFonts w:asciiTheme="minorHAnsi" w:hAnsiTheme="minorHAnsi" w:cstheme="minorHAnsi"/>
          <w:spacing w:val="1"/>
        </w:rPr>
        <w:t>L</w:t>
      </w:r>
      <w:r w:rsidRPr="0091113D">
        <w:rPr>
          <w:rFonts w:asciiTheme="minorHAnsi" w:hAnsiTheme="minorHAnsi" w:cstheme="minorHAnsi"/>
        </w:rPr>
        <w:t>o</w:t>
      </w:r>
      <w:r w:rsidRPr="0091113D">
        <w:rPr>
          <w:rFonts w:asciiTheme="minorHAnsi" w:hAnsiTheme="minorHAnsi" w:cstheme="minorHAnsi"/>
          <w:spacing w:val="-3"/>
        </w:rPr>
        <w:t>c</w:t>
      </w:r>
      <w:r w:rsidRPr="0091113D">
        <w:rPr>
          <w:rFonts w:asciiTheme="minorHAnsi" w:hAnsiTheme="minorHAnsi" w:cstheme="minorHAnsi"/>
          <w:spacing w:val="1"/>
        </w:rPr>
        <w:t>a</w:t>
      </w:r>
      <w:r w:rsidRPr="0091113D">
        <w:rPr>
          <w:rFonts w:asciiTheme="minorHAnsi" w:hAnsiTheme="minorHAnsi" w:cstheme="minorHAnsi"/>
          <w:spacing w:val="-1"/>
        </w:rPr>
        <w:t>li</w:t>
      </w:r>
      <w:r w:rsidRPr="0091113D">
        <w:rPr>
          <w:rFonts w:asciiTheme="minorHAnsi" w:hAnsiTheme="minorHAnsi" w:cstheme="minorHAnsi"/>
        </w:rPr>
        <w:t>d</w:t>
      </w:r>
      <w:r w:rsidRPr="0091113D">
        <w:rPr>
          <w:rFonts w:asciiTheme="minorHAnsi" w:hAnsiTheme="minorHAnsi" w:cstheme="minorHAnsi"/>
          <w:spacing w:val="1"/>
        </w:rPr>
        <w:t>a</w:t>
      </w:r>
      <w:r w:rsidRPr="0091113D">
        <w:rPr>
          <w:rFonts w:asciiTheme="minorHAnsi" w:hAnsiTheme="minorHAnsi" w:cstheme="minorHAnsi"/>
        </w:rPr>
        <w:t>d</w:t>
      </w:r>
      <w:r w:rsidRPr="0091113D">
        <w:rPr>
          <w:rFonts w:asciiTheme="minorHAnsi" w:hAnsiTheme="minorHAnsi" w:cstheme="minorHAnsi"/>
          <w:spacing w:val="-1"/>
        </w:rPr>
        <w:t>e</w:t>
      </w:r>
      <w:r w:rsidRPr="0091113D">
        <w:rPr>
          <w:rFonts w:asciiTheme="minorHAnsi" w:hAnsiTheme="minorHAnsi" w:cstheme="minorHAnsi"/>
        </w:rPr>
        <w:t>,</w:t>
      </w:r>
      <w:proofErr w:type="gramStart"/>
      <w:r w:rsidRPr="0091113D">
        <w:rPr>
          <w:rFonts w:asciiTheme="minorHAnsi" w:hAnsiTheme="minorHAnsi" w:cstheme="minorHAnsi"/>
        </w:rPr>
        <w:t>.............</w:t>
      </w:r>
      <w:proofErr w:type="gramEnd"/>
      <w:r w:rsidRPr="0091113D">
        <w:rPr>
          <w:rFonts w:asciiTheme="minorHAnsi" w:hAnsiTheme="minorHAnsi" w:cstheme="minorHAnsi"/>
        </w:rPr>
        <w:t>d</w:t>
      </w:r>
      <w:r w:rsidRPr="0091113D">
        <w:rPr>
          <w:rFonts w:asciiTheme="minorHAnsi" w:hAnsiTheme="minorHAnsi" w:cstheme="minorHAnsi"/>
          <w:spacing w:val="-1"/>
        </w:rPr>
        <w:t>e</w:t>
      </w:r>
      <w:r w:rsidRPr="0091113D">
        <w:rPr>
          <w:rFonts w:asciiTheme="minorHAnsi" w:hAnsiTheme="minorHAnsi" w:cstheme="minorHAnsi"/>
        </w:rPr>
        <w:t xml:space="preserve">......................................de </w:t>
      </w:r>
      <w:r w:rsidR="006634D7" w:rsidRPr="0091113D">
        <w:rPr>
          <w:rFonts w:asciiTheme="minorHAnsi" w:hAnsiTheme="minorHAnsi" w:cstheme="minorHAnsi"/>
        </w:rPr>
        <w:t>2020</w:t>
      </w:r>
      <w:r w:rsidRPr="0091113D">
        <w:rPr>
          <w:rFonts w:asciiTheme="minorHAnsi" w:hAnsiTheme="minorHAnsi" w:cstheme="minorHAnsi"/>
        </w:rPr>
        <w:t>.</w:t>
      </w:r>
    </w:p>
    <w:p w14:paraId="51F2F631" w14:textId="77777777" w:rsidR="006C086B" w:rsidRPr="0091113D" w:rsidRDefault="006C086B">
      <w:pPr>
        <w:widowControl w:val="0"/>
        <w:spacing w:line="240" w:lineRule="auto"/>
        <w:jc w:val="both"/>
        <w:rPr>
          <w:rFonts w:asciiTheme="minorHAnsi" w:hAnsiTheme="minorHAnsi" w:cstheme="minorHAnsi"/>
        </w:rPr>
      </w:pPr>
    </w:p>
    <w:p w14:paraId="70DB9C60" w14:textId="77777777" w:rsidR="006C086B" w:rsidRPr="0091113D" w:rsidRDefault="006C086B">
      <w:pPr>
        <w:widowControl w:val="0"/>
        <w:spacing w:line="240" w:lineRule="auto"/>
        <w:jc w:val="center"/>
        <w:rPr>
          <w:rFonts w:asciiTheme="minorHAnsi" w:hAnsiTheme="minorHAnsi" w:cstheme="minorHAnsi"/>
        </w:rPr>
      </w:pPr>
      <w:proofErr w:type="gramStart"/>
      <w:r w:rsidRPr="0091113D">
        <w:rPr>
          <w:rFonts w:asciiTheme="minorHAnsi" w:hAnsiTheme="minorHAnsi" w:cstheme="minorHAnsi"/>
        </w:rPr>
        <w:t>....................................................................................</w:t>
      </w:r>
      <w:proofErr w:type="gramEnd"/>
    </w:p>
    <w:p w14:paraId="340B0244" w14:textId="77777777" w:rsidR="006C086B" w:rsidRPr="0091113D" w:rsidRDefault="006C086B">
      <w:pPr>
        <w:pStyle w:val="Corpodetexto"/>
        <w:spacing w:line="240" w:lineRule="auto"/>
        <w:jc w:val="center"/>
        <w:rPr>
          <w:rFonts w:asciiTheme="minorHAnsi" w:hAnsiTheme="minorHAnsi" w:cstheme="minorHAnsi"/>
        </w:rPr>
      </w:pPr>
      <w:r w:rsidRPr="0091113D">
        <w:rPr>
          <w:rFonts w:asciiTheme="minorHAnsi" w:hAnsiTheme="minorHAnsi" w:cstheme="minorHAnsi"/>
        </w:rPr>
        <w:t>(assinatura, nome e CPF do outorgante</w:t>
      </w:r>
      <w:proofErr w:type="gramStart"/>
      <w:r w:rsidRPr="0091113D">
        <w:rPr>
          <w:rFonts w:asciiTheme="minorHAnsi" w:hAnsiTheme="minorHAnsi" w:cstheme="minorHAnsi"/>
        </w:rPr>
        <w:t>)</w:t>
      </w:r>
      <w:proofErr w:type="gramEnd"/>
    </w:p>
    <w:p w14:paraId="2562BA0E" w14:textId="77777777" w:rsidR="006C086B" w:rsidRPr="0091113D" w:rsidRDefault="006C086B">
      <w:pPr>
        <w:spacing w:line="240" w:lineRule="auto"/>
        <w:rPr>
          <w:rFonts w:asciiTheme="minorHAnsi" w:hAnsiTheme="minorHAnsi" w:cstheme="minorHAnsi"/>
        </w:rPr>
      </w:pPr>
    </w:p>
    <w:p w14:paraId="57886C46" w14:textId="77777777" w:rsidR="006C086B" w:rsidRPr="0091113D" w:rsidRDefault="006C086B">
      <w:pPr>
        <w:pStyle w:val="Corpodetexto"/>
        <w:tabs>
          <w:tab w:val="left" w:pos="2705"/>
        </w:tabs>
        <w:spacing w:line="240" w:lineRule="auto"/>
        <w:ind w:left="1985"/>
        <w:rPr>
          <w:rFonts w:asciiTheme="minorHAnsi" w:hAnsiTheme="minorHAnsi" w:cstheme="minorHAnsi"/>
        </w:rPr>
      </w:pPr>
      <w:r w:rsidRPr="0091113D">
        <w:rPr>
          <w:rFonts w:asciiTheme="minorHAnsi" w:hAnsiTheme="minorHAnsi" w:cstheme="minorHAnsi"/>
        </w:rPr>
        <w:t xml:space="preserve">A firma do mandante deve ser reconhecida. </w:t>
      </w:r>
    </w:p>
    <w:p w14:paraId="27AE9452" w14:textId="77777777" w:rsidR="006C086B" w:rsidRPr="0091113D" w:rsidRDefault="006C086B">
      <w:pPr>
        <w:spacing w:line="240" w:lineRule="auto"/>
        <w:rPr>
          <w:rFonts w:asciiTheme="minorHAnsi" w:hAnsiTheme="minorHAnsi" w:cstheme="minorHAnsi"/>
        </w:rPr>
      </w:pPr>
    </w:p>
    <w:p w14:paraId="6F7CCDED" w14:textId="77777777" w:rsidR="006C086B" w:rsidRPr="0091113D" w:rsidRDefault="006C086B">
      <w:pPr>
        <w:spacing w:line="240" w:lineRule="auto"/>
        <w:rPr>
          <w:rFonts w:asciiTheme="minorHAnsi" w:hAnsiTheme="minorHAnsi" w:cstheme="minorHAnsi"/>
        </w:rPr>
      </w:pPr>
    </w:p>
    <w:p w14:paraId="21F4E985" w14:textId="77777777" w:rsidR="006C086B" w:rsidRPr="0091113D" w:rsidRDefault="006C086B">
      <w:pPr>
        <w:spacing w:line="240" w:lineRule="auto"/>
        <w:rPr>
          <w:rFonts w:asciiTheme="minorHAnsi" w:hAnsiTheme="minorHAnsi" w:cstheme="minorHAnsi"/>
        </w:rPr>
      </w:pPr>
    </w:p>
    <w:p w14:paraId="4BAF66DC" w14:textId="77777777" w:rsidR="006C086B" w:rsidRPr="0091113D" w:rsidRDefault="006C086B">
      <w:pPr>
        <w:spacing w:line="240" w:lineRule="auto"/>
        <w:jc w:val="center"/>
        <w:rPr>
          <w:rFonts w:asciiTheme="minorHAnsi" w:hAnsiTheme="minorHAnsi" w:cstheme="minorHAnsi"/>
          <w:b/>
          <w:u w:val="single"/>
        </w:rPr>
      </w:pPr>
    </w:p>
    <w:p w14:paraId="2309F412" w14:textId="77777777" w:rsidR="006C086B" w:rsidRPr="0091113D" w:rsidRDefault="006C086B">
      <w:pPr>
        <w:spacing w:line="240" w:lineRule="auto"/>
        <w:jc w:val="center"/>
        <w:rPr>
          <w:rFonts w:asciiTheme="minorHAnsi" w:hAnsiTheme="minorHAnsi" w:cstheme="minorHAnsi"/>
          <w:b/>
          <w:u w:val="single"/>
        </w:rPr>
      </w:pPr>
    </w:p>
    <w:p w14:paraId="4FE50A77" w14:textId="77777777" w:rsidR="006C086B" w:rsidRPr="0091113D" w:rsidRDefault="006C086B">
      <w:pPr>
        <w:spacing w:line="240" w:lineRule="auto"/>
        <w:jc w:val="center"/>
        <w:rPr>
          <w:rFonts w:asciiTheme="minorHAnsi" w:hAnsiTheme="minorHAnsi" w:cstheme="minorHAnsi"/>
          <w:b/>
          <w:u w:val="single"/>
        </w:rPr>
      </w:pPr>
    </w:p>
    <w:p w14:paraId="20CF4C5A" w14:textId="77777777" w:rsidR="006C086B" w:rsidRPr="0091113D" w:rsidRDefault="006C086B">
      <w:pPr>
        <w:spacing w:line="240" w:lineRule="auto"/>
        <w:jc w:val="center"/>
        <w:rPr>
          <w:rFonts w:asciiTheme="minorHAnsi" w:hAnsiTheme="minorHAnsi" w:cstheme="minorHAnsi"/>
          <w:b/>
          <w:u w:val="single"/>
        </w:rPr>
      </w:pPr>
    </w:p>
    <w:p w14:paraId="4BB0D95C" w14:textId="77777777" w:rsidR="006C086B" w:rsidRPr="0091113D" w:rsidRDefault="006C086B">
      <w:pPr>
        <w:spacing w:line="240" w:lineRule="auto"/>
        <w:jc w:val="center"/>
        <w:rPr>
          <w:rFonts w:asciiTheme="minorHAnsi" w:hAnsiTheme="minorHAnsi" w:cstheme="minorHAnsi"/>
          <w:b/>
          <w:u w:val="single"/>
        </w:rPr>
      </w:pPr>
    </w:p>
    <w:p w14:paraId="5A8F6EE5" w14:textId="77777777" w:rsidR="006C086B" w:rsidRPr="0091113D" w:rsidRDefault="006C086B">
      <w:pPr>
        <w:spacing w:line="240" w:lineRule="auto"/>
        <w:jc w:val="center"/>
        <w:rPr>
          <w:rFonts w:asciiTheme="minorHAnsi" w:hAnsiTheme="minorHAnsi" w:cstheme="minorHAnsi"/>
          <w:b/>
          <w:u w:val="single"/>
        </w:rPr>
      </w:pPr>
    </w:p>
    <w:p w14:paraId="7E2F4945" w14:textId="77777777" w:rsidR="006C086B" w:rsidRPr="0091113D" w:rsidRDefault="006C086B">
      <w:pPr>
        <w:spacing w:line="240" w:lineRule="auto"/>
        <w:jc w:val="center"/>
        <w:rPr>
          <w:rFonts w:asciiTheme="minorHAnsi" w:hAnsiTheme="minorHAnsi" w:cstheme="minorHAnsi"/>
        </w:rPr>
      </w:pPr>
      <w:r w:rsidRPr="0091113D">
        <w:rPr>
          <w:rFonts w:asciiTheme="minorHAnsi" w:hAnsiTheme="minorHAnsi" w:cstheme="minorHAnsi"/>
          <w:b/>
          <w:u w:val="single"/>
        </w:rPr>
        <w:lastRenderedPageBreak/>
        <w:t>ANEXO IV</w:t>
      </w:r>
    </w:p>
    <w:p w14:paraId="771AD3B9" w14:textId="77777777" w:rsidR="006C086B" w:rsidRPr="0091113D" w:rsidRDefault="006C086B">
      <w:pPr>
        <w:spacing w:line="240" w:lineRule="auto"/>
        <w:rPr>
          <w:rFonts w:asciiTheme="minorHAnsi" w:hAnsiTheme="minorHAnsi" w:cstheme="minorHAnsi"/>
          <w:b/>
          <w:u w:val="single"/>
        </w:rPr>
      </w:pPr>
    </w:p>
    <w:p w14:paraId="5B39638E" w14:textId="5F0922DF" w:rsidR="006C086B" w:rsidRPr="0091113D" w:rsidRDefault="006C086B">
      <w:pPr>
        <w:pStyle w:val="Tedtulo4"/>
        <w:numPr>
          <w:ilvl w:val="3"/>
          <w:numId w:val="1"/>
        </w:numPr>
        <w:spacing w:line="240" w:lineRule="auto"/>
        <w:rPr>
          <w:rFonts w:asciiTheme="minorHAnsi" w:hAnsiTheme="minorHAnsi" w:cstheme="minorHAnsi"/>
          <w:bCs w:val="0"/>
          <w:sz w:val="22"/>
          <w:szCs w:val="22"/>
          <w:highlight w:val="lightGray"/>
        </w:rPr>
      </w:pPr>
      <w:r w:rsidRPr="0091113D">
        <w:rPr>
          <w:rFonts w:asciiTheme="minorHAnsi" w:hAnsiTheme="minorHAnsi" w:cstheme="minorHAnsi"/>
          <w:b w:val="0"/>
          <w:bCs w:val="0"/>
          <w:sz w:val="22"/>
          <w:szCs w:val="22"/>
          <w:highlight w:val="lightGray"/>
        </w:rPr>
        <w:t xml:space="preserve">PREGÃO PRESENCIAL </w:t>
      </w:r>
      <w:proofErr w:type="gramStart"/>
      <w:r w:rsidRPr="0091113D">
        <w:rPr>
          <w:rFonts w:asciiTheme="minorHAnsi" w:hAnsiTheme="minorHAnsi" w:cstheme="minorHAnsi"/>
          <w:b w:val="0"/>
          <w:bCs w:val="0"/>
          <w:sz w:val="22"/>
          <w:szCs w:val="22"/>
          <w:highlight w:val="lightGray"/>
        </w:rPr>
        <w:t xml:space="preserve">N° </w:t>
      </w:r>
      <w:r w:rsidR="008436A6" w:rsidRPr="0091113D">
        <w:rPr>
          <w:rFonts w:asciiTheme="minorHAnsi" w:hAnsiTheme="minorHAnsi" w:cstheme="minorHAnsi"/>
          <w:b w:val="0"/>
          <w:bCs w:val="0"/>
          <w:sz w:val="22"/>
          <w:szCs w:val="22"/>
          <w:highlight w:val="lightGray"/>
        </w:rPr>
        <w:t>...</w:t>
      </w:r>
      <w:proofErr w:type="gramEnd"/>
      <w:r w:rsidR="008436A6" w:rsidRPr="0091113D">
        <w:rPr>
          <w:rFonts w:asciiTheme="minorHAnsi" w:hAnsiTheme="minorHAnsi" w:cstheme="minorHAnsi"/>
          <w:b w:val="0"/>
          <w:bCs w:val="0"/>
          <w:sz w:val="22"/>
          <w:szCs w:val="22"/>
          <w:highlight w:val="lightGray"/>
        </w:rPr>
        <w:t>/2020</w:t>
      </w:r>
      <w:r w:rsidRPr="0091113D">
        <w:rPr>
          <w:rFonts w:asciiTheme="minorHAnsi" w:hAnsiTheme="minorHAnsi" w:cstheme="minorHAnsi"/>
          <w:b w:val="0"/>
          <w:bCs w:val="0"/>
          <w:sz w:val="22"/>
          <w:szCs w:val="22"/>
          <w:highlight w:val="lightGray"/>
        </w:rPr>
        <w:t xml:space="preserve"> – REGISTRO DE PREÇOS</w:t>
      </w:r>
    </w:p>
    <w:p w14:paraId="43AD2876" w14:textId="77777777" w:rsidR="006C086B" w:rsidRPr="0091113D" w:rsidRDefault="006C086B">
      <w:pPr>
        <w:spacing w:line="240" w:lineRule="auto"/>
        <w:jc w:val="center"/>
        <w:rPr>
          <w:rFonts w:asciiTheme="minorHAnsi" w:hAnsiTheme="minorHAnsi" w:cstheme="minorHAnsi"/>
        </w:rPr>
      </w:pPr>
    </w:p>
    <w:p w14:paraId="64F60398" w14:textId="77777777" w:rsidR="006C086B" w:rsidRPr="0091113D" w:rsidRDefault="006C086B">
      <w:pPr>
        <w:spacing w:line="240" w:lineRule="auto"/>
        <w:jc w:val="center"/>
        <w:rPr>
          <w:rFonts w:asciiTheme="minorHAnsi" w:hAnsiTheme="minorHAnsi" w:cstheme="minorHAnsi"/>
        </w:rPr>
      </w:pPr>
    </w:p>
    <w:p w14:paraId="4CF4B80F" w14:textId="77777777" w:rsidR="006C086B" w:rsidRPr="0091113D" w:rsidRDefault="006C086B">
      <w:pPr>
        <w:pStyle w:val="Tedtulo2"/>
        <w:keepNext/>
        <w:numPr>
          <w:ilvl w:val="1"/>
          <w:numId w:val="1"/>
        </w:numPr>
        <w:spacing w:before="240" w:after="60" w:line="240" w:lineRule="auto"/>
        <w:jc w:val="center"/>
        <w:textAlignment w:val="auto"/>
        <w:rPr>
          <w:rFonts w:asciiTheme="minorHAnsi" w:hAnsiTheme="minorHAnsi" w:cstheme="minorHAnsi"/>
          <w:bCs w:val="0"/>
          <w:sz w:val="22"/>
          <w:szCs w:val="22"/>
        </w:rPr>
      </w:pPr>
      <w:r w:rsidRPr="0091113D">
        <w:rPr>
          <w:rFonts w:asciiTheme="minorHAnsi" w:hAnsiTheme="minorHAnsi" w:cstheme="minorHAnsi"/>
          <w:bCs w:val="0"/>
          <w:color w:val="000000"/>
          <w:sz w:val="22"/>
          <w:szCs w:val="22"/>
        </w:rPr>
        <w:t>DECLARAÇÃO DE CUMPRIMENTO DAS CONDIÇÕES DE HABILITAÇÃO</w:t>
      </w:r>
    </w:p>
    <w:p w14:paraId="6345E91F" w14:textId="77777777" w:rsidR="006C086B" w:rsidRPr="0091113D" w:rsidRDefault="006C086B">
      <w:pPr>
        <w:spacing w:line="240" w:lineRule="auto"/>
        <w:jc w:val="center"/>
        <w:rPr>
          <w:rFonts w:asciiTheme="minorHAnsi" w:hAnsiTheme="minorHAnsi" w:cstheme="minorHAnsi"/>
        </w:rPr>
      </w:pPr>
    </w:p>
    <w:p w14:paraId="0C0D23A8" w14:textId="77777777" w:rsidR="006C086B" w:rsidRPr="0091113D" w:rsidRDefault="006C086B">
      <w:pPr>
        <w:spacing w:line="240" w:lineRule="auto"/>
        <w:jc w:val="both"/>
        <w:rPr>
          <w:rFonts w:asciiTheme="minorHAnsi" w:hAnsiTheme="minorHAnsi" w:cstheme="minorHAnsi"/>
        </w:rPr>
      </w:pPr>
    </w:p>
    <w:p w14:paraId="6F1D8BE4" w14:textId="77777777" w:rsidR="006C086B" w:rsidRPr="0091113D" w:rsidRDefault="006C086B">
      <w:pPr>
        <w:spacing w:line="240" w:lineRule="auto"/>
        <w:jc w:val="both"/>
        <w:rPr>
          <w:rFonts w:asciiTheme="minorHAnsi" w:hAnsiTheme="minorHAnsi" w:cstheme="minorHAnsi"/>
        </w:rPr>
      </w:pPr>
    </w:p>
    <w:p w14:paraId="5B8C9BF1" w14:textId="1667BFB2" w:rsidR="006C086B" w:rsidRPr="0091113D" w:rsidRDefault="006C086B">
      <w:pPr>
        <w:spacing w:line="240" w:lineRule="auto"/>
        <w:jc w:val="both"/>
        <w:rPr>
          <w:rFonts w:asciiTheme="minorHAnsi" w:hAnsiTheme="minorHAnsi" w:cstheme="minorHAnsi"/>
        </w:rPr>
      </w:pPr>
      <w:r w:rsidRPr="0091113D">
        <w:rPr>
          <w:rFonts w:asciiTheme="minorHAnsi" w:hAnsiTheme="minorHAnsi" w:cstheme="minorHAnsi"/>
        </w:rPr>
        <w:t xml:space="preserve">___________________, CNPJ n° __________________ (nome da empresa) sediada ______________________________________ (endereço completo). Declara, sob as penas da Lei, que está em situação REGULAR perante a Fazenda Municipal, a Seguridade Social e o Fundo de Garantia de Tempo de Serviço – FGTS, bem como, atende às exigências do edital quanto à habilitação jurídica para os fins previstos no Pregão Presencial </w:t>
      </w:r>
      <w:proofErr w:type="gramStart"/>
      <w:r w:rsidRPr="0091113D">
        <w:rPr>
          <w:rFonts w:asciiTheme="minorHAnsi" w:hAnsiTheme="minorHAnsi" w:cstheme="minorHAnsi"/>
        </w:rPr>
        <w:t xml:space="preserve">n° </w:t>
      </w:r>
      <w:r w:rsidR="008436A6" w:rsidRPr="0091113D">
        <w:rPr>
          <w:rFonts w:asciiTheme="minorHAnsi" w:hAnsiTheme="minorHAnsi" w:cstheme="minorHAnsi"/>
        </w:rPr>
        <w:t>...</w:t>
      </w:r>
      <w:proofErr w:type="gramEnd"/>
      <w:r w:rsidR="008436A6" w:rsidRPr="0091113D">
        <w:rPr>
          <w:rFonts w:asciiTheme="minorHAnsi" w:hAnsiTheme="minorHAnsi" w:cstheme="minorHAnsi"/>
        </w:rPr>
        <w:t>/2020</w:t>
      </w:r>
      <w:r w:rsidRPr="0091113D">
        <w:rPr>
          <w:rFonts w:asciiTheme="minorHAnsi" w:hAnsiTheme="minorHAnsi" w:cstheme="minorHAnsi"/>
        </w:rPr>
        <w:t xml:space="preserve"> da Prefeitura Municipal de Nova TERRA NOVA DO NORTE-MT. </w:t>
      </w:r>
    </w:p>
    <w:p w14:paraId="3C475EF8" w14:textId="77777777" w:rsidR="006C086B" w:rsidRPr="0091113D" w:rsidRDefault="006C086B">
      <w:pPr>
        <w:pStyle w:val="PADRAO"/>
        <w:rPr>
          <w:rFonts w:asciiTheme="minorHAnsi" w:hAnsiTheme="minorHAnsi" w:cstheme="minorHAnsi"/>
          <w:sz w:val="22"/>
          <w:szCs w:val="22"/>
        </w:rPr>
      </w:pPr>
    </w:p>
    <w:p w14:paraId="19131195" w14:textId="77777777" w:rsidR="006C086B" w:rsidRPr="0091113D" w:rsidRDefault="006C086B">
      <w:pPr>
        <w:spacing w:line="240" w:lineRule="auto"/>
        <w:jc w:val="center"/>
        <w:rPr>
          <w:rFonts w:asciiTheme="minorHAnsi" w:hAnsiTheme="minorHAnsi" w:cstheme="minorHAnsi"/>
        </w:rPr>
      </w:pPr>
      <w:r w:rsidRPr="0091113D">
        <w:rPr>
          <w:rFonts w:asciiTheme="minorHAnsi" w:hAnsiTheme="minorHAnsi" w:cstheme="minorHAnsi"/>
        </w:rPr>
        <w:t xml:space="preserve">____________, ______ de _____________ </w:t>
      </w:r>
      <w:proofErr w:type="spellStart"/>
      <w:r w:rsidRPr="0091113D">
        <w:rPr>
          <w:rFonts w:asciiTheme="minorHAnsi" w:hAnsiTheme="minorHAnsi" w:cstheme="minorHAnsi"/>
        </w:rPr>
        <w:t>de</w:t>
      </w:r>
      <w:proofErr w:type="spellEnd"/>
      <w:r w:rsidRPr="0091113D">
        <w:rPr>
          <w:rFonts w:asciiTheme="minorHAnsi" w:hAnsiTheme="minorHAnsi" w:cstheme="minorHAnsi"/>
        </w:rPr>
        <w:t xml:space="preserve"> </w:t>
      </w:r>
      <w:r w:rsidR="006634D7" w:rsidRPr="0091113D">
        <w:rPr>
          <w:rFonts w:asciiTheme="minorHAnsi" w:hAnsiTheme="minorHAnsi" w:cstheme="minorHAnsi"/>
        </w:rPr>
        <w:t>2020</w:t>
      </w:r>
      <w:r w:rsidRPr="0091113D">
        <w:rPr>
          <w:rFonts w:asciiTheme="minorHAnsi" w:hAnsiTheme="minorHAnsi" w:cstheme="minorHAnsi"/>
        </w:rPr>
        <w:t>.</w:t>
      </w:r>
    </w:p>
    <w:p w14:paraId="0B965188" w14:textId="77777777" w:rsidR="006C086B" w:rsidRPr="0091113D" w:rsidRDefault="006C086B">
      <w:pPr>
        <w:spacing w:line="240" w:lineRule="auto"/>
        <w:rPr>
          <w:rFonts w:asciiTheme="minorHAnsi" w:hAnsiTheme="minorHAnsi" w:cstheme="minorHAnsi"/>
        </w:rPr>
      </w:pPr>
    </w:p>
    <w:p w14:paraId="20C27E10" w14:textId="77777777" w:rsidR="006C086B" w:rsidRPr="0091113D" w:rsidRDefault="006C086B">
      <w:pPr>
        <w:spacing w:line="240" w:lineRule="auto"/>
        <w:jc w:val="center"/>
        <w:rPr>
          <w:rFonts w:asciiTheme="minorHAnsi" w:hAnsiTheme="minorHAnsi" w:cstheme="minorHAnsi"/>
        </w:rPr>
      </w:pPr>
      <w:r w:rsidRPr="0091113D">
        <w:rPr>
          <w:rFonts w:asciiTheme="minorHAnsi" w:hAnsiTheme="minorHAnsi" w:cstheme="minorHAnsi"/>
        </w:rPr>
        <w:t>___________________________________</w:t>
      </w:r>
    </w:p>
    <w:p w14:paraId="606AF35E" w14:textId="77777777" w:rsidR="006C086B" w:rsidRPr="0091113D" w:rsidRDefault="006C086B">
      <w:pPr>
        <w:spacing w:line="240" w:lineRule="auto"/>
        <w:jc w:val="center"/>
        <w:rPr>
          <w:rFonts w:asciiTheme="minorHAnsi" w:hAnsiTheme="minorHAnsi" w:cstheme="minorHAnsi"/>
        </w:rPr>
      </w:pPr>
      <w:r w:rsidRPr="0091113D">
        <w:rPr>
          <w:rFonts w:asciiTheme="minorHAnsi" w:hAnsiTheme="minorHAnsi" w:cstheme="minorHAnsi"/>
        </w:rPr>
        <w:t xml:space="preserve"> (assinatura do representante legal da empresa)</w:t>
      </w:r>
    </w:p>
    <w:p w14:paraId="020748E6" w14:textId="77777777" w:rsidR="006C086B" w:rsidRPr="0091113D" w:rsidRDefault="006C086B">
      <w:pPr>
        <w:spacing w:line="240" w:lineRule="auto"/>
        <w:rPr>
          <w:rFonts w:asciiTheme="minorHAnsi" w:hAnsiTheme="minorHAnsi" w:cstheme="minorHAnsi"/>
        </w:rPr>
      </w:pPr>
    </w:p>
    <w:p w14:paraId="6C845AAC" w14:textId="77777777" w:rsidR="006C086B" w:rsidRPr="0091113D" w:rsidRDefault="006C086B">
      <w:pPr>
        <w:widowControl w:val="0"/>
        <w:spacing w:line="240" w:lineRule="auto"/>
        <w:jc w:val="center"/>
        <w:rPr>
          <w:rFonts w:asciiTheme="minorHAnsi" w:hAnsiTheme="minorHAnsi" w:cstheme="minorHAnsi"/>
          <w:b/>
          <w:spacing w:val="1"/>
        </w:rPr>
      </w:pPr>
    </w:p>
    <w:p w14:paraId="2C975E64" w14:textId="77777777" w:rsidR="006C086B" w:rsidRPr="0091113D" w:rsidRDefault="006C086B">
      <w:pPr>
        <w:widowControl w:val="0"/>
        <w:spacing w:line="240" w:lineRule="auto"/>
        <w:jc w:val="center"/>
        <w:rPr>
          <w:rFonts w:asciiTheme="minorHAnsi" w:hAnsiTheme="minorHAnsi" w:cstheme="minorHAnsi"/>
          <w:b/>
          <w:spacing w:val="1"/>
        </w:rPr>
      </w:pPr>
    </w:p>
    <w:p w14:paraId="460CEE15" w14:textId="77777777" w:rsidR="006C086B" w:rsidRPr="0091113D" w:rsidRDefault="006C086B">
      <w:pPr>
        <w:widowControl w:val="0"/>
        <w:spacing w:line="240" w:lineRule="auto"/>
        <w:jc w:val="center"/>
        <w:rPr>
          <w:rFonts w:asciiTheme="minorHAnsi" w:hAnsiTheme="minorHAnsi" w:cstheme="minorHAnsi"/>
          <w:b/>
          <w:spacing w:val="1"/>
        </w:rPr>
      </w:pPr>
    </w:p>
    <w:p w14:paraId="7916679A" w14:textId="77777777" w:rsidR="006C086B" w:rsidRPr="0091113D" w:rsidRDefault="006C086B">
      <w:pPr>
        <w:widowControl w:val="0"/>
        <w:spacing w:line="240" w:lineRule="auto"/>
        <w:jc w:val="center"/>
        <w:rPr>
          <w:rFonts w:asciiTheme="minorHAnsi" w:hAnsiTheme="minorHAnsi" w:cstheme="minorHAnsi"/>
          <w:b/>
          <w:spacing w:val="1"/>
        </w:rPr>
      </w:pPr>
    </w:p>
    <w:p w14:paraId="6B918630" w14:textId="77777777" w:rsidR="006C086B" w:rsidRPr="0091113D" w:rsidRDefault="006C086B">
      <w:pPr>
        <w:widowControl w:val="0"/>
        <w:spacing w:line="240" w:lineRule="auto"/>
        <w:jc w:val="center"/>
        <w:rPr>
          <w:rFonts w:asciiTheme="minorHAnsi" w:hAnsiTheme="minorHAnsi" w:cstheme="minorHAnsi"/>
          <w:b/>
          <w:spacing w:val="1"/>
        </w:rPr>
      </w:pPr>
    </w:p>
    <w:p w14:paraId="48D5DA65" w14:textId="77777777" w:rsidR="006C086B" w:rsidRPr="0091113D" w:rsidRDefault="006C086B">
      <w:pPr>
        <w:widowControl w:val="0"/>
        <w:spacing w:line="240" w:lineRule="auto"/>
        <w:jc w:val="center"/>
        <w:rPr>
          <w:rFonts w:asciiTheme="minorHAnsi" w:hAnsiTheme="minorHAnsi" w:cstheme="minorHAnsi"/>
          <w:b/>
          <w:spacing w:val="1"/>
        </w:rPr>
      </w:pPr>
    </w:p>
    <w:p w14:paraId="4F283161" w14:textId="77777777" w:rsidR="006C086B" w:rsidRDefault="006C086B">
      <w:pPr>
        <w:widowControl w:val="0"/>
        <w:spacing w:line="240" w:lineRule="auto"/>
        <w:jc w:val="center"/>
        <w:rPr>
          <w:rFonts w:asciiTheme="minorHAnsi" w:hAnsiTheme="minorHAnsi" w:cstheme="minorHAnsi"/>
          <w:b/>
          <w:spacing w:val="1"/>
        </w:rPr>
      </w:pPr>
    </w:p>
    <w:p w14:paraId="5EFC788C" w14:textId="77777777" w:rsidR="005369B9" w:rsidRDefault="005369B9">
      <w:pPr>
        <w:widowControl w:val="0"/>
        <w:spacing w:line="240" w:lineRule="auto"/>
        <w:jc w:val="center"/>
        <w:rPr>
          <w:rFonts w:asciiTheme="minorHAnsi" w:hAnsiTheme="minorHAnsi" w:cstheme="minorHAnsi"/>
          <w:b/>
          <w:spacing w:val="1"/>
        </w:rPr>
      </w:pPr>
    </w:p>
    <w:p w14:paraId="16A9795D" w14:textId="77777777" w:rsidR="005369B9" w:rsidRDefault="005369B9">
      <w:pPr>
        <w:widowControl w:val="0"/>
        <w:spacing w:line="240" w:lineRule="auto"/>
        <w:jc w:val="center"/>
        <w:rPr>
          <w:rFonts w:asciiTheme="minorHAnsi" w:hAnsiTheme="minorHAnsi" w:cstheme="minorHAnsi"/>
          <w:b/>
          <w:spacing w:val="1"/>
        </w:rPr>
      </w:pPr>
    </w:p>
    <w:p w14:paraId="7EA1AAD7" w14:textId="77777777" w:rsidR="005369B9" w:rsidRPr="0091113D" w:rsidRDefault="005369B9">
      <w:pPr>
        <w:widowControl w:val="0"/>
        <w:spacing w:line="240" w:lineRule="auto"/>
        <w:jc w:val="center"/>
        <w:rPr>
          <w:rFonts w:asciiTheme="minorHAnsi" w:hAnsiTheme="minorHAnsi" w:cstheme="minorHAnsi"/>
          <w:b/>
          <w:spacing w:val="1"/>
        </w:rPr>
      </w:pPr>
    </w:p>
    <w:p w14:paraId="63F13479" w14:textId="77777777" w:rsidR="006C086B" w:rsidRPr="0091113D" w:rsidRDefault="006C086B">
      <w:pPr>
        <w:widowControl w:val="0"/>
        <w:spacing w:line="240" w:lineRule="auto"/>
        <w:jc w:val="center"/>
        <w:rPr>
          <w:rFonts w:asciiTheme="minorHAnsi" w:hAnsiTheme="minorHAnsi" w:cstheme="minorHAnsi"/>
        </w:rPr>
      </w:pPr>
      <w:r w:rsidRPr="0091113D">
        <w:rPr>
          <w:rFonts w:asciiTheme="minorHAnsi" w:hAnsiTheme="minorHAnsi" w:cstheme="minorHAnsi"/>
          <w:b/>
          <w:spacing w:val="1"/>
        </w:rPr>
        <w:lastRenderedPageBreak/>
        <w:t>AN</w:t>
      </w:r>
      <w:r w:rsidRPr="0091113D">
        <w:rPr>
          <w:rFonts w:asciiTheme="minorHAnsi" w:hAnsiTheme="minorHAnsi" w:cstheme="minorHAnsi"/>
          <w:b/>
        </w:rPr>
        <w:t>E</w:t>
      </w:r>
      <w:r w:rsidRPr="0091113D">
        <w:rPr>
          <w:rFonts w:asciiTheme="minorHAnsi" w:hAnsiTheme="minorHAnsi" w:cstheme="minorHAnsi"/>
          <w:b/>
          <w:spacing w:val="-1"/>
        </w:rPr>
        <w:t>X</w:t>
      </w:r>
      <w:r w:rsidRPr="0091113D">
        <w:rPr>
          <w:rFonts w:asciiTheme="minorHAnsi" w:hAnsiTheme="minorHAnsi" w:cstheme="minorHAnsi"/>
          <w:b/>
        </w:rPr>
        <w:t>O</w:t>
      </w:r>
      <w:r w:rsidRPr="0091113D">
        <w:rPr>
          <w:rFonts w:asciiTheme="minorHAnsi" w:hAnsiTheme="minorHAnsi" w:cstheme="minorHAnsi"/>
          <w:b/>
          <w:spacing w:val="1"/>
        </w:rPr>
        <w:t xml:space="preserve"> </w:t>
      </w:r>
      <w:r w:rsidRPr="0091113D">
        <w:rPr>
          <w:rFonts w:asciiTheme="minorHAnsi" w:hAnsiTheme="minorHAnsi" w:cstheme="minorHAnsi"/>
          <w:b/>
          <w:spacing w:val="-1"/>
        </w:rPr>
        <w:t>V</w:t>
      </w:r>
    </w:p>
    <w:p w14:paraId="3776FE84" w14:textId="77777777" w:rsidR="006C086B" w:rsidRPr="0091113D" w:rsidRDefault="006C086B">
      <w:pPr>
        <w:widowControl w:val="0"/>
        <w:spacing w:line="240" w:lineRule="auto"/>
        <w:jc w:val="both"/>
        <w:rPr>
          <w:rFonts w:asciiTheme="minorHAnsi" w:hAnsiTheme="minorHAnsi" w:cstheme="minorHAnsi"/>
        </w:rPr>
      </w:pPr>
    </w:p>
    <w:p w14:paraId="6B0EF1C1" w14:textId="7FCA9CC0" w:rsidR="006C086B" w:rsidRPr="0091113D" w:rsidRDefault="006C086B">
      <w:pPr>
        <w:pStyle w:val="Tedtulo4"/>
        <w:numPr>
          <w:ilvl w:val="3"/>
          <w:numId w:val="1"/>
        </w:numPr>
        <w:spacing w:line="240" w:lineRule="auto"/>
        <w:rPr>
          <w:rFonts w:asciiTheme="minorHAnsi" w:hAnsiTheme="minorHAnsi" w:cstheme="minorHAnsi"/>
          <w:bCs w:val="0"/>
          <w:sz w:val="22"/>
          <w:szCs w:val="22"/>
          <w:highlight w:val="lightGray"/>
        </w:rPr>
      </w:pPr>
      <w:r w:rsidRPr="0091113D">
        <w:rPr>
          <w:rFonts w:asciiTheme="minorHAnsi" w:hAnsiTheme="minorHAnsi" w:cstheme="minorHAnsi"/>
          <w:b w:val="0"/>
          <w:bCs w:val="0"/>
          <w:sz w:val="22"/>
          <w:szCs w:val="22"/>
          <w:highlight w:val="lightGray"/>
        </w:rPr>
        <w:t>PREGÃO PRESENCIAL N°</w:t>
      </w:r>
      <w:proofErr w:type="gramStart"/>
      <w:r w:rsidRPr="0091113D">
        <w:rPr>
          <w:rFonts w:asciiTheme="minorHAnsi" w:hAnsiTheme="minorHAnsi" w:cstheme="minorHAnsi"/>
          <w:b w:val="0"/>
          <w:bCs w:val="0"/>
          <w:sz w:val="22"/>
          <w:szCs w:val="22"/>
          <w:highlight w:val="lightGray"/>
        </w:rPr>
        <w:t xml:space="preserve">  </w:t>
      </w:r>
      <w:r w:rsidR="008436A6" w:rsidRPr="0091113D">
        <w:rPr>
          <w:rFonts w:asciiTheme="minorHAnsi" w:hAnsiTheme="minorHAnsi" w:cstheme="minorHAnsi"/>
          <w:b w:val="0"/>
          <w:bCs w:val="0"/>
          <w:sz w:val="22"/>
          <w:szCs w:val="22"/>
          <w:highlight w:val="lightGray"/>
        </w:rPr>
        <w:t>...</w:t>
      </w:r>
      <w:proofErr w:type="gramEnd"/>
      <w:r w:rsidR="008436A6" w:rsidRPr="0091113D">
        <w:rPr>
          <w:rFonts w:asciiTheme="minorHAnsi" w:hAnsiTheme="minorHAnsi" w:cstheme="minorHAnsi"/>
          <w:b w:val="0"/>
          <w:bCs w:val="0"/>
          <w:sz w:val="22"/>
          <w:szCs w:val="22"/>
          <w:highlight w:val="lightGray"/>
        </w:rPr>
        <w:t>/2020</w:t>
      </w:r>
      <w:r w:rsidRPr="0091113D">
        <w:rPr>
          <w:rFonts w:asciiTheme="minorHAnsi" w:hAnsiTheme="minorHAnsi" w:cstheme="minorHAnsi"/>
          <w:b w:val="0"/>
          <w:bCs w:val="0"/>
          <w:sz w:val="22"/>
          <w:szCs w:val="22"/>
          <w:highlight w:val="lightGray"/>
        </w:rPr>
        <w:t xml:space="preserve"> – REGISTRO DE PREÇOS</w:t>
      </w:r>
    </w:p>
    <w:p w14:paraId="375D7738" w14:textId="77777777" w:rsidR="006C086B" w:rsidRPr="0091113D" w:rsidRDefault="006C086B">
      <w:pPr>
        <w:spacing w:line="240" w:lineRule="auto"/>
        <w:jc w:val="center"/>
        <w:rPr>
          <w:rFonts w:asciiTheme="minorHAnsi" w:hAnsiTheme="minorHAnsi" w:cstheme="minorHAnsi"/>
          <w:b/>
        </w:rPr>
      </w:pPr>
    </w:p>
    <w:p w14:paraId="17B36DCC" w14:textId="77777777" w:rsidR="006C086B" w:rsidRPr="0091113D" w:rsidRDefault="006C086B">
      <w:pPr>
        <w:pStyle w:val="Tedtulo1"/>
        <w:numPr>
          <w:ilvl w:val="0"/>
          <w:numId w:val="1"/>
        </w:numPr>
        <w:spacing w:after="0" w:line="240" w:lineRule="auto"/>
        <w:rPr>
          <w:rFonts w:asciiTheme="minorHAnsi" w:hAnsiTheme="minorHAnsi" w:cstheme="minorHAnsi"/>
          <w:sz w:val="22"/>
          <w:szCs w:val="22"/>
        </w:rPr>
      </w:pPr>
      <w:proofErr w:type="gramStart"/>
      <w:r w:rsidRPr="0091113D">
        <w:rPr>
          <w:rFonts w:asciiTheme="minorHAnsi" w:hAnsiTheme="minorHAnsi" w:cstheme="minorHAnsi"/>
          <w:sz w:val="22"/>
          <w:szCs w:val="22"/>
        </w:rPr>
        <w:t>(DECLARAÇÃO DE SUJEIÇÃO AO EDITAL E DE INEXISTÊNCIA DE</w:t>
      </w:r>
    </w:p>
    <w:p w14:paraId="5987E567" w14:textId="77777777" w:rsidR="006C086B" w:rsidRPr="0091113D" w:rsidRDefault="006C086B">
      <w:pPr>
        <w:pStyle w:val="Tedtulo1"/>
        <w:numPr>
          <w:ilvl w:val="0"/>
          <w:numId w:val="1"/>
        </w:numPr>
        <w:spacing w:after="0" w:line="240" w:lineRule="auto"/>
        <w:rPr>
          <w:rFonts w:asciiTheme="minorHAnsi" w:hAnsiTheme="minorHAnsi" w:cstheme="minorHAnsi"/>
          <w:sz w:val="22"/>
          <w:szCs w:val="22"/>
        </w:rPr>
      </w:pPr>
      <w:r w:rsidRPr="0091113D">
        <w:rPr>
          <w:rFonts w:asciiTheme="minorHAnsi" w:hAnsiTheme="minorHAnsi" w:cstheme="minorHAnsi"/>
          <w:sz w:val="22"/>
          <w:szCs w:val="22"/>
        </w:rPr>
        <w:t>FATOS SUPERVENIENTES IMPEDITIVOS DA QUALIFICAÇÃO)</w:t>
      </w:r>
      <w:proofErr w:type="gramEnd"/>
    </w:p>
    <w:p w14:paraId="4D788665" w14:textId="77777777" w:rsidR="006C086B" w:rsidRPr="0091113D" w:rsidRDefault="006C086B">
      <w:pPr>
        <w:spacing w:line="240" w:lineRule="auto"/>
        <w:ind w:left="567"/>
        <w:jc w:val="center"/>
        <w:rPr>
          <w:rFonts w:asciiTheme="minorHAnsi" w:hAnsiTheme="minorHAnsi" w:cstheme="minorHAnsi"/>
          <w:b/>
        </w:rPr>
      </w:pPr>
    </w:p>
    <w:p w14:paraId="23C8B2B3" w14:textId="77777777" w:rsidR="006C086B" w:rsidRPr="0091113D" w:rsidRDefault="006C086B">
      <w:pPr>
        <w:spacing w:line="240" w:lineRule="auto"/>
        <w:jc w:val="center"/>
        <w:rPr>
          <w:rFonts w:asciiTheme="minorHAnsi" w:hAnsiTheme="minorHAnsi" w:cstheme="minorHAnsi"/>
        </w:rPr>
      </w:pPr>
      <w:r w:rsidRPr="0091113D">
        <w:rPr>
          <w:rFonts w:asciiTheme="minorHAnsi" w:hAnsiTheme="minorHAnsi" w:cstheme="minorHAnsi"/>
          <w:b/>
          <w:u w:val="single"/>
        </w:rPr>
        <w:t>DECLARAÇÃO</w:t>
      </w:r>
    </w:p>
    <w:p w14:paraId="657C46FB" w14:textId="77777777" w:rsidR="006C086B" w:rsidRPr="0091113D" w:rsidRDefault="006C086B">
      <w:pPr>
        <w:pStyle w:val="Corpodetexto"/>
        <w:spacing w:line="240" w:lineRule="auto"/>
        <w:rPr>
          <w:rFonts w:asciiTheme="minorHAnsi" w:hAnsiTheme="minorHAnsi" w:cstheme="minorHAnsi"/>
        </w:rPr>
      </w:pPr>
    </w:p>
    <w:p w14:paraId="6BBBEFBC" w14:textId="78B1D3DB" w:rsidR="006C086B" w:rsidRPr="0091113D" w:rsidRDefault="006C086B">
      <w:pPr>
        <w:pStyle w:val="Corpodetexto"/>
        <w:spacing w:line="240" w:lineRule="auto"/>
        <w:rPr>
          <w:rFonts w:asciiTheme="minorHAnsi" w:hAnsiTheme="minorHAnsi" w:cstheme="minorHAnsi"/>
        </w:rPr>
      </w:pPr>
      <w:r w:rsidRPr="0091113D">
        <w:rPr>
          <w:rFonts w:asciiTheme="minorHAnsi" w:hAnsiTheme="minorHAnsi" w:cstheme="minorHAnsi"/>
        </w:rPr>
        <w:t xml:space="preserve">O signatário da presente, em nome da proponente ____________________, declara, expressamente, que se sujeita às condições estabelecidas no edital de </w:t>
      </w:r>
      <w:r w:rsidRPr="0091113D">
        <w:rPr>
          <w:rFonts w:asciiTheme="minorHAnsi" w:hAnsiTheme="minorHAnsi" w:cstheme="minorHAnsi"/>
          <w:b/>
        </w:rPr>
        <w:t>Pregão Presencial №</w:t>
      </w:r>
      <w:proofErr w:type="gramStart"/>
      <w:r w:rsidRPr="0091113D">
        <w:rPr>
          <w:rFonts w:asciiTheme="minorHAnsi" w:hAnsiTheme="minorHAnsi" w:cstheme="minorHAnsi"/>
          <w:b/>
        </w:rPr>
        <w:t xml:space="preserve"> </w:t>
      </w:r>
      <w:r w:rsidR="008436A6" w:rsidRPr="0091113D">
        <w:rPr>
          <w:rFonts w:asciiTheme="minorHAnsi" w:hAnsiTheme="minorHAnsi" w:cstheme="minorHAnsi"/>
          <w:b/>
        </w:rPr>
        <w:t>...</w:t>
      </w:r>
      <w:proofErr w:type="gramEnd"/>
      <w:r w:rsidR="008436A6" w:rsidRPr="0091113D">
        <w:rPr>
          <w:rFonts w:asciiTheme="minorHAnsi" w:hAnsiTheme="minorHAnsi" w:cstheme="minorHAnsi"/>
          <w:b/>
        </w:rPr>
        <w:t>/2020</w:t>
      </w:r>
      <w:r w:rsidRPr="0091113D">
        <w:rPr>
          <w:rFonts w:asciiTheme="minorHAnsi" w:hAnsiTheme="minorHAnsi" w:cstheme="minorHAnsi"/>
          <w:b/>
        </w:rPr>
        <w:t xml:space="preserve"> </w:t>
      </w:r>
      <w:r w:rsidRPr="0091113D">
        <w:rPr>
          <w:rFonts w:asciiTheme="minorHAnsi" w:hAnsiTheme="minorHAnsi" w:cstheme="minorHAnsi"/>
        </w:rPr>
        <w:t>em consideração e dos respectivos anexos e documentos, que acatará integralmente qualquer decisão que venha a ser tomada pelo licitador quanto à qualificação apenas das proponentes que hajam atendido às condições estabelecidas e demonstrem integral possibilidade de execução dos serviços.</w:t>
      </w:r>
    </w:p>
    <w:p w14:paraId="23E8F65C" w14:textId="77777777" w:rsidR="006C086B" w:rsidRPr="0091113D" w:rsidRDefault="006C086B">
      <w:pPr>
        <w:pStyle w:val="Corpodetexto"/>
        <w:spacing w:line="240" w:lineRule="auto"/>
        <w:rPr>
          <w:rFonts w:asciiTheme="minorHAnsi" w:hAnsiTheme="minorHAnsi" w:cstheme="minorHAnsi"/>
        </w:rPr>
      </w:pPr>
      <w:r w:rsidRPr="0091113D">
        <w:rPr>
          <w:rFonts w:asciiTheme="minorHAnsi" w:hAnsiTheme="minorHAnsi" w:cstheme="minorHAnsi"/>
        </w:rPr>
        <w:t>Declara, ainda, para todos os fins de direito, a inexistência de fatos supervenientes impeditivos da qualificação ou que comprometam a idoneidade da proponente nos termos do Artigo 32, parágrafo 2º, e Art. 97 de Lei Federal n. 8.666 de 21 de junho de 1993, e suas alterações.</w:t>
      </w:r>
    </w:p>
    <w:p w14:paraId="3B3FF306" w14:textId="77777777" w:rsidR="006C086B" w:rsidRPr="0091113D" w:rsidRDefault="006C086B">
      <w:pPr>
        <w:pStyle w:val="Corpodetexto"/>
        <w:spacing w:line="240" w:lineRule="auto"/>
        <w:rPr>
          <w:rFonts w:asciiTheme="minorHAnsi" w:hAnsiTheme="minorHAnsi" w:cstheme="minorHAnsi"/>
        </w:rPr>
      </w:pPr>
    </w:p>
    <w:p w14:paraId="1F5B1196" w14:textId="77777777" w:rsidR="006C086B" w:rsidRPr="0091113D" w:rsidRDefault="006C086B">
      <w:pPr>
        <w:pStyle w:val="Corpodetexto"/>
        <w:spacing w:line="240" w:lineRule="auto"/>
        <w:rPr>
          <w:rFonts w:asciiTheme="minorHAnsi" w:hAnsiTheme="minorHAnsi" w:cstheme="minorHAnsi"/>
        </w:rPr>
      </w:pPr>
      <w:r w:rsidRPr="0091113D">
        <w:rPr>
          <w:rFonts w:asciiTheme="minorHAnsi" w:hAnsiTheme="minorHAnsi" w:cstheme="minorHAnsi"/>
        </w:rPr>
        <w:t xml:space="preserve">_________________, ____ de ___________ </w:t>
      </w:r>
      <w:proofErr w:type="spellStart"/>
      <w:r w:rsidRPr="0091113D">
        <w:rPr>
          <w:rFonts w:asciiTheme="minorHAnsi" w:hAnsiTheme="minorHAnsi" w:cstheme="minorHAnsi"/>
        </w:rPr>
        <w:t>de</w:t>
      </w:r>
      <w:proofErr w:type="spellEnd"/>
      <w:proofErr w:type="gramStart"/>
      <w:r w:rsidRPr="0091113D">
        <w:rPr>
          <w:rFonts w:asciiTheme="minorHAnsi" w:hAnsiTheme="minorHAnsi" w:cstheme="minorHAnsi"/>
        </w:rPr>
        <w:t xml:space="preserve">  </w:t>
      </w:r>
      <w:proofErr w:type="gramEnd"/>
      <w:r w:rsidR="006634D7" w:rsidRPr="0091113D">
        <w:rPr>
          <w:rFonts w:asciiTheme="minorHAnsi" w:hAnsiTheme="minorHAnsi" w:cstheme="minorHAnsi"/>
        </w:rPr>
        <w:t>2020</w:t>
      </w:r>
      <w:r w:rsidRPr="0091113D">
        <w:rPr>
          <w:rFonts w:asciiTheme="minorHAnsi" w:hAnsiTheme="minorHAnsi" w:cstheme="minorHAnsi"/>
        </w:rPr>
        <w:t>.</w:t>
      </w:r>
    </w:p>
    <w:p w14:paraId="03BE6A42" w14:textId="77777777" w:rsidR="006C086B" w:rsidRPr="0091113D" w:rsidRDefault="006C086B">
      <w:pPr>
        <w:pStyle w:val="Corpodetexto"/>
        <w:spacing w:line="240" w:lineRule="auto"/>
        <w:rPr>
          <w:rFonts w:asciiTheme="minorHAnsi" w:hAnsiTheme="minorHAnsi" w:cstheme="minorHAnsi"/>
        </w:rPr>
      </w:pPr>
    </w:p>
    <w:p w14:paraId="3AFF1362" w14:textId="77777777" w:rsidR="006C086B" w:rsidRPr="0091113D" w:rsidRDefault="006C086B">
      <w:pPr>
        <w:pStyle w:val="Corpodetexto"/>
        <w:spacing w:line="240" w:lineRule="auto"/>
        <w:rPr>
          <w:rFonts w:asciiTheme="minorHAnsi" w:hAnsiTheme="minorHAnsi" w:cstheme="minorHAnsi"/>
        </w:rPr>
      </w:pPr>
    </w:p>
    <w:p w14:paraId="66977349" w14:textId="77777777" w:rsidR="006C086B" w:rsidRPr="0091113D" w:rsidRDefault="006C086B">
      <w:pPr>
        <w:spacing w:line="240" w:lineRule="auto"/>
        <w:jc w:val="both"/>
        <w:rPr>
          <w:rFonts w:asciiTheme="minorHAnsi" w:hAnsiTheme="minorHAnsi" w:cstheme="minorHAnsi"/>
        </w:rPr>
      </w:pPr>
      <w:r w:rsidRPr="0091113D">
        <w:rPr>
          <w:rFonts w:asciiTheme="minorHAnsi" w:hAnsiTheme="minorHAnsi" w:cstheme="minorHAnsi"/>
        </w:rPr>
        <w:t>___________________________________________________________</w:t>
      </w:r>
    </w:p>
    <w:p w14:paraId="5B2EABCF" w14:textId="77777777" w:rsidR="006C086B" w:rsidRPr="0091113D" w:rsidRDefault="006C086B">
      <w:pPr>
        <w:spacing w:line="240" w:lineRule="auto"/>
        <w:jc w:val="both"/>
        <w:rPr>
          <w:rFonts w:asciiTheme="minorHAnsi" w:hAnsiTheme="minorHAnsi" w:cstheme="minorHAnsi"/>
        </w:rPr>
      </w:pPr>
      <w:r w:rsidRPr="0091113D">
        <w:rPr>
          <w:rFonts w:asciiTheme="minorHAnsi" w:hAnsiTheme="minorHAnsi" w:cstheme="minorHAnsi"/>
        </w:rPr>
        <w:t>(assinatura, nome e cargo do declarante, representante legal da Licitante).</w:t>
      </w:r>
    </w:p>
    <w:p w14:paraId="2881FA72" w14:textId="77777777" w:rsidR="006C086B" w:rsidRPr="0091113D" w:rsidRDefault="006C086B">
      <w:pPr>
        <w:spacing w:line="240" w:lineRule="auto"/>
        <w:rPr>
          <w:rFonts w:asciiTheme="minorHAnsi" w:hAnsiTheme="minorHAnsi" w:cstheme="minorHAnsi"/>
        </w:rPr>
      </w:pPr>
    </w:p>
    <w:p w14:paraId="1D719D84" w14:textId="77777777" w:rsidR="006C086B" w:rsidRPr="0091113D" w:rsidRDefault="006C086B">
      <w:pPr>
        <w:spacing w:line="240" w:lineRule="auto"/>
        <w:rPr>
          <w:rFonts w:asciiTheme="minorHAnsi" w:hAnsiTheme="minorHAnsi" w:cstheme="minorHAnsi"/>
        </w:rPr>
      </w:pPr>
    </w:p>
    <w:p w14:paraId="2AB489FA" w14:textId="77777777" w:rsidR="006C086B" w:rsidRPr="0091113D" w:rsidRDefault="006C086B">
      <w:pPr>
        <w:spacing w:line="240" w:lineRule="auto"/>
        <w:rPr>
          <w:rFonts w:asciiTheme="minorHAnsi" w:hAnsiTheme="minorHAnsi" w:cstheme="minorHAnsi"/>
        </w:rPr>
      </w:pPr>
    </w:p>
    <w:p w14:paraId="6B1DF80F" w14:textId="77777777" w:rsidR="006C086B" w:rsidRPr="0091113D" w:rsidRDefault="006C086B">
      <w:pPr>
        <w:spacing w:line="240" w:lineRule="auto"/>
        <w:rPr>
          <w:rFonts w:asciiTheme="minorHAnsi" w:hAnsiTheme="minorHAnsi" w:cstheme="minorHAnsi"/>
        </w:rPr>
      </w:pPr>
    </w:p>
    <w:p w14:paraId="77C25926" w14:textId="77777777" w:rsidR="006C086B" w:rsidRPr="0091113D" w:rsidRDefault="006C086B">
      <w:pPr>
        <w:widowControl w:val="0"/>
        <w:spacing w:line="240" w:lineRule="auto"/>
        <w:jc w:val="center"/>
        <w:rPr>
          <w:rFonts w:asciiTheme="minorHAnsi" w:hAnsiTheme="minorHAnsi" w:cstheme="minorHAnsi"/>
          <w:b/>
          <w:spacing w:val="1"/>
        </w:rPr>
      </w:pPr>
    </w:p>
    <w:p w14:paraId="75E2F0D3" w14:textId="77777777" w:rsidR="006C086B" w:rsidRPr="0091113D" w:rsidRDefault="006C086B">
      <w:pPr>
        <w:widowControl w:val="0"/>
        <w:spacing w:line="240" w:lineRule="auto"/>
        <w:jc w:val="center"/>
        <w:rPr>
          <w:rFonts w:asciiTheme="minorHAnsi" w:hAnsiTheme="minorHAnsi" w:cstheme="minorHAnsi"/>
          <w:b/>
          <w:spacing w:val="1"/>
        </w:rPr>
      </w:pPr>
    </w:p>
    <w:p w14:paraId="1E3DCFC2" w14:textId="77777777" w:rsidR="006C086B" w:rsidRPr="0091113D" w:rsidRDefault="006C086B">
      <w:pPr>
        <w:widowControl w:val="0"/>
        <w:spacing w:line="240" w:lineRule="auto"/>
        <w:jc w:val="center"/>
        <w:rPr>
          <w:rFonts w:asciiTheme="minorHAnsi" w:hAnsiTheme="minorHAnsi" w:cstheme="minorHAnsi"/>
          <w:b/>
          <w:spacing w:val="1"/>
        </w:rPr>
      </w:pPr>
    </w:p>
    <w:p w14:paraId="4457F7C1" w14:textId="77777777" w:rsidR="006C086B" w:rsidRPr="0091113D" w:rsidRDefault="006C086B">
      <w:pPr>
        <w:widowControl w:val="0"/>
        <w:spacing w:line="240" w:lineRule="auto"/>
        <w:jc w:val="center"/>
        <w:rPr>
          <w:rFonts w:asciiTheme="minorHAnsi" w:hAnsiTheme="minorHAnsi" w:cstheme="minorHAnsi"/>
          <w:b/>
          <w:spacing w:val="1"/>
        </w:rPr>
      </w:pPr>
    </w:p>
    <w:p w14:paraId="7DC87C61" w14:textId="77777777" w:rsidR="006C086B" w:rsidRPr="0091113D" w:rsidRDefault="006C086B">
      <w:pPr>
        <w:widowControl w:val="0"/>
        <w:spacing w:line="240" w:lineRule="auto"/>
        <w:jc w:val="center"/>
        <w:rPr>
          <w:rFonts w:asciiTheme="minorHAnsi" w:hAnsiTheme="minorHAnsi" w:cstheme="minorHAnsi"/>
          <w:b/>
          <w:spacing w:val="1"/>
        </w:rPr>
      </w:pPr>
    </w:p>
    <w:p w14:paraId="0F588A34" w14:textId="77777777" w:rsidR="00A67FDC" w:rsidRPr="0091113D" w:rsidRDefault="00A67FDC">
      <w:pPr>
        <w:widowControl w:val="0"/>
        <w:spacing w:line="240" w:lineRule="auto"/>
        <w:jc w:val="center"/>
        <w:rPr>
          <w:rFonts w:asciiTheme="minorHAnsi" w:hAnsiTheme="minorHAnsi" w:cstheme="minorHAnsi"/>
          <w:b/>
          <w:spacing w:val="1"/>
        </w:rPr>
      </w:pPr>
    </w:p>
    <w:p w14:paraId="7ED81C17" w14:textId="77777777" w:rsidR="006C086B" w:rsidRPr="0091113D" w:rsidRDefault="006C086B">
      <w:pPr>
        <w:widowControl w:val="0"/>
        <w:spacing w:line="240" w:lineRule="auto"/>
        <w:jc w:val="center"/>
        <w:rPr>
          <w:rFonts w:asciiTheme="minorHAnsi" w:hAnsiTheme="minorHAnsi" w:cstheme="minorHAnsi"/>
        </w:rPr>
      </w:pPr>
      <w:proofErr w:type="gramStart"/>
      <w:r w:rsidRPr="0091113D">
        <w:rPr>
          <w:rFonts w:asciiTheme="minorHAnsi" w:hAnsiTheme="minorHAnsi" w:cstheme="minorHAnsi"/>
          <w:b/>
          <w:spacing w:val="1"/>
        </w:rPr>
        <w:lastRenderedPageBreak/>
        <w:t>AN</w:t>
      </w:r>
      <w:r w:rsidRPr="0091113D">
        <w:rPr>
          <w:rFonts w:asciiTheme="minorHAnsi" w:hAnsiTheme="minorHAnsi" w:cstheme="minorHAnsi"/>
          <w:b/>
        </w:rPr>
        <w:t>E</w:t>
      </w:r>
      <w:r w:rsidRPr="0091113D">
        <w:rPr>
          <w:rFonts w:asciiTheme="minorHAnsi" w:hAnsiTheme="minorHAnsi" w:cstheme="minorHAnsi"/>
          <w:b/>
          <w:spacing w:val="-1"/>
        </w:rPr>
        <w:t>X</w:t>
      </w:r>
      <w:r w:rsidRPr="0091113D">
        <w:rPr>
          <w:rFonts w:asciiTheme="minorHAnsi" w:hAnsiTheme="minorHAnsi" w:cstheme="minorHAnsi"/>
          <w:b/>
        </w:rPr>
        <w:t>O</w:t>
      </w:r>
      <w:r w:rsidRPr="0091113D">
        <w:rPr>
          <w:rFonts w:asciiTheme="minorHAnsi" w:hAnsiTheme="minorHAnsi" w:cstheme="minorHAnsi"/>
          <w:b/>
          <w:spacing w:val="1"/>
        </w:rPr>
        <w:t xml:space="preserve"> </w:t>
      </w:r>
      <w:r w:rsidRPr="0091113D">
        <w:rPr>
          <w:rFonts w:asciiTheme="minorHAnsi" w:hAnsiTheme="minorHAnsi" w:cstheme="minorHAnsi"/>
          <w:b/>
          <w:spacing w:val="-1"/>
        </w:rPr>
        <w:t>VI</w:t>
      </w:r>
      <w:proofErr w:type="gramEnd"/>
    </w:p>
    <w:p w14:paraId="43BA9C4F" w14:textId="3E242614" w:rsidR="006C086B" w:rsidRPr="0091113D" w:rsidRDefault="006C086B">
      <w:pPr>
        <w:pStyle w:val="Tedtulo1"/>
        <w:numPr>
          <w:ilvl w:val="0"/>
          <w:numId w:val="1"/>
        </w:numPr>
        <w:spacing w:after="0" w:line="240" w:lineRule="auto"/>
        <w:rPr>
          <w:rFonts w:asciiTheme="minorHAnsi" w:hAnsiTheme="minorHAnsi" w:cstheme="minorHAnsi"/>
          <w:sz w:val="22"/>
          <w:szCs w:val="22"/>
        </w:rPr>
      </w:pPr>
      <w:r w:rsidRPr="0091113D">
        <w:rPr>
          <w:rFonts w:asciiTheme="minorHAnsi" w:hAnsiTheme="minorHAnsi" w:cstheme="minorHAnsi"/>
          <w:b/>
          <w:sz w:val="22"/>
          <w:szCs w:val="22"/>
        </w:rPr>
        <w:t xml:space="preserve">PREGÃO PRESENCIAL </w:t>
      </w:r>
      <w:proofErr w:type="gramStart"/>
      <w:r w:rsidRPr="0091113D">
        <w:rPr>
          <w:rFonts w:asciiTheme="minorHAnsi" w:hAnsiTheme="minorHAnsi" w:cstheme="minorHAnsi"/>
          <w:b/>
          <w:sz w:val="22"/>
          <w:szCs w:val="22"/>
        </w:rPr>
        <w:t xml:space="preserve">N° </w:t>
      </w:r>
      <w:r w:rsidR="008436A6" w:rsidRPr="0091113D">
        <w:rPr>
          <w:rFonts w:asciiTheme="minorHAnsi" w:hAnsiTheme="minorHAnsi" w:cstheme="minorHAnsi"/>
          <w:b/>
          <w:sz w:val="22"/>
          <w:szCs w:val="22"/>
        </w:rPr>
        <w:t>...</w:t>
      </w:r>
      <w:proofErr w:type="gramEnd"/>
      <w:r w:rsidR="008436A6" w:rsidRPr="0091113D">
        <w:rPr>
          <w:rFonts w:asciiTheme="minorHAnsi" w:hAnsiTheme="minorHAnsi" w:cstheme="minorHAnsi"/>
          <w:b/>
          <w:sz w:val="22"/>
          <w:szCs w:val="22"/>
        </w:rPr>
        <w:t>/2020</w:t>
      </w:r>
    </w:p>
    <w:p w14:paraId="690B6993" w14:textId="77777777" w:rsidR="006C086B" w:rsidRPr="0091113D" w:rsidRDefault="006C086B">
      <w:pPr>
        <w:pStyle w:val="Tedtulo2"/>
        <w:keepNext/>
        <w:numPr>
          <w:ilvl w:val="1"/>
          <w:numId w:val="1"/>
        </w:numPr>
        <w:spacing w:before="240" w:after="60" w:line="240" w:lineRule="auto"/>
        <w:jc w:val="center"/>
        <w:textAlignment w:val="auto"/>
        <w:rPr>
          <w:rFonts w:asciiTheme="minorHAnsi" w:hAnsiTheme="minorHAnsi" w:cstheme="minorHAnsi"/>
          <w:bCs w:val="0"/>
          <w:sz w:val="22"/>
          <w:szCs w:val="22"/>
        </w:rPr>
      </w:pPr>
      <w:r w:rsidRPr="0091113D">
        <w:rPr>
          <w:rFonts w:asciiTheme="minorHAnsi" w:hAnsiTheme="minorHAnsi" w:cstheme="minorHAnsi"/>
          <w:bCs w:val="0"/>
          <w:color w:val="000000"/>
          <w:sz w:val="22"/>
          <w:szCs w:val="22"/>
        </w:rPr>
        <w:t>DECLARAÇÃO</w:t>
      </w:r>
    </w:p>
    <w:p w14:paraId="3F4E5DA7" w14:textId="12DA1050" w:rsidR="006C086B" w:rsidRPr="0091113D" w:rsidRDefault="006C086B" w:rsidP="00481DA6">
      <w:pPr>
        <w:tabs>
          <w:tab w:val="left" w:pos="5130"/>
        </w:tabs>
        <w:spacing w:line="240" w:lineRule="auto"/>
        <w:rPr>
          <w:rFonts w:asciiTheme="minorHAnsi" w:hAnsiTheme="minorHAnsi" w:cstheme="minorHAnsi"/>
        </w:rPr>
      </w:pPr>
      <w:r w:rsidRPr="0091113D">
        <w:rPr>
          <w:rFonts w:asciiTheme="minorHAnsi" w:hAnsiTheme="minorHAnsi" w:cstheme="minorHAnsi"/>
        </w:rPr>
        <w:tab/>
      </w:r>
    </w:p>
    <w:p w14:paraId="3C6BA370" w14:textId="77777777" w:rsidR="006C086B" w:rsidRPr="0091113D" w:rsidRDefault="006C086B">
      <w:pPr>
        <w:spacing w:line="240" w:lineRule="auto"/>
        <w:jc w:val="both"/>
        <w:rPr>
          <w:rFonts w:asciiTheme="minorHAnsi" w:hAnsiTheme="minorHAnsi" w:cstheme="minorHAnsi"/>
        </w:rPr>
      </w:pPr>
      <w:r w:rsidRPr="0091113D">
        <w:rPr>
          <w:rFonts w:asciiTheme="minorHAnsi" w:hAnsiTheme="minorHAnsi" w:cstheme="minorHAnsi"/>
        </w:rPr>
        <w:t>_____________________________, CNPJ n° ___________ (nome da empresa) _____ sediada ______________</w:t>
      </w:r>
      <w:r w:rsidRPr="0091113D">
        <w:rPr>
          <w:rFonts w:asciiTheme="minorHAnsi" w:hAnsiTheme="minorHAnsi" w:cstheme="minorHAnsi"/>
        </w:rPr>
        <w:tab/>
        <w:t xml:space="preserve"> (endereço completo) _____________. Por intermédio de seu representante legal, o (a) </w:t>
      </w:r>
      <w:proofErr w:type="spellStart"/>
      <w:r w:rsidRPr="0091113D">
        <w:rPr>
          <w:rFonts w:asciiTheme="minorHAnsi" w:hAnsiTheme="minorHAnsi" w:cstheme="minorHAnsi"/>
        </w:rPr>
        <w:t>Sr</w:t>
      </w:r>
      <w:proofErr w:type="spellEnd"/>
      <w:r w:rsidRPr="0091113D">
        <w:rPr>
          <w:rFonts w:asciiTheme="minorHAnsi" w:hAnsiTheme="minorHAnsi" w:cstheme="minorHAnsi"/>
        </w:rPr>
        <w:t xml:space="preserve"> (a). _____________, portador da Carteira de Identidade nº __________ e do CPF nº ______________, DECLARA, para fins do disposto no inciso V do art. 27 da Lei Federal n. 8.666, de 21 de junho de 1993, acrescido pela Lei nº 9.854, de 27 de outubro de 1999, que não emprega menor de dezoito anos em trabalho noturno, perigoso ou insalubre e não emprega menor de dezesseis anos.</w:t>
      </w:r>
    </w:p>
    <w:p w14:paraId="0869DC61" w14:textId="77777777" w:rsidR="006C086B" w:rsidRPr="0091113D" w:rsidRDefault="006C086B">
      <w:pPr>
        <w:spacing w:line="240" w:lineRule="auto"/>
        <w:jc w:val="both"/>
        <w:rPr>
          <w:rFonts w:asciiTheme="minorHAnsi" w:hAnsiTheme="minorHAnsi" w:cstheme="minorHAnsi"/>
        </w:rPr>
      </w:pPr>
    </w:p>
    <w:p w14:paraId="60381CCC" w14:textId="77777777" w:rsidR="006C086B" w:rsidRPr="0091113D" w:rsidRDefault="006C086B">
      <w:pPr>
        <w:spacing w:line="240" w:lineRule="auto"/>
        <w:jc w:val="both"/>
        <w:rPr>
          <w:rFonts w:asciiTheme="minorHAnsi" w:hAnsiTheme="minorHAnsi" w:cstheme="minorHAnsi"/>
        </w:rPr>
      </w:pPr>
      <w:r w:rsidRPr="0091113D">
        <w:rPr>
          <w:rFonts w:asciiTheme="minorHAnsi" w:hAnsiTheme="minorHAnsi" w:cstheme="minorHAnsi"/>
        </w:rPr>
        <w:t>Ressalva: emprega menor, a partir de quatorze anos, na condição de aprendiz. (</w:t>
      </w:r>
      <w:proofErr w:type="gramStart"/>
      <w:r w:rsidRPr="0091113D">
        <w:rPr>
          <w:rFonts w:asciiTheme="minorHAnsi" w:hAnsiTheme="minorHAnsi" w:cstheme="minorHAnsi"/>
        </w:rPr>
        <w:t>....</w:t>
      </w:r>
      <w:proofErr w:type="gramEnd"/>
      <w:r w:rsidRPr="0091113D">
        <w:rPr>
          <w:rFonts w:asciiTheme="minorHAnsi" w:hAnsiTheme="minorHAnsi" w:cstheme="minorHAnsi"/>
        </w:rPr>
        <w:t>)</w:t>
      </w:r>
    </w:p>
    <w:p w14:paraId="63B5BAB7" w14:textId="77777777" w:rsidR="006C086B" w:rsidRPr="0091113D" w:rsidRDefault="006C086B">
      <w:pPr>
        <w:spacing w:line="240" w:lineRule="auto"/>
        <w:jc w:val="both"/>
        <w:rPr>
          <w:rFonts w:asciiTheme="minorHAnsi" w:hAnsiTheme="minorHAnsi" w:cstheme="minorHAnsi"/>
        </w:rPr>
      </w:pPr>
    </w:p>
    <w:p w14:paraId="4DC8DAF1" w14:textId="77777777" w:rsidR="006C086B" w:rsidRPr="0091113D" w:rsidRDefault="006C086B">
      <w:pPr>
        <w:spacing w:line="240" w:lineRule="auto"/>
        <w:jc w:val="center"/>
        <w:rPr>
          <w:rFonts w:asciiTheme="minorHAnsi" w:hAnsiTheme="minorHAnsi" w:cstheme="minorHAnsi"/>
        </w:rPr>
      </w:pPr>
      <w:r w:rsidRPr="0091113D">
        <w:rPr>
          <w:rFonts w:asciiTheme="minorHAnsi" w:hAnsiTheme="minorHAnsi" w:cstheme="minorHAnsi"/>
        </w:rPr>
        <w:t xml:space="preserve">____________, ______ de _____________ </w:t>
      </w:r>
      <w:proofErr w:type="spellStart"/>
      <w:r w:rsidRPr="0091113D">
        <w:rPr>
          <w:rFonts w:asciiTheme="minorHAnsi" w:hAnsiTheme="minorHAnsi" w:cstheme="minorHAnsi"/>
        </w:rPr>
        <w:t>de</w:t>
      </w:r>
      <w:proofErr w:type="spellEnd"/>
      <w:r w:rsidRPr="0091113D">
        <w:rPr>
          <w:rFonts w:asciiTheme="minorHAnsi" w:hAnsiTheme="minorHAnsi" w:cstheme="minorHAnsi"/>
        </w:rPr>
        <w:t xml:space="preserve"> </w:t>
      </w:r>
      <w:r w:rsidR="006634D7" w:rsidRPr="0091113D">
        <w:rPr>
          <w:rFonts w:asciiTheme="minorHAnsi" w:hAnsiTheme="minorHAnsi" w:cstheme="minorHAnsi"/>
        </w:rPr>
        <w:t>2020</w:t>
      </w:r>
      <w:r w:rsidRPr="0091113D">
        <w:rPr>
          <w:rFonts w:asciiTheme="minorHAnsi" w:hAnsiTheme="minorHAnsi" w:cstheme="minorHAnsi"/>
        </w:rPr>
        <w:t>.</w:t>
      </w:r>
    </w:p>
    <w:p w14:paraId="2D842EF0" w14:textId="77777777" w:rsidR="006C086B" w:rsidRPr="0091113D" w:rsidRDefault="006C086B">
      <w:pPr>
        <w:spacing w:line="240" w:lineRule="auto"/>
        <w:jc w:val="center"/>
        <w:rPr>
          <w:rFonts w:asciiTheme="minorHAnsi" w:hAnsiTheme="minorHAnsi" w:cstheme="minorHAnsi"/>
        </w:rPr>
      </w:pPr>
    </w:p>
    <w:p w14:paraId="4309696E" w14:textId="77777777" w:rsidR="006C086B" w:rsidRPr="0091113D" w:rsidRDefault="006C086B">
      <w:pPr>
        <w:spacing w:line="240" w:lineRule="auto"/>
        <w:jc w:val="center"/>
        <w:rPr>
          <w:rFonts w:asciiTheme="minorHAnsi" w:hAnsiTheme="minorHAnsi" w:cstheme="minorHAnsi"/>
        </w:rPr>
      </w:pPr>
    </w:p>
    <w:p w14:paraId="5B1E7C4C" w14:textId="77777777" w:rsidR="006C086B" w:rsidRPr="0091113D" w:rsidRDefault="006C086B">
      <w:pPr>
        <w:spacing w:line="240" w:lineRule="auto"/>
        <w:jc w:val="center"/>
        <w:rPr>
          <w:rFonts w:asciiTheme="minorHAnsi" w:hAnsiTheme="minorHAnsi" w:cstheme="minorHAnsi"/>
        </w:rPr>
      </w:pPr>
      <w:r w:rsidRPr="0091113D">
        <w:rPr>
          <w:rFonts w:asciiTheme="minorHAnsi" w:hAnsiTheme="minorHAnsi" w:cstheme="minorHAnsi"/>
        </w:rPr>
        <w:t>_______________________________</w:t>
      </w:r>
    </w:p>
    <w:p w14:paraId="3B93598F" w14:textId="77777777" w:rsidR="006C086B" w:rsidRPr="0091113D" w:rsidRDefault="006C086B">
      <w:pPr>
        <w:spacing w:line="240" w:lineRule="auto"/>
        <w:jc w:val="center"/>
        <w:rPr>
          <w:rFonts w:asciiTheme="minorHAnsi" w:hAnsiTheme="minorHAnsi" w:cstheme="minorHAnsi"/>
        </w:rPr>
      </w:pPr>
      <w:r w:rsidRPr="0091113D">
        <w:rPr>
          <w:rFonts w:asciiTheme="minorHAnsi" w:hAnsiTheme="minorHAnsi" w:cstheme="minorHAnsi"/>
        </w:rPr>
        <w:t>(Assinatura do representante legal da empresa)</w:t>
      </w:r>
    </w:p>
    <w:p w14:paraId="1EDF96A5" w14:textId="77777777" w:rsidR="006C086B" w:rsidRPr="0091113D" w:rsidRDefault="006C086B">
      <w:pPr>
        <w:spacing w:line="240" w:lineRule="auto"/>
        <w:jc w:val="center"/>
        <w:rPr>
          <w:rFonts w:asciiTheme="minorHAnsi" w:hAnsiTheme="minorHAnsi" w:cstheme="minorHAnsi"/>
        </w:rPr>
      </w:pPr>
    </w:p>
    <w:p w14:paraId="02A30DAA" w14:textId="77777777" w:rsidR="006C086B" w:rsidRPr="0091113D" w:rsidRDefault="006C086B">
      <w:pPr>
        <w:spacing w:line="240" w:lineRule="auto"/>
        <w:jc w:val="center"/>
        <w:rPr>
          <w:rFonts w:asciiTheme="minorHAnsi" w:hAnsiTheme="minorHAnsi" w:cstheme="minorHAnsi"/>
        </w:rPr>
      </w:pPr>
    </w:p>
    <w:p w14:paraId="444FDE71" w14:textId="77777777" w:rsidR="006C086B" w:rsidRPr="0091113D" w:rsidRDefault="006C086B">
      <w:pPr>
        <w:spacing w:line="240" w:lineRule="auto"/>
        <w:rPr>
          <w:rFonts w:asciiTheme="minorHAnsi" w:hAnsiTheme="minorHAnsi" w:cstheme="minorHAnsi"/>
        </w:rPr>
      </w:pPr>
      <w:r w:rsidRPr="0091113D">
        <w:rPr>
          <w:rFonts w:asciiTheme="minorHAnsi" w:hAnsiTheme="minorHAnsi" w:cstheme="minorHAnsi"/>
        </w:rPr>
        <w:t>(Observação: em caso afirmativo, assinalar a ressalva acima</w:t>
      </w:r>
      <w:proofErr w:type="gramStart"/>
      <w:r w:rsidRPr="0091113D">
        <w:rPr>
          <w:rFonts w:asciiTheme="minorHAnsi" w:hAnsiTheme="minorHAnsi" w:cstheme="minorHAnsi"/>
        </w:rPr>
        <w:t>)</w:t>
      </w:r>
      <w:proofErr w:type="gramEnd"/>
    </w:p>
    <w:p w14:paraId="47156AEC" w14:textId="77777777" w:rsidR="006C086B" w:rsidRPr="0091113D" w:rsidRDefault="006C086B">
      <w:pPr>
        <w:spacing w:line="240" w:lineRule="auto"/>
        <w:rPr>
          <w:rFonts w:asciiTheme="minorHAnsi" w:hAnsiTheme="minorHAnsi" w:cstheme="minorHAnsi"/>
        </w:rPr>
      </w:pPr>
    </w:p>
    <w:p w14:paraId="1BB3B05C" w14:textId="77777777" w:rsidR="006C086B" w:rsidRPr="0091113D" w:rsidRDefault="006C086B">
      <w:pPr>
        <w:spacing w:line="240" w:lineRule="auto"/>
        <w:rPr>
          <w:rFonts w:asciiTheme="minorHAnsi" w:hAnsiTheme="minorHAnsi" w:cstheme="minorHAnsi"/>
        </w:rPr>
      </w:pPr>
    </w:p>
    <w:p w14:paraId="57817DFB" w14:textId="77777777" w:rsidR="006C086B" w:rsidRDefault="006C086B">
      <w:pPr>
        <w:pStyle w:val="Tedtulo60"/>
        <w:rPr>
          <w:rFonts w:asciiTheme="minorHAnsi" w:hAnsiTheme="minorHAnsi" w:cstheme="minorHAnsi"/>
          <w:bCs w:val="0"/>
          <w:sz w:val="22"/>
          <w:szCs w:val="22"/>
          <w:highlight w:val="lightGray"/>
        </w:rPr>
      </w:pPr>
    </w:p>
    <w:p w14:paraId="52B08BC7" w14:textId="77777777" w:rsidR="00481DA6" w:rsidRDefault="00481DA6">
      <w:pPr>
        <w:pStyle w:val="Tedtulo60"/>
        <w:rPr>
          <w:rFonts w:asciiTheme="minorHAnsi" w:hAnsiTheme="minorHAnsi" w:cstheme="minorHAnsi"/>
          <w:bCs w:val="0"/>
          <w:sz w:val="22"/>
          <w:szCs w:val="22"/>
          <w:highlight w:val="lightGray"/>
        </w:rPr>
      </w:pPr>
    </w:p>
    <w:p w14:paraId="59EF2C68" w14:textId="77777777" w:rsidR="00481DA6" w:rsidRDefault="00481DA6">
      <w:pPr>
        <w:pStyle w:val="Tedtulo60"/>
        <w:rPr>
          <w:rFonts w:asciiTheme="minorHAnsi" w:hAnsiTheme="minorHAnsi" w:cstheme="minorHAnsi"/>
          <w:bCs w:val="0"/>
          <w:sz w:val="22"/>
          <w:szCs w:val="22"/>
          <w:highlight w:val="lightGray"/>
        </w:rPr>
      </w:pPr>
    </w:p>
    <w:p w14:paraId="478766D3" w14:textId="77777777" w:rsidR="00481DA6" w:rsidRDefault="00481DA6">
      <w:pPr>
        <w:pStyle w:val="Tedtulo60"/>
        <w:rPr>
          <w:rFonts w:asciiTheme="minorHAnsi" w:hAnsiTheme="minorHAnsi" w:cstheme="minorHAnsi"/>
          <w:bCs w:val="0"/>
          <w:sz w:val="22"/>
          <w:szCs w:val="22"/>
          <w:highlight w:val="lightGray"/>
        </w:rPr>
      </w:pPr>
    </w:p>
    <w:p w14:paraId="30808CB6" w14:textId="77777777" w:rsidR="00481DA6" w:rsidRDefault="00481DA6">
      <w:pPr>
        <w:pStyle w:val="Tedtulo60"/>
        <w:rPr>
          <w:rFonts w:asciiTheme="minorHAnsi" w:hAnsiTheme="minorHAnsi" w:cstheme="minorHAnsi"/>
          <w:bCs w:val="0"/>
          <w:sz w:val="22"/>
          <w:szCs w:val="22"/>
          <w:highlight w:val="lightGray"/>
        </w:rPr>
      </w:pPr>
    </w:p>
    <w:p w14:paraId="4EA2F6B6" w14:textId="77777777" w:rsidR="00481DA6" w:rsidRDefault="00481DA6">
      <w:pPr>
        <w:pStyle w:val="Tedtulo60"/>
        <w:rPr>
          <w:rFonts w:asciiTheme="minorHAnsi" w:hAnsiTheme="minorHAnsi" w:cstheme="minorHAnsi"/>
          <w:bCs w:val="0"/>
          <w:sz w:val="22"/>
          <w:szCs w:val="22"/>
          <w:highlight w:val="lightGray"/>
        </w:rPr>
      </w:pPr>
    </w:p>
    <w:p w14:paraId="17628C93" w14:textId="2BFD3518" w:rsidR="006C086B" w:rsidRPr="0091113D" w:rsidRDefault="00F91D7B">
      <w:pPr>
        <w:pStyle w:val="Tedtulo60"/>
        <w:ind w:left="0"/>
        <w:rPr>
          <w:rFonts w:asciiTheme="minorHAnsi" w:hAnsiTheme="minorHAnsi" w:cstheme="minorHAnsi"/>
          <w:bCs w:val="0"/>
          <w:sz w:val="22"/>
          <w:szCs w:val="22"/>
          <w:highlight w:val="lightGray"/>
        </w:rPr>
      </w:pPr>
      <w:r w:rsidRPr="0091113D">
        <w:rPr>
          <w:rFonts w:asciiTheme="minorHAnsi" w:hAnsiTheme="minorHAnsi" w:cstheme="minorHAnsi"/>
          <w:bCs w:val="0"/>
          <w:sz w:val="22"/>
          <w:szCs w:val="22"/>
          <w:highlight w:val="lightGray"/>
        </w:rPr>
        <w:lastRenderedPageBreak/>
        <w:t>ANEXO VII</w:t>
      </w:r>
    </w:p>
    <w:p w14:paraId="3AB7AEEE" w14:textId="6453CC97" w:rsidR="006C086B" w:rsidRPr="0091113D" w:rsidRDefault="00F91D7B">
      <w:pPr>
        <w:pStyle w:val="Tedtulo60"/>
        <w:ind w:left="0"/>
        <w:rPr>
          <w:rFonts w:asciiTheme="minorHAnsi" w:hAnsiTheme="minorHAnsi" w:cstheme="minorHAnsi"/>
          <w:bCs w:val="0"/>
          <w:sz w:val="22"/>
          <w:szCs w:val="22"/>
          <w:highlight w:val="lightGray"/>
        </w:rPr>
      </w:pPr>
      <w:r w:rsidRPr="0091113D">
        <w:rPr>
          <w:rFonts w:asciiTheme="minorHAnsi" w:hAnsiTheme="minorHAnsi" w:cstheme="minorHAnsi"/>
          <w:bCs w:val="0"/>
          <w:sz w:val="22"/>
          <w:szCs w:val="22"/>
          <w:highlight w:val="lightGray"/>
        </w:rPr>
        <w:t xml:space="preserve">PREGÃO PRESENCIAL </w:t>
      </w:r>
      <w:proofErr w:type="gramStart"/>
      <w:r w:rsidRPr="0091113D">
        <w:rPr>
          <w:rFonts w:asciiTheme="minorHAnsi" w:hAnsiTheme="minorHAnsi" w:cstheme="minorHAnsi"/>
          <w:bCs w:val="0"/>
          <w:sz w:val="22"/>
          <w:szCs w:val="22"/>
          <w:highlight w:val="lightGray"/>
        </w:rPr>
        <w:t>Nº ...</w:t>
      </w:r>
      <w:proofErr w:type="gramEnd"/>
      <w:r w:rsidRPr="0091113D">
        <w:rPr>
          <w:rFonts w:asciiTheme="minorHAnsi" w:hAnsiTheme="minorHAnsi" w:cstheme="minorHAnsi"/>
          <w:bCs w:val="0"/>
          <w:sz w:val="22"/>
          <w:szCs w:val="22"/>
          <w:highlight w:val="lightGray"/>
        </w:rPr>
        <w:t>/2020 – REGISTRO DE PREÇOS</w:t>
      </w:r>
    </w:p>
    <w:p w14:paraId="33BEBDE6" w14:textId="15F7D506" w:rsidR="006C086B" w:rsidRPr="0091113D" w:rsidRDefault="00F91D7B">
      <w:pPr>
        <w:pStyle w:val="Tedtulo60"/>
        <w:ind w:left="0"/>
        <w:rPr>
          <w:rFonts w:asciiTheme="minorHAnsi" w:hAnsiTheme="minorHAnsi" w:cstheme="minorHAnsi"/>
          <w:bCs w:val="0"/>
          <w:sz w:val="22"/>
          <w:szCs w:val="22"/>
          <w:highlight w:val="lightGray"/>
        </w:rPr>
      </w:pPr>
      <w:r w:rsidRPr="0091113D">
        <w:rPr>
          <w:rFonts w:asciiTheme="minorHAnsi" w:hAnsiTheme="minorHAnsi" w:cstheme="minorHAnsi"/>
          <w:bCs w:val="0"/>
          <w:sz w:val="22"/>
          <w:szCs w:val="22"/>
          <w:highlight w:val="lightGray"/>
        </w:rPr>
        <w:t>MODELO DE PROPOSTA</w:t>
      </w:r>
    </w:p>
    <w:p w14:paraId="3787E770" w14:textId="60501642" w:rsidR="006C086B" w:rsidRPr="0091113D" w:rsidRDefault="006C086B">
      <w:pPr>
        <w:pStyle w:val="Corpodetexto"/>
        <w:spacing w:line="240" w:lineRule="auto"/>
        <w:ind w:right="-81"/>
        <w:rPr>
          <w:rFonts w:asciiTheme="minorHAnsi" w:hAnsiTheme="minorHAnsi" w:cstheme="minorHAnsi"/>
        </w:rPr>
      </w:pPr>
      <w:r w:rsidRPr="0091113D">
        <w:rPr>
          <w:rFonts w:asciiTheme="minorHAnsi" w:hAnsiTheme="minorHAnsi" w:cstheme="minorHAnsi"/>
        </w:rPr>
        <w:t xml:space="preserve">A empresa _________________, CNPJ nº ___________________, estabelecida na _________________________, vem apresentar proposta de preços para os fins de participação do Pregão </w:t>
      </w:r>
      <w:proofErr w:type="gramStart"/>
      <w:r w:rsidRPr="0091113D">
        <w:rPr>
          <w:rFonts w:asciiTheme="minorHAnsi" w:hAnsiTheme="minorHAnsi" w:cstheme="minorHAnsi"/>
        </w:rPr>
        <w:t xml:space="preserve">nº </w:t>
      </w:r>
      <w:r w:rsidR="008436A6" w:rsidRPr="0091113D">
        <w:rPr>
          <w:rFonts w:asciiTheme="minorHAnsi" w:hAnsiTheme="minorHAnsi" w:cstheme="minorHAnsi"/>
        </w:rPr>
        <w:t>...</w:t>
      </w:r>
      <w:proofErr w:type="gramEnd"/>
      <w:r w:rsidR="008436A6" w:rsidRPr="0091113D">
        <w:rPr>
          <w:rFonts w:asciiTheme="minorHAnsi" w:hAnsiTheme="minorHAnsi" w:cstheme="minorHAnsi"/>
        </w:rPr>
        <w:t>/2020</w:t>
      </w:r>
      <w:r w:rsidRPr="0091113D">
        <w:rPr>
          <w:rFonts w:asciiTheme="minorHAnsi" w:hAnsiTheme="minorHAnsi" w:cstheme="minorHAnsi"/>
        </w:rPr>
        <w:t xml:space="preserve">, que tem por objeto Registro de Preços para futura e eventual </w:t>
      </w:r>
      <w:r w:rsidRPr="0091113D">
        <w:rPr>
          <w:rFonts w:asciiTheme="minorHAnsi" w:hAnsiTheme="minorHAnsi" w:cstheme="minorHAnsi"/>
          <w:b/>
          <w:color w:val="000000"/>
        </w:rPr>
        <w:t>contratação de empresa especializada para prestação de serviços médicos, para atendimento de consultas médicas diversas, realização de pequenos procedimentos variados e atendimentos de urgência e emergência a clientes do Sistema Único de Saúde – SUS, na Unidade de Saúde municipal de Pronto Atendimento</w:t>
      </w:r>
      <w:r w:rsidRPr="0091113D">
        <w:rPr>
          <w:rFonts w:asciiTheme="minorHAnsi" w:hAnsiTheme="minorHAnsi" w:cstheme="minorHAnsi"/>
        </w:rPr>
        <w:t>, conforme segue:</w:t>
      </w:r>
    </w:p>
    <w:p w14:paraId="73C68714" w14:textId="77777777" w:rsidR="006C086B" w:rsidRPr="0091113D" w:rsidRDefault="006C086B">
      <w:pPr>
        <w:widowControl w:val="0"/>
        <w:spacing w:after="0"/>
        <w:rPr>
          <w:rFonts w:asciiTheme="minorHAnsi" w:hAnsiTheme="minorHAnsi" w:cstheme="minorHAnsi"/>
        </w:rPr>
      </w:pPr>
      <w:r w:rsidRPr="0091113D">
        <w:rPr>
          <w:rFonts w:asciiTheme="minorHAnsi" w:hAnsiTheme="minorHAnsi" w:cstheme="minorHAnsi"/>
          <w:b/>
        </w:rPr>
        <w:t>LOTE 01 –</w:t>
      </w:r>
      <w:proofErr w:type="gramStart"/>
      <w:r w:rsidRPr="0091113D">
        <w:rPr>
          <w:rFonts w:asciiTheme="minorHAnsi" w:hAnsiTheme="minorHAnsi" w:cstheme="minorHAnsi"/>
          <w:b/>
        </w:rPr>
        <w:t xml:space="preserve">  </w:t>
      </w:r>
      <w:proofErr w:type="gramEnd"/>
      <w:r w:rsidRPr="0091113D">
        <w:rPr>
          <w:rFonts w:asciiTheme="minorHAnsi" w:hAnsiTheme="minorHAnsi" w:cstheme="minorHAnsi"/>
          <w:b/>
          <w:color w:val="000000"/>
        </w:rPr>
        <w:t>SERVIÇOS MÉDICOS PARA UNIDADE DE PRONTO ATENDIMENTO</w:t>
      </w:r>
    </w:p>
    <w:p w14:paraId="223910D7" w14:textId="77777777" w:rsidR="006C086B" w:rsidRPr="0091113D" w:rsidRDefault="006C086B">
      <w:pPr>
        <w:pStyle w:val="SemEspaamento"/>
        <w:rPr>
          <w:rFonts w:asciiTheme="minorHAnsi" w:hAnsiTheme="minorHAnsi" w:cstheme="minorHAnsi"/>
        </w:rPr>
      </w:pPr>
      <w:r w:rsidRPr="0091113D">
        <w:rPr>
          <w:rFonts w:asciiTheme="minorHAnsi" w:hAnsiTheme="minorHAnsi" w:cstheme="minorHAnsi"/>
          <w:b/>
        </w:rPr>
        <w:t>SOLICITAÇÃO DE COMPRA 218/</w:t>
      </w:r>
      <w:r w:rsidR="006634D7" w:rsidRPr="0091113D">
        <w:rPr>
          <w:rFonts w:asciiTheme="minorHAnsi" w:hAnsiTheme="minorHAnsi" w:cstheme="minorHAnsi"/>
          <w:b/>
        </w:rPr>
        <w:t>2020</w:t>
      </w:r>
    </w:p>
    <w:p w14:paraId="0247C447" w14:textId="77777777" w:rsidR="006C086B" w:rsidRPr="0091113D" w:rsidRDefault="006C086B">
      <w:pPr>
        <w:pStyle w:val="SemEspaamento"/>
        <w:rPr>
          <w:rFonts w:asciiTheme="minorHAnsi" w:hAnsiTheme="minorHAnsi" w:cstheme="minorHAnsi"/>
          <w:b/>
        </w:rPr>
      </w:pPr>
    </w:p>
    <w:tbl>
      <w:tblPr>
        <w:tblW w:w="9246" w:type="dxa"/>
        <w:tblInd w:w="-27" w:type="dxa"/>
        <w:tblLayout w:type="fixed"/>
        <w:tblCellMar>
          <w:left w:w="0" w:type="dxa"/>
          <w:right w:w="0" w:type="dxa"/>
        </w:tblCellMar>
        <w:tblLook w:val="0000" w:firstRow="0" w:lastRow="0" w:firstColumn="0" w:lastColumn="0" w:noHBand="0" w:noVBand="0"/>
      </w:tblPr>
      <w:tblGrid>
        <w:gridCol w:w="1025"/>
        <w:gridCol w:w="246"/>
        <w:gridCol w:w="746"/>
        <w:gridCol w:w="2503"/>
        <w:gridCol w:w="1324"/>
        <w:gridCol w:w="1559"/>
        <w:gridCol w:w="1843"/>
      </w:tblGrid>
      <w:tr w:rsidR="00A67FDC" w:rsidRPr="0091113D" w14:paraId="4DA4A549" w14:textId="77777777" w:rsidTr="00A67FDC">
        <w:trPr>
          <w:trHeight w:val="579"/>
        </w:trPr>
        <w:tc>
          <w:tcPr>
            <w:tcW w:w="1025" w:type="dxa"/>
            <w:tcBorders>
              <w:top w:val="single" w:sz="4" w:space="0" w:color="000080"/>
              <w:left w:val="single" w:sz="4" w:space="0" w:color="000080"/>
              <w:bottom w:val="single" w:sz="4" w:space="0" w:color="000080"/>
              <w:right w:val="nil"/>
            </w:tcBorders>
            <w:shd w:val="clear" w:color="auto" w:fill="FFFFFF"/>
            <w:tcMar>
              <w:right w:w="108" w:type="dxa"/>
            </w:tcMar>
          </w:tcPr>
          <w:p w14:paraId="164185CD" w14:textId="77777777" w:rsidR="00A67FDC" w:rsidRPr="0091113D" w:rsidRDefault="00A67FDC">
            <w:pPr>
              <w:widowControl w:val="0"/>
              <w:spacing w:after="0"/>
              <w:jc w:val="center"/>
              <w:rPr>
                <w:rFonts w:asciiTheme="minorHAnsi" w:hAnsiTheme="minorHAnsi" w:cstheme="minorHAnsi"/>
              </w:rPr>
            </w:pPr>
            <w:r w:rsidRPr="0091113D">
              <w:rPr>
                <w:rFonts w:asciiTheme="minorHAnsi" w:hAnsiTheme="minorHAnsi" w:cstheme="minorHAnsi"/>
                <w:b/>
              </w:rPr>
              <w:t>Item</w:t>
            </w:r>
          </w:p>
        </w:tc>
        <w:tc>
          <w:tcPr>
            <w:tcW w:w="992" w:type="dxa"/>
            <w:gridSpan w:val="2"/>
            <w:tcBorders>
              <w:top w:val="single" w:sz="4" w:space="0" w:color="000080"/>
              <w:left w:val="single" w:sz="4" w:space="0" w:color="000080"/>
              <w:bottom w:val="single" w:sz="4" w:space="0" w:color="000080"/>
              <w:right w:val="nil"/>
            </w:tcBorders>
            <w:shd w:val="clear" w:color="auto" w:fill="FFFFFF"/>
            <w:tcMar>
              <w:right w:w="108" w:type="dxa"/>
            </w:tcMar>
          </w:tcPr>
          <w:p w14:paraId="6AB6D12E" w14:textId="77777777" w:rsidR="00A67FDC" w:rsidRPr="0091113D" w:rsidRDefault="00A67FDC">
            <w:pPr>
              <w:spacing w:after="0"/>
              <w:jc w:val="center"/>
              <w:rPr>
                <w:rFonts w:asciiTheme="minorHAnsi" w:hAnsiTheme="minorHAnsi" w:cstheme="minorHAnsi"/>
              </w:rPr>
            </w:pPr>
            <w:proofErr w:type="spellStart"/>
            <w:r w:rsidRPr="0091113D">
              <w:rPr>
                <w:rFonts w:asciiTheme="minorHAnsi" w:hAnsiTheme="minorHAnsi" w:cstheme="minorHAnsi"/>
                <w:b/>
              </w:rPr>
              <w:t>Und</w:t>
            </w:r>
            <w:proofErr w:type="spellEnd"/>
          </w:p>
        </w:tc>
        <w:tc>
          <w:tcPr>
            <w:tcW w:w="2503" w:type="dxa"/>
            <w:tcBorders>
              <w:top w:val="single" w:sz="4" w:space="0" w:color="000080"/>
              <w:left w:val="single" w:sz="4" w:space="0" w:color="000080"/>
              <w:bottom w:val="single" w:sz="4" w:space="0" w:color="000080"/>
              <w:right w:val="nil"/>
            </w:tcBorders>
            <w:shd w:val="clear" w:color="auto" w:fill="FFFFFF"/>
            <w:tcMar>
              <w:right w:w="108" w:type="dxa"/>
            </w:tcMar>
          </w:tcPr>
          <w:p w14:paraId="0283BC0A" w14:textId="77777777" w:rsidR="00A67FDC" w:rsidRPr="0091113D" w:rsidRDefault="00A67FDC">
            <w:pPr>
              <w:spacing w:after="0"/>
              <w:jc w:val="center"/>
              <w:rPr>
                <w:rFonts w:asciiTheme="minorHAnsi" w:hAnsiTheme="minorHAnsi" w:cstheme="minorHAnsi"/>
              </w:rPr>
            </w:pPr>
            <w:r w:rsidRPr="0091113D">
              <w:rPr>
                <w:rFonts w:asciiTheme="minorHAnsi" w:hAnsiTheme="minorHAnsi" w:cstheme="minorHAnsi"/>
                <w:b/>
              </w:rPr>
              <w:t>Descrição</w:t>
            </w:r>
          </w:p>
        </w:tc>
        <w:tc>
          <w:tcPr>
            <w:tcW w:w="1324" w:type="dxa"/>
            <w:tcBorders>
              <w:top w:val="single" w:sz="4" w:space="0" w:color="000080"/>
              <w:left w:val="single" w:sz="4" w:space="0" w:color="000080"/>
              <w:bottom w:val="single" w:sz="4" w:space="0" w:color="000080"/>
              <w:right w:val="nil"/>
            </w:tcBorders>
            <w:shd w:val="clear" w:color="auto" w:fill="FFFFFF"/>
            <w:tcMar>
              <w:right w:w="108" w:type="dxa"/>
            </w:tcMar>
          </w:tcPr>
          <w:p w14:paraId="12D17572" w14:textId="77777777" w:rsidR="00A67FDC" w:rsidRPr="0091113D" w:rsidRDefault="00A67FDC">
            <w:pPr>
              <w:widowControl w:val="0"/>
              <w:spacing w:after="0"/>
              <w:jc w:val="center"/>
              <w:rPr>
                <w:rFonts w:asciiTheme="minorHAnsi" w:hAnsiTheme="minorHAnsi" w:cstheme="minorHAnsi"/>
              </w:rPr>
            </w:pPr>
            <w:r w:rsidRPr="0091113D">
              <w:rPr>
                <w:rFonts w:asciiTheme="minorHAnsi" w:hAnsiTheme="minorHAnsi" w:cstheme="minorHAnsi"/>
                <w:b/>
              </w:rPr>
              <w:t>Quant.</w:t>
            </w:r>
          </w:p>
        </w:tc>
        <w:tc>
          <w:tcPr>
            <w:tcW w:w="1559" w:type="dxa"/>
            <w:tcBorders>
              <w:top w:val="single" w:sz="4" w:space="0" w:color="000080"/>
              <w:left w:val="single" w:sz="4" w:space="0" w:color="000080"/>
              <w:bottom w:val="single" w:sz="4" w:space="0" w:color="000080"/>
              <w:right w:val="nil"/>
            </w:tcBorders>
            <w:shd w:val="clear" w:color="auto" w:fill="FFFFFF"/>
            <w:tcMar>
              <w:right w:w="108" w:type="dxa"/>
            </w:tcMar>
          </w:tcPr>
          <w:p w14:paraId="08935788" w14:textId="77777777" w:rsidR="00A67FDC" w:rsidRPr="0091113D" w:rsidRDefault="00A67FDC">
            <w:pPr>
              <w:widowControl w:val="0"/>
              <w:spacing w:after="0"/>
              <w:jc w:val="center"/>
              <w:rPr>
                <w:rFonts w:asciiTheme="minorHAnsi" w:hAnsiTheme="minorHAnsi" w:cstheme="minorHAnsi"/>
              </w:rPr>
            </w:pPr>
            <w:r w:rsidRPr="0091113D">
              <w:rPr>
                <w:rFonts w:asciiTheme="minorHAnsi" w:hAnsiTheme="minorHAnsi" w:cstheme="minorHAnsi"/>
                <w:b/>
              </w:rPr>
              <w:t>Valor Unit. R$</w:t>
            </w:r>
          </w:p>
        </w:tc>
        <w:tc>
          <w:tcPr>
            <w:tcW w:w="1843" w:type="dxa"/>
            <w:tcBorders>
              <w:top w:val="single" w:sz="4" w:space="0" w:color="000080"/>
              <w:left w:val="single" w:sz="4" w:space="0" w:color="000080"/>
              <w:bottom w:val="single" w:sz="4" w:space="0" w:color="000080"/>
              <w:right w:val="single" w:sz="4" w:space="0" w:color="000080"/>
            </w:tcBorders>
            <w:shd w:val="clear" w:color="auto" w:fill="FFFFFF"/>
            <w:tcMar>
              <w:right w:w="108" w:type="dxa"/>
            </w:tcMar>
          </w:tcPr>
          <w:p w14:paraId="1791C0F8" w14:textId="77777777" w:rsidR="00A67FDC" w:rsidRPr="0091113D" w:rsidRDefault="00A67FDC">
            <w:pPr>
              <w:widowControl w:val="0"/>
              <w:spacing w:after="0"/>
              <w:jc w:val="center"/>
              <w:rPr>
                <w:rFonts w:asciiTheme="minorHAnsi" w:hAnsiTheme="minorHAnsi" w:cstheme="minorHAnsi"/>
              </w:rPr>
            </w:pPr>
            <w:r w:rsidRPr="0091113D">
              <w:rPr>
                <w:rFonts w:asciiTheme="minorHAnsi" w:hAnsiTheme="minorHAnsi" w:cstheme="minorHAnsi"/>
                <w:b/>
              </w:rPr>
              <w:t>Valor total R$</w:t>
            </w:r>
          </w:p>
        </w:tc>
      </w:tr>
      <w:tr w:rsidR="00A67FDC" w:rsidRPr="0091113D" w14:paraId="6518F7A5" w14:textId="77777777" w:rsidTr="00A67FDC">
        <w:trPr>
          <w:trHeight w:val="951"/>
        </w:trPr>
        <w:tc>
          <w:tcPr>
            <w:tcW w:w="1025" w:type="dxa"/>
            <w:tcBorders>
              <w:top w:val="single" w:sz="4" w:space="0" w:color="000080"/>
              <w:left w:val="single" w:sz="4" w:space="0" w:color="000080"/>
              <w:bottom w:val="single" w:sz="4" w:space="0" w:color="000080"/>
              <w:right w:val="nil"/>
            </w:tcBorders>
            <w:shd w:val="clear" w:color="auto" w:fill="FFFFFF"/>
            <w:tcMar>
              <w:right w:w="108" w:type="dxa"/>
            </w:tcMar>
          </w:tcPr>
          <w:p w14:paraId="4065CE64" w14:textId="77777777" w:rsidR="00A67FDC" w:rsidRPr="0091113D" w:rsidRDefault="00A67FDC">
            <w:pPr>
              <w:widowControl w:val="0"/>
              <w:spacing w:before="114" w:after="114"/>
              <w:ind w:left="340" w:right="227" w:hanging="57"/>
              <w:jc w:val="center"/>
              <w:rPr>
                <w:rFonts w:asciiTheme="minorHAnsi" w:hAnsiTheme="minorHAnsi" w:cstheme="minorHAnsi"/>
              </w:rPr>
            </w:pPr>
          </w:p>
        </w:tc>
        <w:tc>
          <w:tcPr>
            <w:tcW w:w="992" w:type="dxa"/>
            <w:gridSpan w:val="2"/>
            <w:tcBorders>
              <w:top w:val="single" w:sz="4" w:space="0" w:color="000080"/>
              <w:left w:val="single" w:sz="4" w:space="0" w:color="000080"/>
              <w:bottom w:val="single" w:sz="4" w:space="0" w:color="000080"/>
              <w:right w:val="nil"/>
            </w:tcBorders>
            <w:shd w:val="clear" w:color="auto" w:fill="FFFFFF"/>
            <w:tcMar>
              <w:right w:w="108" w:type="dxa"/>
            </w:tcMar>
          </w:tcPr>
          <w:p w14:paraId="1CABA93F" w14:textId="77777777" w:rsidR="00A67FDC" w:rsidRPr="0091113D" w:rsidRDefault="00A67FDC">
            <w:pPr>
              <w:spacing w:before="114" w:after="114"/>
              <w:jc w:val="center"/>
              <w:rPr>
                <w:rFonts w:asciiTheme="minorHAnsi" w:hAnsiTheme="minorHAnsi" w:cstheme="minorHAnsi"/>
              </w:rPr>
            </w:pPr>
          </w:p>
        </w:tc>
        <w:tc>
          <w:tcPr>
            <w:tcW w:w="2503" w:type="dxa"/>
            <w:tcBorders>
              <w:top w:val="single" w:sz="4" w:space="0" w:color="000080"/>
              <w:left w:val="single" w:sz="4" w:space="0" w:color="000080"/>
              <w:bottom w:val="single" w:sz="4" w:space="0" w:color="000080"/>
              <w:right w:val="nil"/>
            </w:tcBorders>
            <w:shd w:val="clear" w:color="auto" w:fill="FFFFFF"/>
            <w:tcMar>
              <w:right w:w="108" w:type="dxa"/>
            </w:tcMar>
          </w:tcPr>
          <w:p w14:paraId="0088A457" w14:textId="77777777" w:rsidR="00A67FDC" w:rsidRPr="0091113D" w:rsidRDefault="00A67FDC">
            <w:pPr>
              <w:widowControl w:val="0"/>
              <w:spacing w:before="114" w:after="114"/>
              <w:jc w:val="both"/>
              <w:rPr>
                <w:rFonts w:asciiTheme="minorHAnsi" w:hAnsiTheme="minorHAnsi" w:cstheme="minorHAnsi"/>
              </w:rPr>
            </w:pPr>
          </w:p>
        </w:tc>
        <w:tc>
          <w:tcPr>
            <w:tcW w:w="1324" w:type="dxa"/>
            <w:tcBorders>
              <w:top w:val="single" w:sz="4" w:space="0" w:color="000080"/>
              <w:left w:val="single" w:sz="4" w:space="0" w:color="000080"/>
              <w:bottom w:val="single" w:sz="4" w:space="0" w:color="000080"/>
              <w:right w:val="nil"/>
            </w:tcBorders>
            <w:shd w:val="clear" w:color="auto" w:fill="FFFFFF"/>
            <w:tcMar>
              <w:right w:w="108" w:type="dxa"/>
            </w:tcMar>
          </w:tcPr>
          <w:p w14:paraId="151557E7" w14:textId="77777777" w:rsidR="00A67FDC" w:rsidRPr="0091113D" w:rsidRDefault="00A67FDC">
            <w:pPr>
              <w:widowControl w:val="0"/>
              <w:spacing w:before="114" w:after="114"/>
              <w:jc w:val="center"/>
              <w:rPr>
                <w:rFonts w:asciiTheme="minorHAnsi" w:hAnsiTheme="minorHAnsi" w:cstheme="minorHAnsi"/>
              </w:rPr>
            </w:pPr>
          </w:p>
        </w:tc>
        <w:tc>
          <w:tcPr>
            <w:tcW w:w="1559" w:type="dxa"/>
            <w:tcBorders>
              <w:top w:val="single" w:sz="4" w:space="0" w:color="000080"/>
              <w:left w:val="single" w:sz="4" w:space="0" w:color="000080"/>
              <w:bottom w:val="single" w:sz="4" w:space="0" w:color="000080"/>
              <w:right w:val="nil"/>
            </w:tcBorders>
            <w:shd w:val="clear" w:color="auto" w:fill="FFFFFF"/>
            <w:tcMar>
              <w:right w:w="108" w:type="dxa"/>
            </w:tcMar>
          </w:tcPr>
          <w:p w14:paraId="6ED9F888" w14:textId="77777777" w:rsidR="00A67FDC" w:rsidRPr="0091113D" w:rsidRDefault="00A67FDC">
            <w:pPr>
              <w:widowControl w:val="0"/>
              <w:spacing w:before="114" w:after="114"/>
              <w:jc w:val="center"/>
              <w:rPr>
                <w:rFonts w:asciiTheme="minorHAnsi" w:hAnsiTheme="minorHAnsi" w:cstheme="minorHAnsi"/>
              </w:rPr>
            </w:pPr>
          </w:p>
        </w:tc>
        <w:tc>
          <w:tcPr>
            <w:tcW w:w="1843" w:type="dxa"/>
            <w:tcBorders>
              <w:top w:val="single" w:sz="4" w:space="0" w:color="000080"/>
              <w:left w:val="single" w:sz="4" w:space="0" w:color="000080"/>
              <w:bottom w:val="single" w:sz="4" w:space="0" w:color="000080"/>
              <w:right w:val="single" w:sz="4" w:space="0" w:color="000080"/>
            </w:tcBorders>
            <w:shd w:val="clear" w:color="auto" w:fill="FFFFFF"/>
            <w:tcMar>
              <w:right w:w="108" w:type="dxa"/>
            </w:tcMar>
          </w:tcPr>
          <w:p w14:paraId="3B2066EA" w14:textId="77777777" w:rsidR="00A67FDC" w:rsidRPr="0091113D" w:rsidRDefault="00A67FDC">
            <w:pPr>
              <w:widowControl w:val="0"/>
              <w:spacing w:before="114" w:after="114"/>
              <w:jc w:val="center"/>
              <w:rPr>
                <w:rFonts w:asciiTheme="minorHAnsi" w:hAnsiTheme="minorHAnsi" w:cstheme="minorHAnsi"/>
              </w:rPr>
            </w:pPr>
          </w:p>
        </w:tc>
      </w:tr>
      <w:tr w:rsidR="00A67FDC" w:rsidRPr="0091113D" w14:paraId="28A88601" w14:textId="77777777" w:rsidTr="00A67FDC">
        <w:trPr>
          <w:gridAfter w:val="5"/>
          <w:wAfter w:w="7975" w:type="dxa"/>
          <w:trHeight w:val="587"/>
        </w:trPr>
        <w:tc>
          <w:tcPr>
            <w:tcW w:w="1271" w:type="dxa"/>
            <w:gridSpan w:val="2"/>
            <w:tcBorders>
              <w:top w:val="nil"/>
              <w:left w:val="single" w:sz="4" w:space="0" w:color="000001"/>
              <w:bottom w:val="single" w:sz="4" w:space="0" w:color="000001"/>
              <w:right w:val="single" w:sz="4" w:space="0" w:color="000001"/>
            </w:tcBorders>
            <w:shd w:val="clear" w:color="auto" w:fill="FFFFFF"/>
            <w:tcMar>
              <w:right w:w="108" w:type="dxa"/>
            </w:tcMar>
            <w:vAlign w:val="center"/>
          </w:tcPr>
          <w:p w14:paraId="09E17094" w14:textId="77777777" w:rsidR="00A67FDC" w:rsidRPr="0091113D" w:rsidRDefault="00A67FDC">
            <w:pPr>
              <w:widowControl w:val="0"/>
              <w:spacing w:after="0"/>
              <w:jc w:val="center"/>
              <w:rPr>
                <w:rFonts w:asciiTheme="minorHAnsi" w:hAnsiTheme="minorHAnsi" w:cstheme="minorHAnsi"/>
              </w:rPr>
            </w:pPr>
          </w:p>
        </w:tc>
      </w:tr>
    </w:tbl>
    <w:p w14:paraId="64299C98" w14:textId="77777777" w:rsidR="006C086B" w:rsidRPr="0091113D" w:rsidRDefault="006C086B">
      <w:pPr>
        <w:pStyle w:val="Corpodetexto"/>
        <w:spacing w:line="240" w:lineRule="auto"/>
        <w:ind w:right="-81"/>
        <w:rPr>
          <w:rFonts w:asciiTheme="minorHAnsi" w:hAnsiTheme="minorHAnsi" w:cstheme="minorHAnsi"/>
        </w:rPr>
      </w:pPr>
    </w:p>
    <w:p w14:paraId="2B6950F5" w14:textId="77777777" w:rsidR="006C086B" w:rsidRPr="0091113D" w:rsidRDefault="006C086B">
      <w:pPr>
        <w:pStyle w:val="Tedtulo4"/>
        <w:numPr>
          <w:ilvl w:val="3"/>
          <w:numId w:val="1"/>
        </w:numPr>
        <w:spacing w:line="240" w:lineRule="auto"/>
        <w:jc w:val="left"/>
        <w:rPr>
          <w:rFonts w:asciiTheme="minorHAnsi" w:hAnsiTheme="minorHAnsi" w:cstheme="minorHAnsi"/>
          <w:bCs w:val="0"/>
          <w:sz w:val="22"/>
          <w:szCs w:val="22"/>
          <w:highlight w:val="lightGray"/>
        </w:rPr>
      </w:pPr>
      <w:r w:rsidRPr="0091113D">
        <w:rPr>
          <w:rFonts w:asciiTheme="minorHAnsi" w:hAnsiTheme="minorHAnsi" w:cstheme="minorHAnsi"/>
          <w:bCs w:val="0"/>
          <w:sz w:val="22"/>
          <w:szCs w:val="22"/>
          <w:highlight w:val="lightGray"/>
        </w:rPr>
        <w:t>A Proposta deverá conter ainda:</w:t>
      </w:r>
    </w:p>
    <w:p w14:paraId="02538366" w14:textId="77777777" w:rsidR="006C086B" w:rsidRPr="0091113D" w:rsidRDefault="006C086B">
      <w:pPr>
        <w:spacing w:after="0" w:line="240" w:lineRule="auto"/>
        <w:rPr>
          <w:rFonts w:asciiTheme="minorHAnsi" w:hAnsiTheme="minorHAnsi" w:cstheme="minorHAnsi"/>
        </w:rPr>
      </w:pPr>
      <w:r w:rsidRPr="0091113D">
        <w:rPr>
          <w:rFonts w:asciiTheme="minorHAnsi" w:hAnsiTheme="minorHAnsi" w:cstheme="minorHAnsi"/>
        </w:rPr>
        <w:t>I – Prazo de validade da proposta de no mínimo 60 (sessenta) dias;</w:t>
      </w:r>
    </w:p>
    <w:p w14:paraId="58E4A2F7" w14:textId="77777777" w:rsidR="006C086B" w:rsidRPr="0091113D" w:rsidRDefault="006C086B">
      <w:pPr>
        <w:spacing w:after="0" w:line="240" w:lineRule="auto"/>
        <w:rPr>
          <w:rFonts w:asciiTheme="minorHAnsi" w:hAnsiTheme="minorHAnsi" w:cstheme="minorHAnsi"/>
        </w:rPr>
      </w:pPr>
      <w:r w:rsidRPr="0091113D">
        <w:rPr>
          <w:rFonts w:asciiTheme="minorHAnsi" w:hAnsiTheme="minorHAnsi" w:cstheme="minorHAnsi"/>
        </w:rPr>
        <w:t xml:space="preserve">II – Forma de pagamento será em até 30 (trinta) dias após a emissão da nota fiscal de fatura, </w:t>
      </w:r>
      <w:r w:rsidRPr="0091113D">
        <w:rPr>
          <w:rFonts w:asciiTheme="minorHAnsi" w:hAnsiTheme="minorHAnsi" w:cstheme="minorHAnsi"/>
          <w:color w:val="000000"/>
          <w:spacing w:val="-1"/>
        </w:rPr>
        <w:t>at</w:t>
      </w:r>
      <w:r w:rsidRPr="0091113D">
        <w:rPr>
          <w:rFonts w:asciiTheme="minorHAnsi" w:hAnsiTheme="minorHAnsi" w:cstheme="minorHAnsi"/>
          <w:color w:val="000000"/>
        </w:rPr>
        <w:t>r</w:t>
      </w:r>
      <w:r w:rsidRPr="0091113D">
        <w:rPr>
          <w:rFonts w:asciiTheme="minorHAnsi" w:hAnsiTheme="minorHAnsi" w:cstheme="minorHAnsi"/>
          <w:color w:val="000000"/>
          <w:spacing w:val="2"/>
        </w:rPr>
        <w:t>a</w:t>
      </w:r>
      <w:r w:rsidRPr="0091113D">
        <w:rPr>
          <w:rFonts w:asciiTheme="minorHAnsi" w:hAnsiTheme="minorHAnsi" w:cstheme="minorHAnsi"/>
          <w:color w:val="000000"/>
        </w:rPr>
        <w:t>v</w:t>
      </w:r>
      <w:r w:rsidRPr="0091113D">
        <w:rPr>
          <w:rFonts w:asciiTheme="minorHAnsi" w:hAnsiTheme="minorHAnsi" w:cstheme="minorHAnsi"/>
          <w:color w:val="000000"/>
          <w:spacing w:val="-1"/>
        </w:rPr>
        <w:t>é</w:t>
      </w:r>
      <w:r w:rsidRPr="0091113D">
        <w:rPr>
          <w:rFonts w:asciiTheme="minorHAnsi" w:hAnsiTheme="minorHAnsi" w:cstheme="minorHAnsi"/>
          <w:color w:val="000000"/>
        </w:rPr>
        <w:t>s</w:t>
      </w:r>
      <w:r w:rsidRPr="0091113D">
        <w:rPr>
          <w:rFonts w:asciiTheme="minorHAnsi" w:hAnsiTheme="minorHAnsi" w:cstheme="minorHAnsi"/>
          <w:color w:val="000000"/>
          <w:spacing w:val="3"/>
        </w:rPr>
        <w:t xml:space="preserve"> </w:t>
      </w:r>
      <w:r w:rsidRPr="0091113D">
        <w:rPr>
          <w:rFonts w:asciiTheme="minorHAnsi" w:hAnsiTheme="minorHAnsi" w:cstheme="minorHAnsi"/>
          <w:color w:val="000000"/>
        </w:rPr>
        <w:t>da</w:t>
      </w:r>
      <w:r w:rsidRPr="0091113D">
        <w:rPr>
          <w:rFonts w:asciiTheme="minorHAnsi" w:hAnsiTheme="minorHAnsi" w:cstheme="minorHAnsi"/>
          <w:color w:val="000000"/>
          <w:spacing w:val="1"/>
        </w:rPr>
        <w:t xml:space="preserve"> </w:t>
      </w:r>
      <w:r w:rsidRPr="0091113D">
        <w:rPr>
          <w:rFonts w:asciiTheme="minorHAnsi" w:hAnsiTheme="minorHAnsi" w:cstheme="minorHAnsi"/>
          <w:color w:val="000000"/>
          <w:spacing w:val="-1"/>
        </w:rPr>
        <w:t>c</w:t>
      </w:r>
      <w:r w:rsidRPr="0091113D">
        <w:rPr>
          <w:rFonts w:asciiTheme="minorHAnsi" w:hAnsiTheme="minorHAnsi" w:cstheme="minorHAnsi"/>
          <w:color w:val="000000"/>
        </w:rPr>
        <w:t>on</w:t>
      </w:r>
      <w:r w:rsidRPr="0091113D">
        <w:rPr>
          <w:rFonts w:asciiTheme="minorHAnsi" w:hAnsiTheme="minorHAnsi" w:cstheme="minorHAnsi"/>
          <w:color w:val="000000"/>
          <w:spacing w:val="-1"/>
        </w:rPr>
        <w:t>t</w:t>
      </w:r>
      <w:r w:rsidRPr="0091113D">
        <w:rPr>
          <w:rFonts w:asciiTheme="minorHAnsi" w:hAnsiTheme="minorHAnsi" w:cstheme="minorHAnsi"/>
          <w:color w:val="000000"/>
        </w:rPr>
        <w:t>a</w:t>
      </w:r>
      <w:r w:rsidRPr="0091113D">
        <w:rPr>
          <w:rFonts w:asciiTheme="minorHAnsi" w:hAnsiTheme="minorHAnsi" w:cstheme="minorHAnsi"/>
          <w:color w:val="000000"/>
          <w:spacing w:val="3"/>
        </w:rPr>
        <w:t xml:space="preserve"> </w:t>
      </w:r>
      <w:r w:rsidRPr="0091113D">
        <w:rPr>
          <w:rFonts w:asciiTheme="minorHAnsi" w:hAnsiTheme="minorHAnsi" w:cstheme="minorHAnsi"/>
          <w:color w:val="000000"/>
          <w:spacing w:val="-1"/>
        </w:rPr>
        <w:t>c</w:t>
      </w:r>
      <w:r w:rsidRPr="0091113D">
        <w:rPr>
          <w:rFonts w:asciiTheme="minorHAnsi" w:hAnsiTheme="minorHAnsi" w:cstheme="minorHAnsi"/>
          <w:color w:val="000000"/>
        </w:rPr>
        <w:t>orren</w:t>
      </w:r>
      <w:r w:rsidRPr="0091113D">
        <w:rPr>
          <w:rFonts w:asciiTheme="minorHAnsi" w:hAnsiTheme="minorHAnsi" w:cstheme="minorHAnsi"/>
          <w:color w:val="000000"/>
          <w:spacing w:val="-1"/>
        </w:rPr>
        <w:t>t</w:t>
      </w:r>
      <w:r w:rsidRPr="0091113D">
        <w:rPr>
          <w:rFonts w:asciiTheme="minorHAnsi" w:hAnsiTheme="minorHAnsi" w:cstheme="minorHAnsi"/>
          <w:color w:val="000000"/>
        </w:rPr>
        <w:t>e</w:t>
      </w:r>
      <w:r w:rsidRPr="0091113D">
        <w:rPr>
          <w:rFonts w:asciiTheme="minorHAnsi" w:hAnsiTheme="minorHAnsi" w:cstheme="minorHAnsi"/>
          <w:color w:val="000000"/>
          <w:spacing w:val="3"/>
        </w:rPr>
        <w:t xml:space="preserve"> </w:t>
      </w:r>
      <w:r w:rsidRPr="0091113D">
        <w:rPr>
          <w:rFonts w:asciiTheme="minorHAnsi" w:hAnsiTheme="minorHAnsi" w:cstheme="minorHAnsi"/>
          <w:color w:val="000000"/>
        </w:rPr>
        <w:t>da</w:t>
      </w:r>
      <w:r w:rsidRPr="0091113D">
        <w:rPr>
          <w:rFonts w:asciiTheme="minorHAnsi" w:hAnsiTheme="minorHAnsi" w:cstheme="minorHAnsi"/>
          <w:color w:val="000000"/>
          <w:spacing w:val="1"/>
        </w:rPr>
        <w:t xml:space="preserve"> </w:t>
      </w:r>
      <w:r w:rsidRPr="0091113D">
        <w:rPr>
          <w:rFonts w:asciiTheme="minorHAnsi" w:hAnsiTheme="minorHAnsi" w:cstheme="minorHAnsi"/>
          <w:color w:val="000000"/>
          <w:spacing w:val="-1"/>
        </w:rPr>
        <w:t>e</w:t>
      </w:r>
      <w:r w:rsidRPr="0091113D">
        <w:rPr>
          <w:rFonts w:asciiTheme="minorHAnsi" w:hAnsiTheme="minorHAnsi" w:cstheme="minorHAnsi"/>
          <w:color w:val="000000"/>
          <w:spacing w:val="1"/>
        </w:rPr>
        <w:t>m</w:t>
      </w:r>
      <w:r w:rsidRPr="0091113D">
        <w:rPr>
          <w:rFonts w:asciiTheme="minorHAnsi" w:hAnsiTheme="minorHAnsi" w:cstheme="minorHAnsi"/>
          <w:color w:val="000000"/>
        </w:rPr>
        <w:t>pre</w:t>
      </w:r>
      <w:r w:rsidRPr="0091113D">
        <w:rPr>
          <w:rFonts w:asciiTheme="minorHAnsi" w:hAnsiTheme="minorHAnsi" w:cstheme="minorHAnsi"/>
          <w:color w:val="000000"/>
          <w:spacing w:val="-1"/>
        </w:rPr>
        <w:t>s</w:t>
      </w:r>
      <w:r w:rsidRPr="0091113D">
        <w:rPr>
          <w:rFonts w:asciiTheme="minorHAnsi" w:hAnsiTheme="minorHAnsi" w:cstheme="minorHAnsi"/>
          <w:color w:val="000000"/>
          <w:spacing w:val="1"/>
        </w:rPr>
        <w:t>a</w:t>
      </w:r>
      <w:r w:rsidRPr="0091113D">
        <w:rPr>
          <w:rFonts w:asciiTheme="minorHAnsi" w:hAnsiTheme="minorHAnsi" w:cstheme="minorHAnsi"/>
          <w:color w:val="000000"/>
        </w:rPr>
        <w:t>.</w:t>
      </w:r>
      <w:r w:rsidRPr="0091113D">
        <w:rPr>
          <w:rFonts w:asciiTheme="minorHAnsi" w:hAnsiTheme="minorHAnsi" w:cstheme="minorHAnsi"/>
        </w:rPr>
        <w:t xml:space="preserve"> </w:t>
      </w:r>
    </w:p>
    <w:p w14:paraId="564CBF70" w14:textId="77777777" w:rsidR="006C086B" w:rsidRPr="0091113D" w:rsidRDefault="006C086B">
      <w:pPr>
        <w:spacing w:after="0" w:line="240" w:lineRule="auto"/>
        <w:rPr>
          <w:rFonts w:asciiTheme="minorHAnsi" w:hAnsiTheme="minorHAnsi" w:cstheme="minorHAnsi"/>
        </w:rPr>
      </w:pPr>
      <w:r w:rsidRPr="0091113D">
        <w:rPr>
          <w:rFonts w:asciiTheme="minorHAnsi" w:hAnsiTheme="minorHAnsi" w:cstheme="minorHAnsi"/>
          <w:color w:val="000000"/>
        </w:rPr>
        <w:t>III – O prazo para executar os serviços solicitados</w:t>
      </w:r>
      <w:r w:rsidRPr="0091113D">
        <w:rPr>
          <w:rFonts w:asciiTheme="minorHAnsi" w:hAnsiTheme="minorHAnsi" w:cstheme="minorHAnsi"/>
          <w:color w:val="000000"/>
          <w:spacing w:val="2"/>
        </w:rPr>
        <w:t xml:space="preserve"> é</w:t>
      </w:r>
      <w:r w:rsidRPr="0091113D">
        <w:rPr>
          <w:rFonts w:asciiTheme="minorHAnsi" w:hAnsiTheme="minorHAnsi" w:cstheme="minorHAnsi"/>
          <w:color w:val="000000"/>
          <w:spacing w:val="1"/>
        </w:rPr>
        <w:t xml:space="preserve"> </w:t>
      </w:r>
      <w:r w:rsidRPr="0091113D">
        <w:rPr>
          <w:rFonts w:asciiTheme="minorHAnsi" w:hAnsiTheme="minorHAnsi" w:cstheme="minorHAnsi"/>
          <w:color w:val="000000"/>
        </w:rPr>
        <w:t>de 02</w:t>
      </w:r>
      <w:r w:rsidRPr="0091113D">
        <w:rPr>
          <w:rFonts w:asciiTheme="minorHAnsi" w:hAnsiTheme="minorHAnsi" w:cstheme="minorHAnsi"/>
          <w:color w:val="000000"/>
          <w:spacing w:val="1"/>
        </w:rPr>
        <w:t xml:space="preserve"> </w:t>
      </w:r>
      <w:r w:rsidRPr="0091113D">
        <w:rPr>
          <w:rFonts w:asciiTheme="minorHAnsi" w:hAnsiTheme="minorHAnsi" w:cstheme="minorHAnsi"/>
          <w:color w:val="000000"/>
        </w:rPr>
        <w:t>(dois)</w:t>
      </w:r>
      <w:r w:rsidRPr="0091113D">
        <w:rPr>
          <w:rFonts w:asciiTheme="minorHAnsi" w:hAnsiTheme="minorHAnsi" w:cstheme="minorHAnsi"/>
          <w:color w:val="000000"/>
          <w:spacing w:val="1"/>
        </w:rPr>
        <w:t xml:space="preserve"> </w:t>
      </w:r>
      <w:r w:rsidRPr="0091113D">
        <w:rPr>
          <w:rFonts w:asciiTheme="minorHAnsi" w:hAnsiTheme="minorHAnsi" w:cstheme="minorHAnsi"/>
          <w:color w:val="000000"/>
        </w:rPr>
        <w:t>d</w:t>
      </w:r>
      <w:r w:rsidRPr="0091113D">
        <w:rPr>
          <w:rFonts w:asciiTheme="minorHAnsi" w:hAnsiTheme="minorHAnsi" w:cstheme="minorHAnsi"/>
          <w:color w:val="000000"/>
          <w:spacing w:val="-1"/>
        </w:rPr>
        <w:t>i</w:t>
      </w:r>
      <w:r w:rsidRPr="0091113D">
        <w:rPr>
          <w:rFonts w:asciiTheme="minorHAnsi" w:hAnsiTheme="minorHAnsi" w:cstheme="minorHAnsi"/>
          <w:color w:val="000000"/>
          <w:spacing w:val="1"/>
        </w:rPr>
        <w:t>a</w:t>
      </w:r>
      <w:r w:rsidRPr="0091113D">
        <w:rPr>
          <w:rFonts w:asciiTheme="minorHAnsi" w:hAnsiTheme="minorHAnsi" w:cstheme="minorHAnsi"/>
          <w:color w:val="000000"/>
        </w:rPr>
        <w:t xml:space="preserve">s </w:t>
      </w:r>
      <w:r w:rsidRPr="0091113D">
        <w:rPr>
          <w:rFonts w:asciiTheme="minorHAnsi" w:hAnsiTheme="minorHAnsi" w:cstheme="minorHAnsi"/>
          <w:color w:val="000000"/>
          <w:spacing w:val="-1"/>
        </w:rPr>
        <w:t>c</w:t>
      </w:r>
      <w:r w:rsidRPr="0091113D">
        <w:rPr>
          <w:rFonts w:asciiTheme="minorHAnsi" w:hAnsiTheme="minorHAnsi" w:cstheme="minorHAnsi"/>
          <w:color w:val="000000"/>
        </w:rPr>
        <w:t>orr</w:t>
      </w:r>
      <w:r w:rsidRPr="0091113D">
        <w:rPr>
          <w:rFonts w:asciiTheme="minorHAnsi" w:hAnsiTheme="minorHAnsi" w:cstheme="minorHAnsi"/>
          <w:color w:val="000000"/>
          <w:spacing w:val="1"/>
        </w:rPr>
        <w:t>i</w:t>
      </w:r>
      <w:r w:rsidRPr="0091113D">
        <w:rPr>
          <w:rFonts w:asciiTheme="minorHAnsi" w:hAnsiTheme="minorHAnsi" w:cstheme="minorHAnsi"/>
          <w:color w:val="000000"/>
        </w:rPr>
        <w:t>dos a</w:t>
      </w:r>
      <w:r w:rsidRPr="0091113D">
        <w:rPr>
          <w:rFonts w:asciiTheme="minorHAnsi" w:hAnsiTheme="minorHAnsi" w:cstheme="minorHAnsi"/>
          <w:color w:val="000000"/>
          <w:spacing w:val="2"/>
        </w:rPr>
        <w:t xml:space="preserve"> </w:t>
      </w:r>
      <w:r w:rsidRPr="0091113D">
        <w:rPr>
          <w:rFonts w:asciiTheme="minorHAnsi" w:hAnsiTheme="minorHAnsi" w:cstheme="minorHAnsi"/>
          <w:color w:val="000000"/>
          <w:spacing w:val="-1"/>
        </w:rPr>
        <w:t>c</w:t>
      </w:r>
      <w:r w:rsidRPr="0091113D">
        <w:rPr>
          <w:rFonts w:asciiTheme="minorHAnsi" w:hAnsiTheme="minorHAnsi" w:cstheme="minorHAnsi"/>
          <w:color w:val="000000"/>
        </w:rPr>
        <w:t>on</w:t>
      </w:r>
      <w:r w:rsidRPr="0091113D">
        <w:rPr>
          <w:rFonts w:asciiTheme="minorHAnsi" w:hAnsiTheme="minorHAnsi" w:cstheme="minorHAnsi"/>
          <w:color w:val="000000"/>
          <w:spacing w:val="-1"/>
        </w:rPr>
        <w:t>t</w:t>
      </w:r>
      <w:r w:rsidRPr="0091113D">
        <w:rPr>
          <w:rFonts w:asciiTheme="minorHAnsi" w:hAnsiTheme="minorHAnsi" w:cstheme="minorHAnsi"/>
          <w:color w:val="000000"/>
          <w:spacing w:val="1"/>
        </w:rPr>
        <w:t>a</w:t>
      </w:r>
      <w:r w:rsidRPr="0091113D">
        <w:rPr>
          <w:rFonts w:asciiTheme="minorHAnsi" w:hAnsiTheme="minorHAnsi" w:cstheme="minorHAnsi"/>
          <w:color w:val="000000"/>
        </w:rPr>
        <w:t>r</w:t>
      </w:r>
      <w:r w:rsidRPr="0091113D">
        <w:rPr>
          <w:rFonts w:asciiTheme="minorHAnsi" w:hAnsiTheme="minorHAnsi" w:cstheme="minorHAnsi"/>
          <w:color w:val="000000"/>
          <w:spacing w:val="1"/>
        </w:rPr>
        <w:t xml:space="preserve"> a partir da requisição</w:t>
      </w:r>
      <w:r w:rsidRPr="0091113D">
        <w:rPr>
          <w:rFonts w:asciiTheme="minorHAnsi" w:hAnsiTheme="minorHAnsi" w:cstheme="minorHAnsi"/>
        </w:rPr>
        <w:t>.</w:t>
      </w:r>
    </w:p>
    <w:p w14:paraId="59591722" w14:textId="77777777" w:rsidR="006C086B" w:rsidRPr="0091113D" w:rsidRDefault="006C086B">
      <w:pPr>
        <w:spacing w:after="0" w:line="240" w:lineRule="auto"/>
        <w:jc w:val="both"/>
        <w:rPr>
          <w:rFonts w:asciiTheme="minorHAnsi" w:hAnsiTheme="minorHAnsi" w:cstheme="minorHAnsi"/>
        </w:rPr>
      </w:pPr>
      <w:r w:rsidRPr="0091113D">
        <w:rPr>
          <w:rFonts w:asciiTheme="minorHAnsi" w:hAnsiTheme="minorHAnsi" w:cstheme="minorHAnsi"/>
        </w:rPr>
        <w:t>IV – Declaração de que os preços contidos na proposta incluem todos os custos e despesas, tais como: impostos, fretes, embalagens, seguros e demais encargos.</w:t>
      </w:r>
    </w:p>
    <w:p w14:paraId="49D95F53" w14:textId="77777777" w:rsidR="006C086B" w:rsidRPr="0091113D" w:rsidRDefault="006C086B">
      <w:pPr>
        <w:spacing w:after="0" w:line="240" w:lineRule="auto"/>
        <w:jc w:val="both"/>
        <w:rPr>
          <w:rFonts w:asciiTheme="minorHAnsi" w:hAnsiTheme="minorHAnsi" w:cstheme="minorHAnsi"/>
        </w:rPr>
      </w:pPr>
    </w:p>
    <w:p w14:paraId="332AC32D" w14:textId="77777777" w:rsidR="006C086B" w:rsidRPr="0091113D" w:rsidRDefault="006C086B">
      <w:pPr>
        <w:spacing w:after="0" w:line="240" w:lineRule="auto"/>
        <w:rPr>
          <w:rFonts w:asciiTheme="minorHAnsi" w:hAnsiTheme="minorHAnsi" w:cstheme="minorHAnsi"/>
        </w:rPr>
      </w:pPr>
      <w:r w:rsidRPr="0091113D">
        <w:rPr>
          <w:rFonts w:asciiTheme="minorHAnsi" w:hAnsiTheme="minorHAnsi" w:cstheme="minorHAnsi"/>
        </w:rPr>
        <w:t xml:space="preserve">______________________, ______ de ____________________, de </w:t>
      </w:r>
      <w:r w:rsidR="006634D7" w:rsidRPr="0091113D">
        <w:rPr>
          <w:rFonts w:asciiTheme="minorHAnsi" w:hAnsiTheme="minorHAnsi" w:cstheme="minorHAnsi"/>
        </w:rPr>
        <w:t>2020</w:t>
      </w:r>
      <w:r w:rsidRPr="0091113D">
        <w:rPr>
          <w:rFonts w:asciiTheme="minorHAnsi" w:hAnsiTheme="minorHAnsi" w:cstheme="minorHAnsi"/>
        </w:rPr>
        <w:t>.</w:t>
      </w:r>
    </w:p>
    <w:p w14:paraId="0A8E6EE4" w14:textId="77777777" w:rsidR="006C086B" w:rsidRPr="0091113D" w:rsidRDefault="006C086B">
      <w:pPr>
        <w:spacing w:after="0" w:line="240" w:lineRule="auto"/>
        <w:rPr>
          <w:rFonts w:asciiTheme="minorHAnsi" w:hAnsiTheme="minorHAnsi" w:cstheme="minorHAnsi"/>
        </w:rPr>
      </w:pPr>
    </w:p>
    <w:p w14:paraId="1540D6A1" w14:textId="77777777" w:rsidR="006C086B" w:rsidRPr="0091113D" w:rsidRDefault="006C086B">
      <w:pPr>
        <w:spacing w:line="240" w:lineRule="auto"/>
        <w:rPr>
          <w:rFonts w:asciiTheme="minorHAnsi" w:hAnsiTheme="minorHAnsi" w:cstheme="minorHAnsi"/>
        </w:rPr>
      </w:pPr>
    </w:p>
    <w:p w14:paraId="7376A1FF" w14:textId="77777777" w:rsidR="006C086B" w:rsidRPr="0091113D" w:rsidRDefault="006C086B">
      <w:pPr>
        <w:spacing w:line="240" w:lineRule="auto"/>
        <w:rPr>
          <w:rFonts w:asciiTheme="minorHAnsi" w:hAnsiTheme="minorHAnsi" w:cstheme="minorHAnsi"/>
        </w:rPr>
      </w:pPr>
      <w:r w:rsidRPr="0091113D">
        <w:rPr>
          <w:rFonts w:asciiTheme="minorHAnsi" w:hAnsiTheme="minorHAnsi" w:cstheme="minorHAnsi"/>
        </w:rPr>
        <w:t>______________________________________________________________</w:t>
      </w:r>
    </w:p>
    <w:p w14:paraId="2931A6BA" w14:textId="77777777" w:rsidR="006C086B" w:rsidRPr="0091113D" w:rsidRDefault="006C086B">
      <w:pPr>
        <w:spacing w:line="240" w:lineRule="auto"/>
        <w:rPr>
          <w:rFonts w:asciiTheme="minorHAnsi" w:hAnsiTheme="minorHAnsi" w:cstheme="minorHAnsi"/>
        </w:rPr>
      </w:pPr>
      <w:bookmarkStart w:id="1" w:name="OLE_LINK10"/>
      <w:bookmarkStart w:id="2" w:name="OLE_LINK9"/>
      <w:bookmarkStart w:id="3" w:name="OLE_LINK2"/>
      <w:bookmarkStart w:id="4" w:name="OLE_LINK1"/>
      <w:bookmarkEnd w:id="1"/>
      <w:bookmarkEnd w:id="2"/>
      <w:bookmarkEnd w:id="3"/>
      <w:bookmarkEnd w:id="4"/>
      <w:r w:rsidRPr="0091113D">
        <w:rPr>
          <w:rFonts w:asciiTheme="minorHAnsi" w:hAnsiTheme="minorHAnsi" w:cstheme="minorHAnsi"/>
        </w:rPr>
        <w:t>(Assinatura, nome e cargo do declarante, representante legal da Licitante</w:t>
      </w:r>
      <w:proofErr w:type="gramStart"/>
      <w:r w:rsidRPr="0091113D">
        <w:rPr>
          <w:rFonts w:asciiTheme="minorHAnsi" w:hAnsiTheme="minorHAnsi" w:cstheme="minorHAnsi"/>
        </w:rPr>
        <w:t>)</w:t>
      </w:r>
      <w:proofErr w:type="gramEnd"/>
    </w:p>
    <w:p w14:paraId="70D60768" w14:textId="77777777" w:rsidR="006C086B" w:rsidRPr="0091113D" w:rsidRDefault="006C086B">
      <w:pPr>
        <w:spacing w:after="0" w:line="240" w:lineRule="auto"/>
        <w:jc w:val="both"/>
        <w:rPr>
          <w:rFonts w:asciiTheme="minorHAnsi" w:hAnsiTheme="minorHAnsi" w:cstheme="minorHAnsi"/>
        </w:rPr>
      </w:pPr>
    </w:p>
    <w:p w14:paraId="357DF4EA" w14:textId="77777777" w:rsidR="008436A6" w:rsidRDefault="008436A6">
      <w:pPr>
        <w:spacing w:after="0" w:line="240" w:lineRule="auto"/>
        <w:jc w:val="both"/>
        <w:rPr>
          <w:rFonts w:asciiTheme="minorHAnsi" w:hAnsiTheme="minorHAnsi" w:cstheme="minorHAnsi"/>
        </w:rPr>
      </w:pPr>
    </w:p>
    <w:p w14:paraId="0F39D8DA" w14:textId="77777777" w:rsidR="00C16A6D" w:rsidRDefault="00C16A6D">
      <w:pPr>
        <w:spacing w:after="0" w:line="240" w:lineRule="auto"/>
        <w:jc w:val="both"/>
        <w:rPr>
          <w:rFonts w:asciiTheme="minorHAnsi" w:hAnsiTheme="minorHAnsi" w:cstheme="minorHAnsi"/>
        </w:rPr>
      </w:pPr>
    </w:p>
    <w:p w14:paraId="3940CB82" w14:textId="77777777" w:rsidR="00C16A6D" w:rsidRDefault="00C16A6D">
      <w:pPr>
        <w:spacing w:after="0" w:line="240" w:lineRule="auto"/>
        <w:jc w:val="both"/>
        <w:rPr>
          <w:rFonts w:asciiTheme="minorHAnsi" w:hAnsiTheme="minorHAnsi" w:cstheme="minorHAnsi"/>
        </w:rPr>
      </w:pPr>
    </w:p>
    <w:p w14:paraId="6911FA14" w14:textId="2AFEACA4" w:rsidR="00C16A6D" w:rsidRPr="00864621" w:rsidRDefault="00F91D7B" w:rsidP="00C16A6D">
      <w:pPr>
        <w:jc w:val="center"/>
        <w:rPr>
          <w:b/>
        </w:rPr>
      </w:pPr>
      <w:r w:rsidRPr="00864621">
        <w:rPr>
          <w:b/>
        </w:rPr>
        <w:lastRenderedPageBreak/>
        <w:t xml:space="preserve">ANEXO </w:t>
      </w:r>
      <w:proofErr w:type="gramStart"/>
      <w:r>
        <w:rPr>
          <w:b/>
        </w:rPr>
        <w:t>8</w:t>
      </w:r>
      <w:proofErr w:type="gramEnd"/>
    </w:p>
    <w:p w14:paraId="15E8AEC6" w14:textId="130E8A84" w:rsidR="00C16A6D" w:rsidRPr="00864621" w:rsidRDefault="00F91D7B" w:rsidP="00C16A6D">
      <w:pPr>
        <w:jc w:val="center"/>
        <w:rPr>
          <w:b/>
          <w:u w:val="single"/>
        </w:rPr>
      </w:pPr>
      <w:r w:rsidRPr="00864621">
        <w:rPr>
          <w:b/>
          <w:u w:val="single"/>
        </w:rPr>
        <w:t>MODELO DE ATESTADO DE CAPACIDADE T</w:t>
      </w:r>
      <w:r w:rsidRPr="00864621">
        <w:rPr>
          <w:b/>
          <w:u w:val="single"/>
        </w:rPr>
        <w:t>É</w:t>
      </w:r>
      <w:r w:rsidRPr="00864621">
        <w:rPr>
          <w:b/>
          <w:u w:val="single"/>
        </w:rPr>
        <w:t>CNICA</w:t>
      </w:r>
    </w:p>
    <w:p w14:paraId="1A85AC7C" w14:textId="6FEE5CD6" w:rsidR="00C16A6D" w:rsidRPr="00864621" w:rsidRDefault="00F91D7B" w:rsidP="00C16A6D">
      <w:pPr>
        <w:jc w:val="center"/>
        <w:rPr>
          <w:b/>
        </w:rPr>
      </w:pPr>
      <w:r w:rsidRPr="00864621">
        <w:rPr>
          <w:b/>
        </w:rPr>
        <w:t>(PAPEL TIMBRADO DO EMITENTE DO ATESTADO)</w:t>
      </w:r>
    </w:p>
    <w:p w14:paraId="1536E0A0" w14:textId="77777777" w:rsidR="00C16A6D" w:rsidRPr="00864621" w:rsidRDefault="00C16A6D" w:rsidP="00C16A6D">
      <w:pPr>
        <w:jc w:val="both"/>
      </w:pPr>
    </w:p>
    <w:p w14:paraId="21033E42" w14:textId="77777777" w:rsidR="00C16A6D" w:rsidRPr="00864621" w:rsidRDefault="00C16A6D" w:rsidP="00C16A6D">
      <w:pPr>
        <w:jc w:val="both"/>
      </w:pPr>
    </w:p>
    <w:p w14:paraId="14782579" w14:textId="77777777" w:rsidR="00C16A6D" w:rsidRPr="00864621" w:rsidRDefault="00C16A6D" w:rsidP="00C16A6D">
      <w:pPr>
        <w:jc w:val="both"/>
      </w:pPr>
      <w:r w:rsidRPr="00864621">
        <w:t>_____________________________________________atesta para os devidos fins que a Empresa ____________________________________________________________________, com sede na ______________________</w:t>
      </w:r>
      <w:r>
        <w:t xml:space="preserve">_, forneceu/fornece </w:t>
      </w:r>
      <w:proofErr w:type="gramStart"/>
      <w:r>
        <w:t>o(s) SERVI</w:t>
      </w:r>
      <w:r>
        <w:t>Ç</w:t>
      </w:r>
      <w:r>
        <w:t>O(S)</w:t>
      </w:r>
      <w:r w:rsidRPr="00864621">
        <w:t xml:space="preserve"> abaixo relacionados, sendo cumpridora dos prazos e termos firmados na contrata</w:t>
      </w:r>
      <w:r w:rsidRPr="00864621">
        <w:t>çã</w:t>
      </w:r>
      <w:r w:rsidRPr="00864621">
        <w:t>o, n</w:t>
      </w:r>
      <w:r w:rsidRPr="00864621">
        <w:t>ã</w:t>
      </w:r>
      <w:r w:rsidRPr="00864621">
        <w:t>o havendo contra a mesma, nenhum registro que a desabone</w:t>
      </w:r>
      <w:proofErr w:type="gramEnd"/>
      <w:r w:rsidRPr="00864621">
        <w:t>.</w:t>
      </w:r>
    </w:p>
    <w:p w14:paraId="6ADC9340" w14:textId="77777777" w:rsidR="00C16A6D" w:rsidRPr="00DB6F56" w:rsidRDefault="00C16A6D" w:rsidP="00C16A6D">
      <w:pPr>
        <w:jc w:val="both"/>
      </w:pPr>
      <w:r w:rsidRPr="00DB6F56">
        <w:t>Rela</w:t>
      </w:r>
      <w:r w:rsidRPr="00DB6F56">
        <w:t>çã</w:t>
      </w:r>
      <w:r w:rsidRPr="00DB6F56">
        <w:t>o do(s) SERVI</w:t>
      </w:r>
      <w:r w:rsidRPr="00DB6F56">
        <w:t>Ç</w:t>
      </w:r>
      <w:r w:rsidRPr="00DB6F56">
        <w:t>O(S) fornecido(s):</w:t>
      </w:r>
    </w:p>
    <w:p w14:paraId="37F80AF6" w14:textId="77777777" w:rsidR="00C16A6D" w:rsidRPr="007E393A" w:rsidRDefault="00C16A6D" w:rsidP="00C16A6D">
      <w:pPr>
        <w:pBdr>
          <w:top w:val="single" w:sz="12" w:space="1" w:color="auto"/>
          <w:bottom w:val="single" w:sz="12" w:space="1" w:color="auto"/>
        </w:pBdr>
        <w:jc w:val="both"/>
      </w:pPr>
    </w:p>
    <w:p w14:paraId="41C94041" w14:textId="77777777" w:rsidR="00C16A6D" w:rsidRPr="007E393A" w:rsidRDefault="00C16A6D" w:rsidP="00C16A6D">
      <w:pPr>
        <w:pBdr>
          <w:bottom w:val="single" w:sz="12" w:space="1" w:color="auto"/>
          <w:between w:val="single" w:sz="12" w:space="1" w:color="auto"/>
        </w:pBdr>
        <w:jc w:val="both"/>
      </w:pPr>
    </w:p>
    <w:p w14:paraId="60B2E2FD" w14:textId="77777777" w:rsidR="00C16A6D" w:rsidRPr="007E393A" w:rsidRDefault="00C16A6D" w:rsidP="00C16A6D">
      <w:pPr>
        <w:jc w:val="both"/>
      </w:pPr>
    </w:p>
    <w:p w14:paraId="49BAFAE5" w14:textId="77777777" w:rsidR="00C16A6D" w:rsidRPr="007E393A" w:rsidRDefault="00C16A6D" w:rsidP="00C16A6D">
      <w:pPr>
        <w:pBdr>
          <w:top w:val="single" w:sz="12" w:space="1" w:color="auto"/>
          <w:bottom w:val="single" w:sz="12" w:space="1" w:color="auto"/>
        </w:pBdr>
        <w:jc w:val="both"/>
      </w:pPr>
    </w:p>
    <w:p w14:paraId="25380E1E" w14:textId="77777777" w:rsidR="00C16A6D" w:rsidRPr="007E393A" w:rsidRDefault="00C16A6D" w:rsidP="00C16A6D">
      <w:pPr>
        <w:pBdr>
          <w:bottom w:val="single" w:sz="12" w:space="1" w:color="auto"/>
          <w:between w:val="single" w:sz="12" w:space="1" w:color="auto"/>
        </w:pBdr>
        <w:jc w:val="both"/>
      </w:pPr>
    </w:p>
    <w:p w14:paraId="2B82DB10" w14:textId="77777777" w:rsidR="00C16A6D" w:rsidRPr="00864621" w:rsidRDefault="00C16A6D" w:rsidP="00C16A6D">
      <w:pPr>
        <w:tabs>
          <w:tab w:val="left" w:pos="4536"/>
        </w:tabs>
        <w:ind w:right="99"/>
        <w:rPr>
          <w:b/>
        </w:rPr>
      </w:pPr>
      <w:r w:rsidRPr="00864621">
        <w:rPr>
          <w:b/>
        </w:rPr>
        <w:t>Local e data</w:t>
      </w:r>
    </w:p>
    <w:p w14:paraId="5CCD15F8" w14:textId="77777777" w:rsidR="00C16A6D" w:rsidRPr="00864621" w:rsidRDefault="00C16A6D" w:rsidP="00C16A6D">
      <w:pPr>
        <w:pStyle w:val="Ttulo"/>
        <w:rPr>
          <w:rFonts w:ascii="Times New Roman" w:hAnsi="Times New Roman"/>
        </w:rPr>
      </w:pPr>
    </w:p>
    <w:p w14:paraId="42D0B172" w14:textId="77777777" w:rsidR="00C16A6D" w:rsidRPr="00864621" w:rsidRDefault="00C16A6D" w:rsidP="00C16A6D">
      <w:pPr>
        <w:pStyle w:val="Ttulo"/>
        <w:jc w:val="left"/>
        <w:rPr>
          <w:rFonts w:ascii="Times New Roman" w:hAnsi="Times New Roman"/>
        </w:rPr>
      </w:pPr>
      <w:r w:rsidRPr="00864621">
        <w:rPr>
          <w:rFonts w:ascii="Times New Roman" w:hAnsi="Times New Roman"/>
        </w:rPr>
        <w:t>__________________________________________________</w:t>
      </w:r>
    </w:p>
    <w:p w14:paraId="5B3440E6" w14:textId="77777777" w:rsidR="00C16A6D" w:rsidRPr="00864621" w:rsidRDefault="00C16A6D" w:rsidP="00C16A6D">
      <w:pPr>
        <w:pStyle w:val="Ttulo"/>
        <w:jc w:val="left"/>
        <w:rPr>
          <w:rFonts w:ascii="Times New Roman" w:hAnsi="Times New Roman"/>
        </w:rPr>
      </w:pPr>
      <w:r w:rsidRPr="00864621">
        <w:rPr>
          <w:rFonts w:ascii="Times New Roman" w:hAnsi="Times New Roman"/>
        </w:rPr>
        <w:t>Representante Legal da Empresa</w:t>
      </w:r>
    </w:p>
    <w:p w14:paraId="7EAA9343" w14:textId="77777777" w:rsidR="00C16A6D" w:rsidRPr="00864621" w:rsidRDefault="00C16A6D" w:rsidP="00C16A6D">
      <w:pPr>
        <w:pStyle w:val="Ttulo"/>
        <w:jc w:val="left"/>
        <w:rPr>
          <w:rFonts w:ascii="Times New Roman" w:hAnsi="Times New Roman"/>
        </w:rPr>
      </w:pPr>
      <w:r w:rsidRPr="00864621">
        <w:rPr>
          <w:rFonts w:ascii="Times New Roman" w:hAnsi="Times New Roman"/>
        </w:rPr>
        <w:t>RG:</w:t>
      </w:r>
    </w:p>
    <w:p w14:paraId="70E07E21" w14:textId="77777777" w:rsidR="00C16A6D" w:rsidRPr="00C3222D" w:rsidRDefault="00C16A6D" w:rsidP="005369B9">
      <w:pPr>
        <w:jc w:val="both"/>
        <w:rPr>
          <w:b/>
        </w:rPr>
      </w:pPr>
      <w:r w:rsidRPr="00C3222D">
        <w:rPr>
          <w:b/>
        </w:rPr>
        <w:t>C</w:t>
      </w:r>
      <w:r>
        <w:rPr>
          <w:b/>
        </w:rPr>
        <w:t>PF</w:t>
      </w:r>
      <w:r w:rsidRPr="00C3222D">
        <w:rPr>
          <w:b/>
        </w:rPr>
        <w:t>:</w:t>
      </w:r>
    </w:p>
    <w:sectPr w:rsidR="00C16A6D" w:rsidRPr="00C3222D" w:rsidSect="009573AD">
      <w:headerReference w:type="default" r:id="rId10"/>
      <w:footerReference w:type="default" r:id="rId11"/>
      <w:type w:val="continuous"/>
      <w:pgSz w:w="11906" w:h="16838"/>
      <w:pgMar w:top="1345" w:right="1134" w:bottom="851" w:left="1701" w:header="227" w:footer="77"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E9B60" w14:textId="77777777" w:rsidR="00EA4587" w:rsidRDefault="00EA4587">
      <w:pPr>
        <w:spacing w:after="0" w:line="240" w:lineRule="auto"/>
      </w:pPr>
      <w:r>
        <w:separator/>
      </w:r>
    </w:p>
  </w:endnote>
  <w:endnote w:type="continuationSeparator" w:id="0">
    <w:p w14:paraId="32935374" w14:textId="77777777" w:rsidR="00EA4587" w:rsidRDefault="00EA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panose1 w:val="020B0604020202020204"/>
    <w:charset w:val="00"/>
    <w:family w:val="swiss"/>
    <w:pitch w:val="variable"/>
    <w:sig w:usb0="83000003" w:usb1="00000000" w:usb2="00000000" w:usb3="00000000" w:csb0="0001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rasITC-Ligh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ED363" w14:textId="77777777" w:rsidR="00EA4587" w:rsidRDefault="00EA4587">
    <w:pPr>
      <w:pStyle w:val="Rodap"/>
      <w:jc w:val="center"/>
    </w:pPr>
    <w:r>
      <w:fldChar w:fldCharType="begin"/>
    </w:r>
    <w:r>
      <w:instrText>PAGE   \* MERGEFORMAT</w:instrText>
    </w:r>
    <w:r>
      <w:fldChar w:fldCharType="separate"/>
    </w:r>
    <w:r w:rsidR="00683F53">
      <w:rPr>
        <w:noProof/>
      </w:rPr>
      <w:t>1</w:t>
    </w:r>
    <w:r>
      <w:fldChar w:fldCharType="end"/>
    </w:r>
  </w:p>
  <w:p w14:paraId="119059CE" w14:textId="77777777" w:rsidR="00EA4587" w:rsidRDefault="00EA4587">
    <w:pPr>
      <w:pStyle w:val="Rodape9"/>
      <w:rPr>
        <w:rFonts w:cs="Times New Roman"/>
        <w:sz w:val="2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61958" w14:textId="77777777" w:rsidR="00EA4587" w:rsidRDefault="00EA4587">
      <w:r>
        <w:rPr>
          <w:rFonts w:ascii="Liberation Serif" w:eastAsiaTheme="minorEastAsia" w:cs="Times New Roman"/>
          <w:kern w:val="0"/>
          <w:sz w:val="24"/>
          <w:szCs w:val="24"/>
          <w:lang w:eastAsia="pt-BR"/>
        </w:rPr>
        <w:separator/>
      </w:r>
    </w:p>
  </w:footnote>
  <w:footnote w:type="continuationSeparator" w:id="0">
    <w:p w14:paraId="511FF2BA" w14:textId="77777777" w:rsidR="00EA4587" w:rsidRDefault="00EA45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CellMar>
        <w:left w:w="0" w:type="dxa"/>
        <w:right w:w="0" w:type="dxa"/>
      </w:tblCellMar>
      <w:tblLook w:val="0000" w:firstRow="0" w:lastRow="0" w:firstColumn="0" w:lastColumn="0" w:noHBand="0" w:noVBand="0"/>
    </w:tblPr>
    <w:tblGrid>
      <w:gridCol w:w="2418"/>
      <w:gridCol w:w="6653"/>
    </w:tblGrid>
    <w:tr w:rsidR="00EA4587" w14:paraId="64698526" w14:textId="77777777">
      <w:trPr>
        <w:trHeight w:val="110"/>
        <w:hidden/>
      </w:trPr>
      <w:tc>
        <w:tcPr>
          <w:tcW w:w="2418" w:type="dxa"/>
          <w:tcBorders>
            <w:top w:val="nil"/>
            <w:left w:val="nil"/>
            <w:bottom w:val="nil"/>
            <w:right w:val="nil"/>
          </w:tcBorders>
          <w:shd w:val="clear" w:color="auto" w:fill="FFFFFF"/>
          <w:tcMar>
            <w:left w:w="108" w:type="dxa"/>
            <w:right w:w="108" w:type="dxa"/>
          </w:tcMar>
        </w:tcPr>
        <w:p w14:paraId="286C3196" w14:textId="44D86A8C" w:rsidR="00EA4587" w:rsidRDefault="00EA4587" w:rsidP="009573AD">
          <w:pPr>
            <w:pStyle w:val="SemEspaamento"/>
            <w:jc w:val="center"/>
          </w:pPr>
          <w:r>
            <w:rPr>
              <w:vanish/>
            </w:rPr>
            <w:pgNum/>
          </w:r>
        </w:p>
        <w:p w14:paraId="59B71E68" w14:textId="77777777" w:rsidR="00EA4587" w:rsidRDefault="00EA4587" w:rsidP="009573AD">
          <w:pPr>
            <w:pStyle w:val="SemEspaamento"/>
            <w:jc w:val="center"/>
            <w:rPr>
              <w:rFonts w:ascii="Verdana" w:hAnsi="Verdana"/>
            </w:rPr>
          </w:pPr>
        </w:p>
        <w:p w14:paraId="61167098" w14:textId="77777777" w:rsidR="00EA4587" w:rsidRDefault="00EA4587" w:rsidP="009573AD">
          <w:pPr>
            <w:pStyle w:val="SemEspaamento"/>
            <w:jc w:val="center"/>
            <w:rPr>
              <w:rFonts w:ascii="Verdana" w:hAnsi="Verdana"/>
            </w:rPr>
          </w:pPr>
        </w:p>
        <w:p w14:paraId="1539B97B" w14:textId="77777777" w:rsidR="00EA4587" w:rsidRDefault="00EA4587" w:rsidP="009573AD">
          <w:pPr>
            <w:pStyle w:val="SemEspaamento"/>
            <w:jc w:val="center"/>
            <w:rPr>
              <w:rFonts w:ascii="ErasITC-Light" w:hAnsi="ErasITC-Light"/>
              <w:sz w:val="36"/>
              <w:szCs w:val="36"/>
            </w:rPr>
          </w:pPr>
        </w:p>
      </w:tc>
      <w:tc>
        <w:tcPr>
          <w:tcW w:w="6653" w:type="dxa"/>
          <w:tcBorders>
            <w:top w:val="nil"/>
            <w:left w:val="nil"/>
            <w:bottom w:val="nil"/>
            <w:right w:val="nil"/>
          </w:tcBorders>
          <w:shd w:val="clear" w:color="auto" w:fill="FFFFFF"/>
          <w:tcMar>
            <w:left w:w="108" w:type="dxa"/>
            <w:right w:w="108" w:type="dxa"/>
          </w:tcMar>
        </w:tcPr>
        <w:p w14:paraId="628D5E5A" w14:textId="3D7C5F65" w:rsidR="00EA4587" w:rsidRDefault="00EA4587" w:rsidP="009573AD">
          <w:pPr>
            <w:pStyle w:val="Cabee7alho"/>
            <w:spacing w:line="276" w:lineRule="auto"/>
            <w:jc w:val="center"/>
            <w:rPr>
              <w:rFonts w:cs="Times New Roman"/>
              <w:szCs w:val="24"/>
            </w:rPr>
          </w:pPr>
          <w:r>
            <w:rPr>
              <w:noProof/>
              <w:lang w:eastAsia="pt-BR" w:bidi="lo-LA"/>
            </w:rPr>
            <w:drawing>
              <wp:anchor distT="0" distB="0" distL="114300" distR="114300" simplePos="0" relativeHeight="251659264" behindDoc="0" locked="0" layoutInCell="1" allowOverlap="1" wp14:anchorId="1D920B59" wp14:editId="7C5BAE3A">
                <wp:simplePos x="0" y="0"/>
                <wp:positionH relativeFrom="column">
                  <wp:posOffset>561569</wp:posOffset>
                </wp:positionH>
                <wp:positionV relativeFrom="paragraph">
                  <wp:posOffset>162827</wp:posOffset>
                </wp:positionV>
                <wp:extent cx="909955" cy="897890"/>
                <wp:effectExtent l="0" t="0" r="4445" b="0"/>
                <wp:wrapNone/>
                <wp:docPr id="1" name="Imagem 1" descr="Descrição: Descrição: Descrição: Descrição: Descrição: Descrição: Descrição: Brasão Prefeitura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Descrição: Descrição: Descrição: Descrição: Descrição: Brasão Prefeitura T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955" cy="8978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25F692" w14:textId="77777777" w:rsidR="00EA4587" w:rsidRDefault="00EA4587" w:rsidP="006C086B">
    <w:pPr>
      <w:pStyle w:val="Cabee7alho"/>
      <w:tabs>
        <w:tab w:val="left" w:pos="5657"/>
      </w:tabs>
      <w:ind w:right="135"/>
      <w:rPr>
        <w:rFonts w:cs="Times New Roman"/>
        <w:sz w:val="20"/>
        <w:szCs w:val="24"/>
      </w:rPr>
    </w:pPr>
    <w:r>
      <w:rPr>
        <w:rFonts w:cs="Times New Roman"/>
        <w:sz w:val="20"/>
        <w:szCs w:val="24"/>
      </w:rPr>
      <w:tab/>
    </w:r>
  </w:p>
  <w:p w14:paraId="2E710ADE" w14:textId="77777777" w:rsidR="00EA4587" w:rsidRDefault="00EA4587">
    <w:pPr>
      <w:spacing w:line="240" w:lineRule="auto"/>
      <w:ind w:right="135"/>
      <w:jc w:val="center"/>
      <w:rPr>
        <w:rFonts w:cs="Times New Roman"/>
        <w:b/>
        <w:spacing w:val="1"/>
        <w:sz w:val="20"/>
        <w:szCs w:val="24"/>
        <w:u w:val="single"/>
      </w:rPr>
    </w:pPr>
  </w:p>
  <w:p w14:paraId="19430D08" w14:textId="77777777" w:rsidR="00EA4587" w:rsidRPr="00347FAA" w:rsidRDefault="00EA4587" w:rsidP="00CD43EA">
    <w:pPr>
      <w:pStyle w:val="SemEspaamento"/>
      <w:jc w:val="center"/>
      <w:rPr>
        <w:b/>
        <w:sz w:val="20"/>
        <w:szCs w:val="20"/>
      </w:rPr>
    </w:pPr>
    <w:r w:rsidRPr="00347FAA">
      <w:rPr>
        <w:sz w:val="20"/>
        <w:szCs w:val="20"/>
      </w:rPr>
      <w:t>Estado de Mato Grosso</w:t>
    </w:r>
  </w:p>
  <w:p w14:paraId="3C57B7CF" w14:textId="77777777" w:rsidR="00EA4587" w:rsidRPr="00347FAA" w:rsidRDefault="00EA4587" w:rsidP="00CD43EA">
    <w:pPr>
      <w:pStyle w:val="SemEspaamento"/>
      <w:jc w:val="center"/>
      <w:rPr>
        <w:b/>
      </w:rPr>
    </w:pPr>
    <w:r w:rsidRPr="00347FAA">
      <w:rPr>
        <w:b/>
      </w:rPr>
      <w:t>MUNICIPIO DE TERRA NOVA DO NORTE</w:t>
    </w:r>
  </w:p>
  <w:p w14:paraId="0C335A1E" w14:textId="77777777" w:rsidR="00EA4587" w:rsidRPr="00347FAA" w:rsidRDefault="00EA4587" w:rsidP="00CD43EA">
    <w:pPr>
      <w:pStyle w:val="SemEspaamento"/>
      <w:jc w:val="center"/>
      <w:rPr>
        <w:b/>
        <w:sz w:val="20"/>
        <w:szCs w:val="20"/>
      </w:rPr>
    </w:pPr>
    <w:r w:rsidRPr="00347FAA">
      <w:rPr>
        <w:sz w:val="20"/>
        <w:szCs w:val="20"/>
      </w:rPr>
      <w:t xml:space="preserve">Governo Municipal </w:t>
    </w:r>
    <w:r>
      <w:rPr>
        <w:sz w:val="20"/>
        <w:szCs w:val="20"/>
      </w:rPr>
      <w:t>2020</w:t>
    </w:r>
    <w:r w:rsidRPr="00347FAA">
      <w:rPr>
        <w:sz w:val="20"/>
        <w:szCs w:val="20"/>
      </w:rPr>
      <w:t>/20</w:t>
    </w:r>
    <w:r>
      <w:rPr>
        <w:sz w:val="20"/>
        <w:szCs w:val="20"/>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nsid w:val="00000003"/>
    <w:multiLevelType w:val="multilevel"/>
    <w:tmpl w:val="00000003"/>
    <w:lvl w:ilvl="0">
      <w:start w:val="1"/>
      <w:numFmt w:val="lowerLetter"/>
      <w:suff w:val="space"/>
      <w:lvlText w:val="%1."/>
      <w:lvlJc w:val="left"/>
      <w:pPr>
        <w:ind w:left="1985"/>
      </w:pPr>
      <w:rPr>
        <w:rFonts w:eastAsia="Times New Roman"/>
        <w:b/>
        <w:bCs/>
        <w:i w:val="0"/>
        <w:iCs w:val="0"/>
        <w:sz w:val="20"/>
        <w:szCs w:val="20"/>
      </w:rPr>
    </w:lvl>
    <w:lvl w:ilvl="1">
      <w:start w:val="1"/>
      <w:numFmt w:val="decimal"/>
      <w:suff w:val="space"/>
      <w:lvlText w:val="%1.%2."/>
      <w:lvlJc w:val="left"/>
      <w:pPr>
        <w:ind w:left="2835"/>
      </w:pPr>
      <w:rPr>
        <w:rFonts w:eastAsia="Times New Roman"/>
        <w:b/>
        <w:bCs/>
        <w:i w:val="0"/>
        <w:iCs w:val="0"/>
        <w:sz w:val="20"/>
        <w:szCs w:val="20"/>
      </w:rPr>
    </w:lvl>
    <w:lvl w:ilvl="2">
      <w:start w:val="1"/>
      <w:numFmt w:val="decimal"/>
      <w:suff w:val="space"/>
      <w:lvlText w:val="%1.%2.%3."/>
      <w:lvlJc w:val="left"/>
      <w:pPr>
        <w:ind w:left="4253"/>
      </w:pPr>
      <w:rPr>
        <w:rFonts w:eastAsia="Times New Roman"/>
        <w:b/>
        <w:bCs/>
        <w:i w:val="0"/>
        <w:iCs w:val="0"/>
        <w:sz w:val="20"/>
        <w:szCs w:val="20"/>
      </w:rPr>
    </w:lvl>
    <w:lvl w:ilvl="3">
      <w:start w:val="1"/>
      <w:numFmt w:val="decimal"/>
      <w:suff w:val="space"/>
      <w:lvlText w:val="%1.%2.%3.%4."/>
      <w:lvlJc w:val="left"/>
      <w:pPr>
        <w:ind w:left="1728" w:hanging="648"/>
      </w:pPr>
      <w:rPr>
        <w:rFonts w:eastAsia="Times New Roman"/>
        <w:b/>
        <w:bCs/>
        <w:i w:val="0"/>
        <w:iCs w:val="0"/>
        <w:sz w:val="20"/>
        <w:szCs w:val="20"/>
      </w:rPr>
    </w:lvl>
    <w:lvl w:ilvl="4">
      <w:start w:val="1"/>
      <w:numFmt w:val="decimal"/>
      <w:suff w:val="space"/>
      <w:lvlText w:val="%1.%2.%3.%4.%5."/>
      <w:lvlJc w:val="left"/>
      <w:pPr>
        <w:ind w:left="2232" w:hanging="792"/>
      </w:pPr>
      <w:rPr>
        <w:rFonts w:eastAsia="Times New Roman"/>
        <w:b/>
        <w:bCs/>
        <w:i w:val="0"/>
        <w:iCs w:val="0"/>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0000004"/>
    <w:multiLevelType w:val="multilevel"/>
    <w:tmpl w:val="00000004"/>
    <w:lvl w:ilvl="0">
      <w:start w:val="1"/>
      <w:numFmt w:val="lowerLetter"/>
      <w:suff w:val="space"/>
      <w:lvlText w:val="%1)"/>
      <w:lvlJc w:val="left"/>
    </w:lvl>
    <w:lvl w:ilvl="1">
      <w:start w:val="1"/>
      <w:numFmt w:val="decimal"/>
      <w:suff w:val="space"/>
      <w:lvlText w:val="%1.%2."/>
      <w:lvlJc w:val="left"/>
      <w:rPr>
        <w:b/>
        <w:bCs/>
        <w:i w:val="0"/>
        <w:iCs w:val="0"/>
      </w:rPr>
    </w:lvl>
    <w:lvl w:ilvl="2">
      <w:start w:val="1"/>
      <w:numFmt w:val="decimal"/>
      <w:suff w:val="space"/>
      <w:lvlText w:val="%1.%2.%3."/>
      <w:lvlJc w:val="left"/>
      <w:pPr>
        <w:ind w:left="1134"/>
      </w:pPr>
      <w:rPr>
        <w:b/>
        <w:bCs/>
        <w:i w:val="0"/>
        <w:iCs w:val="0"/>
      </w:rPr>
    </w:lvl>
    <w:lvl w:ilvl="3">
      <w:start w:val="1"/>
      <w:numFmt w:val="decimal"/>
      <w:suff w:val="space"/>
      <w:lvlText w:val="%1.%2.%3.%4."/>
      <w:lvlJc w:val="left"/>
      <w:pPr>
        <w:ind w:left="1985"/>
      </w:pPr>
      <w:rPr>
        <w:b/>
        <w:bCs/>
        <w:i w:val="0"/>
        <w:iCs w:val="0"/>
      </w:rPr>
    </w:lvl>
    <w:lvl w:ilvl="4">
      <w:start w:val="1"/>
      <w:numFmt w:val="decimal"/>
      <w:suff w:val="space"/>
      <w:lvlText w:val="%1.%2.%3.%4.%5."/>
      <w:lvlJc w:val="left"/>
      <w:pPr>
        <w:ind w:left="2835"/>
      </w:pPr>
      <w:rPr>
        <w:b/>
        <w:bCs/>
        <w:i w:val="0"/>
        <w:i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0000005"/>
    <w:multiLevelType w:val="multilevel"/>
    <w:tmpl w:val="00000005"/>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0000006"/>
    <w:multiLevelType w:val="multilevel"/>
    <w:tmpl w:val="00000006"/>
    <w:lvl w:ilvl="0">
      <w:start w:val="1"/>
      <w:numFmt w:val="lowerLetter"/>
      <w:lvlText w:val="%1)"/>
      <w:lvlJc w:val="left"/>
      <w:pPr>
        <w:ind w:left="720" w:hanging="360"/>
      </w:pPr>
      <w:rPr>
        <w:rFonts w:eastAsia="Times New Roman"/>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0000007"/>
    <w:multiLevelType w:val="multilevel"/>
    <w:tmpl w:val="00000007"/>
    <w:lvl w:ilvl="0">
      <w:start w:val="1"/>
      <w:numFmt w:val="lowerLetter"/>
      <w:suff w:val="space"/>
      <w:lvlText w:val="%1)"/>
      <w:lvlJc w:val="left"/>
      <w:rPr>
        <w:rFonts w:eastAsia="Times New Roman"/>
        <w:sz w:val="20"/>
        <w:szCs w:val="20"/>
      </w:rPr>
    </w:lvl>
    <w:lvl w:ilvl="1">
      <w:start w:val="1"/>
      <w:numFmt w:val="lowerLetter"/>
      <w:suff w:val="space"/>
      <w:lvlText w:val="%1.%2)"/>
      <w:lvlJc w:val="left"/>
      <w:pPr>
        <w:ind w:left="284"/>
      </w:pPr>
    </w:lvl>
    <w:lvl w:ilvl="2">
      <w:start w:val="1"/>
      <w:numFmt w:val="decimal"/>
      <w:suff w:val="space"/>
      <w:lvlText w:val="%1.%2.%3."/>
      <w:lvlJc w:val="left"/>
      <w:pPr>
        <w:ind w:left="1134"/>
      </w:pPr>
      <w:rPr>
        <w:rFonts w:eastAsia="Times New Roman"/>
        <w:b/>
        <w:bCs/>
        <w:i w:val="0"/>
        <w:iCs w:val="0"/>
        <w:sz w:val="20"/>
        <w:szCs w:val="20"/>
      </w:rPr>
    </w:lvl>
    <w:lvl w:ilvl="3">
      <w:start w:val="1"/>
      <w:numFmt w:val="decimal"/>
      <w:suff w:val="space"/>
      <w:lvlText w:val="%1.%2.%3.%4."/>
      <w:lvlJc w:val="left"/>
      <w:pPr>
        <w:ind w:left="1985"/>
      </w:pPr>
      <w:rPr>
        <w:rFonts w:eastAsia="Times New Roman"/>
        <w:b/>
        <w:bCs/>
        <w:i w:val="0"/>
        <w:iCs w:val="0"/>
        <w:sz w:val="20"/>
        <w:szCs w:val="20"/>
      </w:rPr>
    </w:lvl>
    <w:lvl w:ilvl="4">
      <w:start w:val="1"/>
      <w:numFmt w:val="decimal"/>
      <w:suff w:val="space"/>
      <w:lvlText w:val="%1.%2.%3.%4.%5."/>
      <w:lvlJc w:val="left"/>
      <w:pPr>
        <w:ind w:left="2835"/>
      </w:pPr>
      <w:rPr>
        <w:rFonts w:eastAsia="Times New Roman"/>
        <w:b/>
        <w:bCs/>
        <w:i w:val="0"/>
        <w:iCs w:val="0"/>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0000008"/>
    <w:multiLevelType w:val="multilevel"/>
    <w:tmpl w:val="00000008"/>
    <w:lvl w:ilvl="0">
      <w:start w:val="1"/>
      <w:numFmt w:val="lowerLetter"/>
      <w:lvlText w:val="%1)"/>
      <w:lvlJc w:val="left"/>
      <w:pPr>
        <w:ind w:left="720" w:hanging="360"/>
      </w:pPr>
      <w:rPr>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8">
    <w:nsid w:val="00000009"/>
    <w:multiLevelType w:val="multilevel"/>
    <w:tmpl w:val="00000009"/>
    <w:lvl w:ilvl="0">
      <w:start w:val="1"/>
      <w:numFmt w:val="lowerLetter"/>
      <w:lvlText w:val="%1)"/>
      <w:lvlJc w:val="left"/>
      <w:pPr>
        <w:ind w:left="720" w:hanging="360"/>
      </w:pPr>
      <w:rPr>
        <w:rFonts w:eastAsia="Times New Roman"/>
        <w:b/>
        <w:bCs/>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A"/>
    <w:multiLevelType w:val="multilevel"/>
    <w:tmpl w:val="0000000A"/>
    <w:lvl w:ilvl="0">
      <w:start w:val="1"/>
      <w:numFmt w:val="lowerLetter"/>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B"/>
    <w:multiLevelType w:val="multilevel"/>
    <w:tmpl w:val="0000000B"/>
    <w:lvl w:ilvl="0">
      <w:start w:val="1"/>
      <w:numFmt w:val="lowerLetter"/>
      <w:lvlText w:val="%1)"/>
      <w:lvlJc w:val="left"/>
      <w:pPr>
        <w:ind w:left="720" w:hanging="360"/>
      </w:pPr>
      <w:rPr>
        <w:b/>
        <w:bCs/>
        <w:i w:val="0"/>
        <w:iCs w:val="0"/>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87C2AB9"/>
    <w:multiLevelType w:val="multilevel"/>
    <w:tmpl w:val="80302750"/>
    <w:lvl w:ilvl="0">
      <w:start w:val="1"/>
      <w:numFmt w:val="decimal"/>
      <w:lvlText w:val="%1.0"/>
      <w:lvlJc w:val="left"/>
      <w:pPr>
        <w:ind w:left="405" w:hanging="405"/>
      </w:pPr>
      <w:rPr>
        <w:rFonts w:hint="default"/>
        <w:b/>
      </w:rPr>
    </w:lvl>
    <w:lvl w:ilvl="1">
      <w:start w:val="1"/>
      <w:numFmt w:val="decimal"/>
      <w:lvlText w:val="%1.%2"/>
      <w:lvlJc w:val="left"/>
      <w:pPr>
        <w:ind w:left="1113" w:hanging="40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12">
    <w:nsid w:val="776666B9"/>
    <w:multiLevelType w:val="hybridMultilevel"/>
    <w:tmpl w:val="4148BC94"/>
    <w:lvl w:ilvl="0" w:tplc="ADEA6FD2">
      <w:start w:val="1"/>
      <w:numFmt w:val="lowerLetter"/>
      <w:lvlText w:val="%1)"/>
      <w:lvlJc w:val="left"/>
      <w:pPr>
        <w:ind w:left="862" w:hanging="360"/>
      </w:pPr>
      <w:rPr>
        <w:rFonts w:cs="Times New Roman" w:hint="default"/>
        <w:b/>
      </w:rPr>
    </w:lvl>
    <w:lvl w:ilvl="1" w:tplc="04160019" w:tentative="1">
      <w:start w:val="1"/>
      <w:numFmt w:val="lowerLetter"/>
      <w:lvlText w:val="%2."/>
      <w:lvlJc w:val="left"/>
      <w:pPr>
        <w:ind w:left="1582" w:hanging="360"/>
      </w:pPr>
      <w:rPr>
        <w:rFonts w:cs="Times New Roman"/>
      </w:rPr>
    </w:lvl>
    <w:lvl w:ilvl="2" w:tplc="0416001B" w:tentative="1">
      <w:start w:val="1"/>
      <w:numFmt w:val="lowerRoman"/>
      <w:lvlText w:val="%3."/>
      <w:lvlJc w:val="right"/>
      <w:pPr>
        <w:ind w:left="2302" w:hanging="180"/>
      </w:pPr>
      <w:rPr>
        <w:rFonts w:cs="Times New Roman"/>
      </w:rPr>
    </w:lvl>
    <w:lvl w:ilvl="3" w:tplc="0416000F" w:tentative="1">
      <w:start w:val="1"/>
      <w:numFmt w:val="decimal"/>
      <w:lvlText w:val="%4."/>
      <w:lvlJc w:val="left"/>
      <w:pPr>
        <w:ind w:left="3022" w:hanging="360"/>
      </w:pPr>
      <w:rPr>
        <w:rFonts w:cs="Times New Roman"/>
      </w:rPr>
    </w:lvl>
    <w:lvl w:ilvl="4" w:tplc="04160019" w:tentative="1">
      <w:start w:val="1"/>
      <w:numFmt w:val="lowerLetter"/>
      <w:lvlText w:val="%5."/>
      <w:lvlJc w:val="left"/>
      <w:pPr>
        <w:ind w:left="3742" w:hanging="360"/>
      </w:pPr>
      <w:rPr>
        <w:rFonts w:cs="Times New Roman"/>
      </w:rPr>
    </w:lvl>
    <w:lvl w:ilvl="5" w:tplc="0416001B" w:tentative="1">
      <w:start w:val="1"/>
      <w:numFmt w:val="lowerRoman"/>
      <w:lvlText w:val="%6."/>
      <w:lvlJc w:val="right"/>
      <w:pPr>
        <w:ind w:left="4462" w:hanging="180"/>
      </w:pPr>
      <w:rPr>
        <w:rFonts w:cs="Times New Roman"/>
      </w:rPr>
    </w:lvl>
    <w:lvl w:ilvl="6" w:tplc="0416000F" w:tentative="1">
      <w:start w:val="1"/>
      <w:numFmt w:val="decimal"/>
      <w:lvlText w:val="%7."/>
      <w:lvlJc w:val="left"/>
      <w:pPr>
        <w:ind w:left="5182" w:hanging="360"/>
      </w:pPr>
      <w:rPr>
        <w:rFonts w:cs="Times New Roman"/>
      </w:rPr>
    </w:lvl>
    <w:lvl w:ilvl="7" w:tplc="04160019" w:tentative="1">
      <w:start w:val="1"/>
      <w:numFmt w:val="lowerLetter"/>
      <w:lvlText w:val="%8."/>
      <w:lvlJc w:val="left"/>
      <w:pPr>
        <w:ind w:left="5902" w:hanging="360"/>
      </w:pPr>
      <w:rPr>
        <w:rFonts w:cs="Times New Roman"/>
      </w:rPr>
    </w:lvl>
    <w:lvl w:ilvl="8" w:tplc="0416001B" w:tentative="1">
      <w:start w:val="1"/>
      <w:numFmt w:val="lowerRoman"/>
      <w:lvlText w:val="%9."/>
      <w:lvlJc w:val="right"/>
      <w:pPr>
        <w:ind w:left="662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86B"/>
    <w:rsid w:val="0003210E"/>
    <w:rsid w:val="00072E16"/>
    <w:rsid w:val="000B37A2"/>
    <w:rsid w:val="001B6E38"/>
    <w:rsid w:val="002374BD"/>
    <w:rsid w:val="003053CC"/>
    <w:rsid w:val="003312A5"/>
    <w:rsid w:val="00397C1F"/>
    <w:rsid w:val="003E3FC7"/>
    <w:rsid w:val="00481DA6"/>
    <w:rsid w:val="004D2B78"/>
    <w:rsid w:val="005369B9"/>
    <w:rsid w:val="005549A3"/>
    <w:rsid w:val="006634D7"/>
    <w:rsid w:val="00683F53"/>
    <w:rsid w:val="00691CAF"/>
    <w:rsid w:val="006C086B"/>
    <w:rsid w:val="007540C1"/>
    <w:rsid w:val="00776E48"/>
    <w:rsid w:val="00793EE9"/>
    <w:rsid w:val="007F0942"/>
    <w:rsid w:val="008436A6"/>
    <w:rsid w:val="008C2262"/>
    <w:rsid w:val="008D3375"/>
    <w:rsid w:val="008E585A"/>
    <w:rsid w:val="0091113D"/>
    <w:rsid w:val="009573AD"/>
    <w:rsid w:val="009C1374"/>
    <w:rsid w:val="009C2B73"/>
    <w:rsid w:val="009D2BE7"/>
    <w:rsid w:val="00A67FDC"/>
    <w:rsid w:val="00AC2C13"/>
    <w:rsid w:val="00B06385"/>
    <w:rsid w:val="00C16A6D"/>
    <w:rsid w:val="00C62324"/>
    <w:rsid w:val="00CD43EA"/>
    <w:rsid w:val="00D1047D"/>
    <w:rsid w:val="00D6606A"/>
    <w:rsid w:val="00E92653"/>
    <w:rsid w:val="00EA4587"/>
    <w:rsid w:val="00F91D7B"/>
    <w:rsid w:val="00FB1B7A"/>
    <w:rsid w:val="00FC5B9D"/>
    <w:rsid w:val="00FE7F4D"/>
  </w:rsids>
  <m:mathPr>
    <m:mathFont m:val="Cambria Math"/>
    <m:brkBin m:val="before"/>
    <m:brkBinSub m:val="--"/>
    <m:smallFrac m:val="0"/>
    <m:dispDef/>
    <m:lMargin m:val="0"/>
    <m:rMargin m:val="0"/>
    <m:defJc m:val="centerGroup"/>
    <m:wrapIndent m:val="1440"/>
    <m:intLim m:val="subSup"/>
    <m:naryLim m:val="undOvr"/>
  </m:mathPr>
  <w:themeFontLang w:val="pt-BR"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13113E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lo-L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semiHidden="0" w:unhideWhenUsed="0" w:qFormat="1"/>
    <w:lsdException w:name="page number"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Followed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E w:val="0"/>
      <w:autoSpaceDN w:val="0"/>
      <w:adjustRightInd w:val="0"/>
    </w:pPr>
    <w:rPr>
      <w:rFonts w:ascii="Calibri" w:eastAsia="Times New Roman" w:hAnsi="Liberation Serif" w:cs="Calibri"/>
      <w:kern w:val="1"/>
      <w:lang w:eastAsia="zh-CN" w:bidi="ar-SA"/>
    </w:rPr>
  </w:style>
  <w:style w:type="paragraph" w:styleId="Ttulo7">
    <w:name w:val="heading 7"/>
    <w:basedOn w:val="Normal"/>
    <w:next w:val="Normal"/>
    <w:link w:val="Ttulo7Char"/>
    <w:uiPriority w:val="9"/>
    <w:qFormat/>
    <w:rsid w:val="008436A6"/>
    <w:pPr>
      <w:keepNext/>
      <w:suppressAutoHyphens w:val="0"/>
      <w:autoSpaceDE/>
      <w:autoSpaceDN/>
      <w:adjustRightInd/>
      <w:spacing w:after="0" w:line="240" w:lineRule="auto"/>
      <w:jc w:val="both"/>
      <w:outlineLvl w:val="6"/>
    </w:pPr>
    <w:rPr>
      <w:rFonts w:ascii="Arial" w:hAnsi="Arial" w:cs="Times New Roman"/>
      <w:b/>
      <w:kern w:val="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dtulo1">
    <w:name w:val="Tíedtulo 1"/>
    <w:basedOn w:val="Normal"/>
    <w:next w:val="Normal"/>
    <w:uiPriority w:val="99"/>
    <w:pPr>
      <w:keepNext/>
      <w:jc w:val="center"/>
      <w:outlineLvl w:val="0"/>
    </w:pPr>
    <w:rPr>
      <w:rFonts w:ascii="Arial" w:cs="Arial"/>
      <w:sz w:val="26"/>
      <w:szCs w:val="26"/>
    </w:rPr>
  </w:style>
  <w:style w:type="paragraph" w:customStyle="1" w:styleId="Tedtulo2">
    <w:name w:val="Tíedtulo 2"/>
    <w:basedOn w:val="Normal"/>
    <w:next w:val="Normal"/>
    <w:uiPriority w:val="99"/>
    <w:pPr>
      <w:numPr>
        <w:ilvl w:val="1"/>
      </w:numPr>
      <w:spacing w:before="100" w:after="100"/>
      <w:textAlignment w:val="baseline"/>
      <w:outlineLvl w:val="1"/>
    </w:pPr>
    <w:rPr>
      <w:b/>
      <w:bCs/>
      <w:sz w:val="36"/>
      <w:szCs w:val="36"/>
    </w:rPr>
  </w:style>
  <w:style w:type="paragraph" w:customStyle="1" w:styleId="Tedtulo3">
    <w:name w:val="Tíedtulo 3"/>
    <w:basedOn w:val="Normal"/>
    <w:next w:val="Normal"/>
    <w:uiPriority w:val="99"/>
    <w:pPr>
      <w:keepNext/>
      <w:numPr>
        <w:ilvl w:val="2"/>
      </w:numPr>
      <w:outlineLvl w:val="2"/>
    </w:pPr>
    <w:rPr>
      <w:b/>
      <w:bCs/>
      <w:sz w:val="28"/>
      <w:szCs w:val="28"/>
      <w:u w:val="single"/>
    </w:rPr>
  </w:style>
  <w:style w:type="paragraph" w:customStyle="1" w:styleId="Tedtulo4">
    <w:name w:val="Tíedtulo 4"/>
    <w:basedOn w:val="Normal"/>
    <w:next w:val="Normal"/>
    <w:uiPriority w:val="99"/>
    <w:pPr>
      <w:keepNext/>
      <w:numPr>
        <w:ilvl w:val="3"/>
      </w:numPr>
      <w:jc w:val="center"/>
      <w:outlineLvl w:val="3"/>
    </w:pPr>
    <w:rPr>
      <w:b/>
      <w:bCs/>
      <w:sz w:val="24"/>
      <w:szCs w:val="24"/>
      <w:u w:val="single"/>
    </w:rPr>
  </w:style>
  <w:style w:type="paragraph" w:customStyle="1" w:styleId="Tedtulo5">
    <w:name w:val="Tíedtulo 5"/>
    <w:basedOn w:val="Normal"/>
    <w:next w:val="Normal"/>
    <w:uiPriority w:val="99"/>
    <w:pPr>
      <w:keepNext/>
      <w:widowControl w:val="0"/>
      <w:numPr>
        <w:ilvl w:val="4"/>
      </w:numPr>
      <w:outlineLvl w:val="4"/>
    </w:pPr>
    <w:rPr>
      <w:b/>
      <w:bCs/>
      <w:sz w:val="24"/>
      <w:szCs w:val="24"/>
    </w:rPr>
  </w:style>
  <w:style w:type="paragraph" w:customStyle="1" w:styleId="Tedtulo6">
    <w:name w:val="Tíedtulo 6"/>
    <w:basedOn w:val="Normal"/>
    <w:next w:val="Normal"/>
    <w:uiPriority w:val="99"/>
    <w:pPr>
      <w:numPr>
        <w:ilvl w:val="5"/>
      </w:numPr>
      <w:spacing w:before="240" w:after="60"/>
      <w:jc w:val="center"/>
      <w:outlineLvl w:val="5"/>
    </w:pPr>
    <w:rPr>
      <w:b/>
      <w:bCs/>
    </w:rPr>
  </w:style>
  <w:style w:type="paragraph" w:customStyle="1" w:styleId="Tedtulo7">
    <w:name w:val="Tíedtulo 7"/>
    <w:basedOn w:val="Normal"/>
    <w:next w:val="Normal"/>
    <w:uiPriority w:val="99"/>
    <w:pPr>
      <w:numPr>
        <w:ilvl w:val="6"/>
      </w:numPr>
      <w:spacing w:before="240" w:after="60"/>
      <w:outlineLvl w:val="6"/>
    </w:pPr>
    <w:rPr>
      <w:sz w:val="24"/>
      <w:szCs w:val="24"/>
    </w:rPr>
  </w:style>
  <w:style w:type="paragraph" w:customStyle="1" w:styleId="Tedtulo8">
    <w:name w:val="Tíedtulo 8"/>
    <w:basedOn w:val="Normal"/>
    <w:next w:val="Normal"/>
    <w:uiPriority w:val="99"/>
    <w:pPr>
      <w:numPr>
        <w:ilvl w:val="7"/>
      </w:numPr>
      <w:spacing w:before="240" w:after="60"/>
      <w:outlineLvl w:val="7"/>
    </w:pPr>
    <w:rPr>
      <w:i/>
      <w:iCs/>
      <w:sz w:val="24"/>
      <w:szCs w:val="24"/>
    </w:rPr>
  </w:style>
  <w:style w:type="paragraph" w:customStyle="1" w:styleId="Tedtulo9">
    <w:name w:val="Tíedtulo 9"/>
    <w:basedOn w:val="Normal"/>
    <w:next w:val="Normal"/>
    <w:uiPriority w:val="99"/>
    <w:pPr>
      <w:keepNext/>
      <w:numPr>
        <w:ilvl w:val="8"/>
      </w:numPr>
      <w:outlineLvl w:val="8"/>
    </w:pPr>
    <w:rPr>
      <w:rFonts w:ascii="Arial" w:cs="Arial"/>
      <w:b/>
      <w:bCs/>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3z0">
    <w:name w:val="WW8Num3z0"/>
    <w:uiPriority w:val="99"/>
    <w:rPr>
      <w:rFonts w:eastAsia="Times New Roman"/>
      <w:b/>
      <w:bCs/>
      <w:sz w:val="20"/>
      <w:szCs w:val="20"/>
    </w:rPr>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style>
  <w:style w:type="character" w:customStyle="1" w:styleId="WW8Num4z1">
    <w:name w:val="WW8Num4z1"/>
    <w:uiPriority w:val="99"/>
    <w:rPr>
      <w:b/>
      <w:bCs/>
    </w:rPr>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0">
    <w:name w:val="WW8Num6z0"/>
    <w:uiPriority w:val="99"/>
    <w:rPr>
      <w:rFonts w:eastAsia="Times New Roman"/>
      <w:sz w:val="20"/>
      <w:szCs w:val="20"/>
    </w:rPr>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rPr>
      <w:rFonts w:ascii="Calibri" w:eastAsia="Times New Roman" w:cs="Calibri"/>
      <w:sz w:val="20"/>
      <w:szCs w:val="20"/>
    </w:rPr>
  </w:style>
  <w:style w:type="character" w:customStyle="1" w:styleId="WW8Num7z1">
    <w:name w:val="WW8Num7z1"/>
    <w:uiPriority w:val="99"/>
  </w:style>
  <w:style w:type="character" w:customStyle="1" w:styleId="WW8Num7z2">
    <w:name w:val="WW8Num7z2"/>
    <w:uiPriority w:val="99"/>
    <w:rPr>
      <w:rFonts w:eastAsia="Times New Roman"/>
      <w:b/>
      <w:bCs/>
      <w:sz w:val="20"/>
      <w:szCs w:val="20"/>
      <w:lang w:eastAsia="en-US"/>
    </w:rPr>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rPr>
      <w:sz w:val="20"/>
      <w:szCs w:val="20"/>
    </w:rPr>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0">
    <w:name w:val="WW8Num9z0"/>
    <w:uiPriority w:val="99"/>
    <w:rPr>
      <w:rFonts w:ascii="Calibri" w:eastAsia="Times New Roman" w:cs="Calibri"/>
      <w:b/>
      <w:bCs/>
      <w:sz w:val="20"/>
      <w:szCs w:val="20"/>
    </w:rPr>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b/>
      <w:bCs/>
    </w:rPr>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rPr>
      <w:b/>
      <w:bCs/>
    </w:rPr>
  </w:style>
  <w:style w:type="character" w:customStyle="1" w:styleId="WW8Num11z1">
    <w:name w:val="WW8Num11z1"/>
    <w:uiPriority w:val="99"/>
    <w:rPr>
      <w:sz w:val="20"/>
      <w:szCs w:val="20"/>
    </w:rPr>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Fontepare1gpadre3o">
    <w:name w:val="Fonte paráe1g. padrãe3o"/>
    <w:uiPriority w:val="99"/>
  </w:style>
  <w:style w:type="character" w:customStyle="1" w:styleId="WW8Num3z1">
    <w:name w:val="WW8Num3z1"/>
    <w:uiPriority w:val="99"/>
    <w:rPr>
      <w:b/>
      <w:bCs/>
    </w:rPr>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7z3">
    <w:name w:val="WW8Num7z3"/>
    <w:uiPriority w:val="99"/>
  </w:style>
  <w:style w:type="character" w:customStyle="1" w:styleId="WW8Num7z4">
    <w:name w:val="WW8Num7z4"/>
    <w:uiPriority w:val="99"/>
  </w:style>
  <w:style w:type="character" w:customStyle="1" w:styleId="Tedtulo1Char">
    <w:name w:val="Tíedtulo 1 Char"/>
    <w:basedOn w:val="Fontepargpadro"/>
    <w:uiPriority w:val="99"/>
    <w:rPr>
      <w:rFonts w:ascii="Arial" w:eastAsia="Times New Roman" w:cs="Arial"/>
      <w:color w:val="00000A"/>
      <w:kern w:val="1"/>
      <w:sz w:val="26"/>
      <w:szCs w:val="26"/>
      <w:lang w:eastAsia="zh-CN"/>
    </w:rPr>
  </w:style>
  <w:style w:type="character" w:customStyle="1" w:styleId="Tedtulo2Char">
    <w:name w:val="Tíedtulo 2 Char"/>
    <w:basedOn w:val="Fontepargpadro"/>
    <w:uiPriority w:val="99"/>
    <w:rPr>
      <w:b/>
      <w:bCs/>
      <w:color w:val="00000A"/>
      <w:kern w:val="1"/>
      <w:sz w:val="36"/>
      <w:szCs w:val="36"/>
      <w:lang w:eastAsia="zh-CN"/>
    </w:rPr>
  </w:style>
  <w:style w:type="character" w:customStyle="1" w:styleId="Tedtulo3Char">
    <w:name w:val="Tíedtulo 3 Char"/>
    <w:basedOn w:val="Fontepargpadro"/>
    <w:uiPriority w:val="99"/>
    <w:rPr>
      <w:b/>
      <w:bCs/>
      <w:color w:val="00000A"/>
      <w:kern w:val="1"/>
      <w:sz w:val="28"/>
      <w:szCs w:val="28"/>
      <w:u w:val="single"/>
      <w:lang w:eastAsia="zh-CN"/>
    </w:rPr>
  </w:style>
  <w:style w:type="character" w:customStyle="1" w:styleId="Tedtulo4Char">
    <w:name w:val="Tíedtulo 4 Char"/>
    <w:basedOn w:val="Fontepargpadro"/>
    <w:uiPriority w:val="99"/>
    <w:rPr>
      <w:b/>
      <w:bCs/>
      <w:color w:val="00000A"/>
      <w:kern w:val="1"/>
      <w:u w:val="single"/>
      <w:lang w:eastAsia="zh-CN"/>
    </w:rPr>
  </w:style>
  <w:style w:type="character" w:customStyle="1" w:styleId="Tedtulo5Char">
    <w:name w:val="Tíedtulo 5 Char"/>
    <w:basedOn w:val="Fontepargpadro"/>
    <w:uiPriority w:val="99"/>
    <w:rPr>
      <w:b/>
      <w:bCs/>
      <w:color w:val="00000A"/>
      <w:kern w:val="1"/>
      <w:lang w:eastAsia="zh-CN"/>
    </w:rPr>
  </w:style>
  <w:style w:type="character" w:customStyle="1" w:styleId="Tedtulo6Char">
    <w:name w:val="Tíedtulo 6 Char"/>
    <w:basedOn w:val="Fontepargpadro"/>
    <w:uiPriority w:val="99"/>
    <w:rPr>
      <w:b/>
      <w:bCs/>
      <w:color w:val="00000A"/>
      <w:kern w:val="1"/>
      <w:lang w:eastAsia="zh-CN"/>
    </w:rPr>
  </w:style>
  <w:style w:type="character" w:customStyle="1" w:styleId="Tedtulo7Char">
    <w:name w:val="Tíedtulo 7 Char"/>
    <w:basedOn w:val="Fontepargpadro"/>
    <w:uiPriority w:val="99"/>
    <w:rPr>
      <w:rFonts w:ascii="Calibri" w:eastAsia="Times New Roman" w:cs="Calibri"/>
      <w:color w:val="00000A"/>
      <w:kern w:val="1"/>
      <w:lang w:eastAsia="zh-CN"/>
    </w:rPr>
  </w:style>
  <w:style w:type="character" w:customStyle="1" w:styleId="Tedtulo8Char">
    <w:name w:val="Tíedtulo 8 Char"/>
    <w:basedOn w:val="Fontepargpadro"/>
    <w:uiPriority w:val="99"/>
    <w:rPr>
      <w:rFonts w:ascii="Calibri" w:eastAsia="Times New Roman" w:cs="Calibri"/>
      <w:i/>
      <w:iCs/>
      <w:color w:val="00000A"/>
      <w:kern w:val="1"/>
      <w:lang w:eastAsia="zh-CN"/>
    </w:rPr>
  </w:style>
  <w:style w:type="character" w:customStyle="1" w:styleId="Tedtulo9Char">
    <w:name w:val="Tíedtulo 9 Char"/>
    <w:basedOn w:val="Fontepargpadro"/>
    <w:uiPriority w:val="99"/>
    <w:rPr>
      <w:rFonts w:ascii="Arial" w:eastAsia="Times New Roman" w:cs="Arial"/>
      <w:b/>
      <w:bCs/>
      <w:color w:val="00000A"/>
      <w:kern w:val="1"/>
      <w:sz w:val="14"/>
      <w:szCs w:val="14"/>
      <w:lang w:eastAsia="zh-CN"/>
    </w:rPr>
  </w:style>
  <w:style w:type="character" w:customStyle="1" w:styleId="TedtuloChar">
    <w:name w:val="Tíedtulo Char"/>
    <w:basedOn w:val="Fontepargpadro"/>
    <w:uiPriority w:val="99"/>
    <w:rPr>
      <w:rFonts w:ascii="Cambria" w:eastAsia="Times New Roman" w:cs="Cambria"/>
      <w:b/>
      <w:bCs/>
      <w:color w:val="00000A"/>
      <w:kern w:val="1"/>
      <w:sz w:val="32"/>
      <w:szCs w:val="32"/>
      <w:lang w:eastAsia="zh-CN"/>
    </w:rPr>
  </w:style>
  <w:style w:type="character" w:customStyle="1" w:styleId="SubtedtuloChar">
    <w:name w:val="Subtíedtulo Char"/>
    <w:basedOn w:val="Fontepargpadro"/>
    <w:uiPriority w:val="99"/>
    <w:rPr>
      <w:rFonts w:ascii="Arial" w:eastAsia="Times New Roman" w:cs="Arial"/>
      <w:b/>
      <w:bCs/>
      <w:color w:val="000000"/>
      <w:kern w:val="1"/>
      <w:sz w:val="30"/>
      <w:szCs w:val="30"/>
      <w:u w:val="single"/>
      <w:lang w:eastAsia="zh-CN"/>
    </w:rPr>
  </w:style>
  <w:style w:type="character" w:styleId="Forte">
    <w:name w:val="Strong"/>
    <w:basedOn w:val="Fontepargpadro"/>
    <w:uiPriority w:val="99"/>
    <w:qFormat/>
    <w:rPr>
      <w:b/>
      <w:bCs/>
    </w:rPr>
  </w:style>
  <w:style w:type="character" w:customStyle="1" w:styleId="canfase">
    <w:name w:val="Êcanfase"/>
    <w:uiPriority w:val="99"/>
    <w:rPr>
      <w:b/>
      <w:bCs/>
    </w:rPr>
  </w:style>
  <w:style w:type="character" w:styleId="Nmerodepgina">
    <w:name w:val="page number"/>
    <w:basedOn w:val="Fontepargpadro"/>
    <w:uiPriority w:val="99"/>
  </w:style>
  <w:style w:type="character" w:customStyle="1" w:styleId="Textodebale3oChar">
    <w:name w:val="Texto de balãe3o Char"/>
    <w:uiPriority w:val="99"/>
    <w:rPr>
      <w:rFonts w:ascii="Tahoma" w:eastAsia="Times New Roman" w:cs="Tahoma"/>
      <w:sz w:val="16"/>
      <w:szCs w:val="16"/>
    </w:rPr>
  </w:style>
  <w:style w:type="character" w:customStyle="1" w:styleId="readonlyattribute">
    <w:name w:val="readonlyattribute"/>
    <w:basedOn w:val="Fontepargpadro"/>
    <w:uiPriority w:val="99"/>
  </w:style>
  <w:style w:type="character" w:customStyle="1" w:styleId="apple-converted-space">
    <w:name w:val="apple-converted-space"/>
    <w:basedOn w:val="Fontepargpadro"/>
    <w:uiPriority w:val="99"/>
  </w:style>
  <w:style w:type="character" w:customStyle="1" w:styleId="xrtl">
    <w:name w:val="xr_tl"/>
    <w:basedOn w:val="Fontepargpadro"/>
    <w:uiPriority w:val="99"/>
  </w:style>
  <w:style w:type="character" w:customStyle="1" w:styleId="Fontepare1gpadre3o1">
    <w:name w:val="Fonte paráe1g. padrãe3o1"/>
    <w:uiPriority w:val="99"/>
  </w:style>
  <w:style w:type="character" w:customStyle="1" w:styleId="ListLabel1">
    <w:name w:val="ListLabel 1"/>
    <w:uiPriority w:val="99"/>
    <w:rPr>
      <w:color w:val="FF0000"/>
    </w:rPr>
  </w:style>
  <w:style w:type="character" w:customStyle="1" w:styleId="ListLabel2">
    <w:name w:val="ListLabel 2"/>
    <w:uiPriority w:val="99"/>
    <w:rPr>
      <w:color w:val="000000"/>
    </w:rPr>
  </w:style>
  <w:style w:type="character" w:customStyle="1" w:styleId="ListLabel3">
    <w:name w:val="ListLabel 3"/>
    <w:uiPriority w:val="99"/>
    <w:rPr>
      <w:b/>
      <w:bCs/>
    </w:rPr>
  </w:style>
  <w:style w:type="character" w:customStyle="1" w:styleId="ListLabel4">
    <w:name w:val="ListLabel 4"/>
    <w:uiPriority w:val="99"/>
    <w:rPr>
      <w:b/>
      <w:bCs/>
    </w:rPr>
  </w:style>
  <w:style w:type="character" w:customStyle="1" w:styleId="canfaseforte">
    <w:name w:val="Êcanfase forte"/>
    <w:uiPriority w:val="99"/>
    <w:rPr>
      <w:b/>
      <w:bCs/>
    </w:rPr>
  </w:style>
  <w:style w:type="character" w:customStyle="1" w:styleId="ListLabel5">
    <w:name w:val="ListLabel 5"/>
    <w:uiPriority w:val="99"/>
    <w:rPr>
      <w:b/>
      <w:bCs/>
      <w:color w:val="000000"/>
    </w:rPr>
  </w:style>
  <w:style w:type="character" w:customStyle="1" w:styleId="ListLabel6">
    <w:name w:val="ListLabel 6"/>
    <w:uiPriority w:val="99"/>
    <w:rPr>
      <w:color w:val="000000"/>
    </w:rPr>
  </w:style>
  <w:style w:type="character" w:customStyle="1" w:styleId="CorpodetextoChar">
    <w:name w:val="Corpo de texto Char"/>
    <w:basedOn w:val="Fontepargpadro"/>
    <w:uiPriority w:val="99"/>
    <w:rPr>
      <w:rFonts w:ascii="Calibri" w:eastAsia="Times New Roman" w:cs="Calibri"/>
      <w:color w:val="00000A"/>
      <w:sz w:val="22"/>
      <w:szCs w:val="22"/>
    </w:rPr>
  </w:style>
  <w:style w:type="character" w:customStyle="1" w:styleId="WW8Num13z0">
    <w:name w:val="WW8Num13z0"/>
    <w:uiPriority w:val="99"/>
    <w:rPr>
      <w:rFonts w:ascii="Symbol" w:eastAsia="Times New Roman" w:cs="Symbol"/>
    </w:rPr>
  </w:style>
  <w:style w:type="character" w:customStyle="1" w:styleId="WW8Num14z0">
    <w:name w:val="WW8Num14z0"/>
    <w:uiPriority w:val="99"/>
    <w:rPr>
      <w:b/>
      <w:bCs/>
    </w:rPr>
  </w:style>
  <w:style w:type="character" w:customStyle="1" w:styleId="WW8Num18z0">
    <w:name w:val="WW8Num18z0"/>
    <w:uiPriority w:val="99"/>
    <w:rPr>
      <w:b/>
      <w:bCs/>
    </w:rPr>
  </w:style>
  <w:style w:type="character" w:customStyle="1" w:styleId="WW8Num20z0">
    <w:name w:val="WW8Num20z0"/>
    <w:uiPriority w:val="99"/>
    <w:rPr>
      <w:rFonts w:ascii="Wingdings" w:eastAsia="Times New Roman" w:cs="Wingdings"/>
    </w:rPr>
  </w:style>
  <w:style w:type="character" w:customStyle="1" w:styleId="WW8Num22z0">
    <w:name w:val="WW8Num22z0"/>
    <w:uiPriority w:val="99"/>
    <w:rPr>
      <w:b/>
      <w:bCs/>
    </w:rPr>
  </w:style>
  <w:style w:type="character" w:customStyle="1" w:styleId="WW8Num22z3">
    <w:name w:val="WW8Num22z3"/>
    <w:uiPriority w:val="99"/>
    <w:rPr>
      <w:b/>
      <w:bCs/>
      <w:color w:val="00000A"/>
    </w:rPr>
  </w:style>
  <w:style w:type="character" w:customStyle="1" w:styleId="WW8Num23z0">
    <w:name w:val="WW8Num23z0"/>
    <w:uiPriority w:val="99"/>
    <w:rPr>
      <w:rFonts w:ascii="Wingdings" w:eastAsia="Times New Roman" w:cs="Wingdings"/>
    </w:rPr>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Fontepare1gpadre3o3">
    <w:name w:val="Fonte paráe1g. padrãe3o3"/>
    <w:uiPriority w:val="99"/>
  </w:style>
  <w:style w:type="character" w:customStyle="1" w:styleId="Fontepare1gpadre3o2">
    <w:name w:val="Fonte paráe1g. padrãe3o2"/>
    <w:uiPriority w:val="99"/>
  </w:style>
  <w:style w:type="character" w:customStyle="1" w:styleId="WW8Num12z0">
    <w:name w:val="WW8Num12z0"/>
    <w:uiPriority w:val="99"/>
    <w:rPr>
      <w:b/>
      <w:bCs/>
    </w:rPr>
  </w:style>
  <w:style w:type="character" w:customStyle="1" w:styleId="WW8Num12z4">
    <w:name w:val="WW8Num12z4"/>
    <w:uiPriority w:val="99"/>
  </w:style>
  <w:style w:type="character" w:customStyle="1" w:styleId="WW8Num13z1">
    <w:name w:val="WW8Num13z1"/>
    <w:uiPriority w:val="99"/>
  </w:style>
  <w:style w:type="character" w:customStyle="1" w:styleId="WW8Num13z2">
    <w:name w:val="WW8Num13z2"/>
    <w:uiPriority w:val="99"/>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style>
  <w:style w:type="character" w:customStyle="1" w:styleId="WW8Num15z1">
    <w:name w:val="WW8Num15z1"/>
    <w:uiPriority w:val="99"/>
  </w:style>
  <w:style w:type="character" w:customStyle="1" w:styleId="WW8Num15z2">
    <w:name w:val="WW8Num15z2"/>
    <w:uiPriority w:val="99"/>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rPr>
      <w:b/>
      <w:bCs/>
    </w:rPr>
  </w:style>
  <w:style w:type="character" w:customStyle="1" w:styleId="WW8Num16z5">
    <w:name w:val="WW8Num16z5"/>
    <w:uiPriority w:val="99"/>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1">
    <w:name w:val="WW8Num18z1"/>
    <w:uiPriority w:val="99"/>
  </w:style>
  <w:style w:type="character" w:customStyle="1" w:styleId="WW8Num18z2">
    <w:name w:val="WW8Num18z2"/>
    <w:uiPriority w:val="99"/>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rPr>
      <w:b/>
      <w:bCs/>
    </w:rPr>
  </w:style>
  <w:style w:type="character" w:customStyle="1" w:styleId="WW8Num19z3">
    <w:name w:val="WW8Num19z3"/>
    <w:uiPriority w:val="99"/>
    <w:rPr>
      <w:b/>
      <w:bCs/>
      <w:color w:val="000000"/>
    </w:rPr>
  </w:style>
  <w:style w:type="character" w:customStyle="1" w:styleId="WW8Num19z5">
    <w:name w:val="WW8Num19z5"/>
    <w:uiPriority w:val="99"/>
  </w:style>
  <w:style w:type="character" w:customStyle="1" w:styleId="WW8Num20z1">
    <w:name w:val="WW8Num20z1"/>
    <w:uiPriority w:val="99"/>
  </w:style>
  <w:style w:type="character" w:customStyle="1" w:styleId="WW8Num20z2">
    <w:name w:val="WW8Num20z2"/>
    <w:uiPriority w:val="99"/>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style>
  <w:style w:type="character" w:customStyle="1" w:styleId="WW8Num21z1">
    <w:name w:val="WW8Num21z1"/>
    <w:uiPriority w:val="99"/>
  </w:style>
  <w:style w:type="character" w:customStyle="1" w:styleId="WW8Num21z2">
    <w:name w:val="WW8Num21z2"/>
    <w:uiPriority w:val="99"/>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1">
    <w:name w:val="WW8Num22z1"/>
    <w:uiPriority w:val="99"/>
  </w:style>
  <w:style w:type="character" w:customStyle="1" w:styleId="WW8Num22z2">
    <w:name w:val="WW8Num22z2"/>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1">
    <w:name w:val="WW8Num23z1"/>
    <w:uiPriority w:val="99"/>
  </w:style>
  <w:style w:type="character" w:customStyle="1" w:styleId="WW8Num23z2">
    <w:name w:val="WW8Num23z2"/>
    <w:uiPriority w:val="99"/>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style>
  <w:style w:type="character" w:customStyle="1" w:styleId="WW8Num24z1">
    <w:name w:val="WW8Num24z1"/>
    <w:uiPriority w:val="99"/>
  </w:style>
  <w:style w:type="character" w:customStyle="1" w:styleId="WW8Num24z2">
    <w:name w:val="WW8Num24z2"/>
    <w:uiPriority w:val="99"/>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Sedmbolosdenumerae7e3o">
    <w:name w:val="Síedmbolos de numeraçe7ãe3o"/>
    <w:uiPriority w:val="99"/>
  </w:style>
  <w:style w:type="character" w:customStyle="1" w:styleId="Marcas">
    <w:name w:val="Marcas"/>
    <w:uiPriority w:val="99"/>
    <w:rPr>
      <w:rFonts w:ascii="OpenSymbol" w:eastAsia="Times New Roman" w:cs="OpenSymbol"/>
    </w:rPr>
  </w:style>
  <w:style w:type="character" w:customStyle="1" w:styleId="ListLabel7">
    <w:name w:val="ListLabel 7"/>
    <w:uiPriority w:val="99"/>
    <w:rPr>
      <w:rFonts w:ascii="Calibri" w:eastAsia="Times New Roman" w:cs="Calibri"/>
      <w:b/>
      <w:bCs/>
      <w:sz w:val="20"/>
      <w:szCs w:val="20"/>
    </w:rPr>
  </w:style>
  <w:style w:type="character" w:customStyle="1" w:styleId="ListLabel8">
    <w:name w:val="ListLabel 8"/>
    <w:uiPriority w:val="99"/>
    <w:rPr>
      <w:rFonts w:ascii="Calibri" w:eastAsia="Times New Roman" w:cs="Calibri"/>
      <w:b/>
      <w:bCs/>
      <w:sz w:val="20"/>
      <w:szCs w:val="20"/>
    </w:rPr>
  </w:style>
  <w:style w:type="character" w:customStyle="1" w:styleId="ListLabel9">
    <w:name w:val="ListLabel 9"/>
    <w:uiPriority w:val="99"/>
    <w:rPr>
      <w:rFonts w:ascii="Calibri" w:eastAsia="Times New Roman" w:cs="Calibri"/>
      <w:b/>
      <w:bCs/>
      <w:sz w:val="20"/>
      <w:szCs w:val="20"/>
    </w:rPr>
  </w:style>
  <w:style w:type="character" w:customStyle="1" w:styleId="ListLabel10">
    <w:name w:val="ListLabel 10"/>
    <w:uiPriority w:val="99"/>
    <w:rPr>
      <w:rFonts w:ascii="Calibri" w:eastAsia="Times New Roman" w:cs="Calibri"/>
      <w:b/>
      <w:bCs/>
      <w:sz w:val="20"/>
      <w:szCs w:val="20"/>
    </w:rPr>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2z3">
    <w:name w:val="WW8Num12z3"/>
    <w:uiPriority w:val="99"/>
    <w:rPr>
      <w:b/>
      <w:bCs/>
    </w:rPr>
  </w:style>
  <w:style w:type="character" w:customStyle="1" w:styleId="WW8Num12z1">
    <w:name w:val="WW8Num12z1"/>
    <w:uiPriority w:val="99"/>
    <w:rPr>
      <w:rFonts w:ascii="Courier New" w:eastAsia="Times New Roman" w:cs="Courier New"/>
    </w:rPr>
  </w:style>
  <w:style w:type="character" w:customStyle="1" w:styleId="WW8Num12z2">
    <w:name w:val="WW8Num12z2"/>
    <w:uiPriority w:val="99"/>
    <w:rPr>
      <w:rFonts w:ascii="Wingdings" w:eastAsia="Times New Roman" w:cs="Wingdings"/>
    </w:rPr>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ListLabel16">
    <w:name w:val="ListLabel 16"/>
    <w:uiPriority w:val="99"/>
    <w:rPr>
      <w:rFonts w:ascii="Calibri" w:eastAsia="Times New Roman" w:cs="Calibri"/>
      <w:b/>
      <w:bCs/>
      <w:sz w:val="20"/>
      <w:szCs w:val="20"/>
    </w:rPr>
  </w:style>
  <w:style w:type="character" w:customStyle="1" w:styleId="ListLabel15">
    <w:name w:val="ListLabel 15"/>
    <w:uiPriority w:val="99"/>
    <w:rPr>
      <w:rFonts w:ascii="Calibri" w:eastAsia="Times New Roman" w:cs="Calibri"/>
      <w:b/>
      <w:bCs/>
      <w:sz w:val="20"/>
      <w:szCs w:val="20"/>
    </w:rPr>
  </w:style>
  <w:style w:type="character" w:customStyle="1" w:styleId="ListLabel14">
    <w:name w:val="ListLabel 14"/>
    <w:uiPriority w:val="99"/>
    <w:rPr>
      <w:rFonts w:ascii="Calibri" w:eastAsia="Times New Roman" w:cs="Calibri"/>
      <w:b/>
      <w:bCs/>
      <w:sz w:val="20"/>
      <w:szCs w:val="20"/>
    </w:rPr>
  </w:style>
  <w:style w:type="character" w:customStyle="1" w:styleId="ListLabel13">
    <w:name w:val="ListLabel 13"/>
    <w:uiPriority w:val="99"/>
    <w:rPr>
      <w:rFonts w:ascii="Calibri" w:eastAsia="Times New Roman" w:cs="Calibri"/>
      <w:b/>
      <w:bCs/>
      <w:sz w:val="20"/>
      <w:szCs w:val="20"/>
    </w:rPr>
  </w:style>
  <w:style w:type="character" w:customStyle="1" w:styleId="ListLabel12">
    <w:name w:val="ListLabel 12"/>
    <w:uiPriority w:val="99"/>
    <w:rPr>
      <w:rFonts w:ascii="Calibri" w:eastAsia="Times New Roman" w:cs="Calibri"/>
      <w:b/>
      <w:bCs/>
      <w:sz w:val="20"/>
      <w:szCs w:val="20"/>
    </w:rPr>
  </w:style>
  <w:style w:type="character" w:customStyle="1" w:styleId="ListLabel11">
    <w:name w:val="ListLabel 11"/>
    <w:uiPriority w:val="99"/>
    <w:rPr>
      <w:rFonts w:ascii="Calibri" w:eastAsia="Times New Roman" w:cs="Calibri"/>
      <w:b/>
      <w:bCs/>
      <w:sz w:val="20"/>
      <w:szCs w:val="20"/>
    </w:rPr>
  </w:style>
  <w:style w:type="character" w:customStyle="1" w:styleId="Fontepare1gpadre3o4">
    <w:name w:val="Fonte paráe1g. padrãe3o4"/>
    <w:uiPriority w:val="99"/>
  </w:style>
  <w:style w:type="character" w:customStyle="1" w:styleId="Fontepare1gpadre3o10">
    <w:name w:val="Fonte paráe1g. padrãe3o10"/>
    <w:uiPriority w:val="99"/>
  </w:style>
  <w:style w:type="character" w:customStyle="1" w:styleId="Fontepare1gpadre3o8">
    <w:name w:val="Fonte paráe1g. padrãe3o8"/>
    <w:uiPriority w:val="99"/>
  </w:style>
  <w:style w:type="character" w:customStyle="1" w:styleId="Fontepare1gpadre3o7">
    <w:name w:val="Fonte paráe1g. padrãe3o7"/>
    <w:uiPriority w:val="99"/>
  </w:style>
  <w:style w:type="character" w:customStyle="1" w:styleId="Fontepare1gpadre3o6">
    <w:name w:val="Fonte paráe1g. padrãe3o6"/>
    <w:uiPriority w:val="99"/>
  </w:style>
  <w:style w:type="character" w:customStyle="1" w:styleId="Fontepare1gpadre3o5">
    <w:name w:val="Fonte paráe1g. padrãe3o5"/>
    <w:uiPriority w:val="99"/>
  </w:style>
  <w:style w:type="character" w:customStyle="1" w:styleId="WW-canfaseforte">
    <w:name w:val="WW-Êcanfase forte"/>
    <w:uiPriority w:val="99"/>
    <w:rPr>
      <w:b/>
      <w:bCs/>
    </w:rPr>
  </w:style>
  <w:style w:type="character" w:customStyle="1" w:styleId="Cabee7alhoChar">
    <w:name w:val="Cabeçe7alho Char"/>
    <w:basedOn w:val="Fontepare1gpadre3o5"/>
    <w:uiPriority w:val="99"/>
    <w:rPr>
      <w:rFonts w:ascii="Calibri" w:eastAsia="Times New Roman" w:cs="Calibri"/>
      <w:color w:val="000000"/>
      <w:sz w:val="22"/>
      <w:szCs w:val="22"/>
    </w:rPr>
  </w:style>
  <w:style w:type="character" w:customStyle="1" w:styleId="Rodape9Char">
    <w:name w:val="Rodapée9 Char"/>
    <w:basedOn w:val="Fontepare1gpadre3o5"/>
    <w:uiPriority w:val="99"/>
    <w:rPr>
      <w:rFonts w:ascii="Calibri" w:eastAsia="Times New Roman" w:cs="Calibri"/>
      <w:color w:val="000000"/>
      <w:sz w:val="22"/>
      <w:szCs w:val="22"/>
    </w:rPr>
  </w:style>
  <w:style w:type="character" w:customStyle="1" w:styleId="LinkdaInternet">
    <w:name w:val="Link da Internet"/>
    <w:uiPriority w:val="99"/>
    <w:rPr>
      <w:color w:val="0000FF"/>
      <w:u w:val="single"/>
    </w:rPr>
  </w:style>
  <w:style w:type="character" w:customStyle="1" w:styleId="Cabee7alhodamensagemChar">
    <w:name w:val="Cabeçe7alho da mensagem Char"/>
    <w:basedOn w:val="Fontepare1gpadre3o5"/>
    <w:uiPriority w:val="99"/>
    <w:rPr>
      <w:rFonts w:ascii="Arial" w:eastAsia="Times New Roman" w:cs="Arial"/>
      <w:color w:val="000000"/>
    </w:rPr>
  </w:style>
  <w:style w:type="character" w:customStyle="1" w:styleId="Corpodetexto2Char">
    <w:name w:val="Corpo de texto 2 Char"/>
    <w:basedOn w:val="Fontepare1gpadre3o5"/>
    <w:uiPriority w:val="99"/>
    <w:rPr>
      <w:rFonts w:ascii="Times New Roman" w:eastAsia="Times New Roman"/>
      <w:color w:val="000000"/>
    </w:rPr>
  </w:style>
  <w:style w:type="character" w:customStyle="1" w:styleId="RecuodecorpodetextoChar">
    <w:name w:val="Recuo de corpo de texto Char"/>
    <w:basedOn w:val="Fontepare1gpadre3o5"/>
    <w:uiPriority w:val="99"/>
    <w:rPr>
      <w:rFonts w:ascii="Times New Roman" w:eastAsia="Times New Roman"/>
      <w:sz w:val="20"/>
      <w:szCs w:val="20"/>
    </w:rPr>
  </w:style>
  <w:style w:type="character" w:customStyle="1" w:styleId="RecuodecorpodetextoChar1">
    <w:name w:val="Recuo de corpo de texto Char1"/>
    <w:basedOn w:val="Fontepare1gpadre3o5"/>
    <w:uiPriority w:val="99"/>
    <w:rPr>
      <w:rFonts w:ascii="Calibri" w:eastAsia="Times New Roman" w:cs="Calibri"/>
      <w:color w:val="000000"/>
      <w:sz w:val="22"/>
      <w:szCs w:val="22"/>
    </w:rPr>
  </w:style>
  <w:style w:type="character" w:customStyle="1" w:styleId="Corpodetexto3Char">
    <w:name w:val="Corpo de texto 3 Char"/>
    <w:basedOn w:val="Fontepare1gpadre3o5"/>
    <w:uiPriority w:val="99"/>
    <w:rPr>
      <w:rFonts w:ascii="Times New Roman" w:eastAsia="Times New Roman"/>
      <w:color w:val="000000"/>
      <w:sz w:val="16"/>
      <w:szCs w:val="16"/>
    </w:rPr>
  </w:style>
  <w:style w:type="character" w:customStyle="1" w:styleId="Recuodecorpodetexto2Char">
    <w:name w:val="Recuo de corpo de texto 2 Char"/>
    <w:basedOn w:val="Fontepare1gpadre3o5"/>
    <w:uiPriority w:val="99"/>
    <w:rPr>
      <w:rFonts w:ascii="Times New Roman" w:eastAsia="Times New Roman"/>
      <w:sz w:val="20"/>
      <w:szCs w:val="20"/>
    </w:rPr>
  </w:style>
  <w:style w:type="character" w:customStyle="1" w:styleId="Recuodecorpodetexto2Char1">
    <w:name w:val="Recuo de corpo de texto 2 Char1"/>
    <w:basedOn w:val="Fontepare1gpadre3o5"/>
    <w:uiPriority w:val="99"/>
    <w:rPr>
      <w:rFonts w:ascii="Calibri" w:eastAsia="Times New Roman" w:cs="Calibri"/>
      <w:color w:val="000000"/>
      <w:sz w:val="22"/>
      <w:szCs w:val="22"/>
    </w:rPr>
  </w:style>
  <w:style w:type="character" w:customStyle="1" w:styleId="Recuodecorpodetexto3Char">
    <w:name w:val="Recuo de corpo de texto 3 Char"/>
    <w:basedOn w:val="Fontepare1gpadre3o5"/>
    <w:uiPriority w:val="99"/>
    <w:rPr>
      <w:rFonts w:ascii="Times New Roman" w:eastAsia="Times New Roman"/>
      <w:sz w:val="16"/>
      <w:szCs w:val="16"/>
    </w:rPr>
  </w:style>
  <w:style w:type="character" w:customStyle="1" w:styleId="Recuodecorpodetexto3Char1">
    <w:name w:val="Recuo de corpo de texto 3 Char1"/>
    <w:basedOn w:val="Fontepare1gpadre3o5"/>
    <w:uiPriority w:val="99"/>
    <w:rPr>
      <w:rFonts w:ascii="Calibri" w:eastAsia="Times New Roman" w:cs="Calibri"/>
      <w:color w:val="000000"/>
      <w:sz w:val="16"/>
      <w:szCs w:val="16"/>
    </w:rPr>
  </w:style>
  <w:style w:type="character" w:customStyle="1" w:styleId="EncerramentoChar">
    <w:name w:val="Encerramento Char"/>
    <w:basedOn w:val="Fontepare1gpadre3o5"/>
    <w:uiPriority w:val="99"/>
    <w:rPr>
      <w:rFonts w:ascii="Times New Roman" w:eastAsia="Times New Roman"/>
    </w:rPr>
  </w:style>
  <w:style w:type="character" w:customStyle="1" w:styleId="EncerramentoChar1">
    <w:name w:val="Encerramento Char1"/>
    <w:basedOn w:val="Fontepare1gpadre3o5"/>
    <w:uiPriority w:val="99"/>
    <w:rPr>
      <w:rFonts w:ascii="Calibri" w:eastAsia="Times New Roman" w:cs="Calibri"/>
      <w:color w:val="000000"/>
      <w:sz w:val="22"/>
      <w:szCs w:val="22"/>
    </w:rPr>
  </w:style>
  <w:style w:type="character" w:customStyle="1" w:styleId="Textodebale3oChar1">
    <w:name w:val="Texto de balãe3o Char1"/>
    <w:basedOn w:val="Fontepare1gpadre3o5"/>
    <w:uiPriority w:val="99"/>
    <w:rPr>
      <w:rFonts w:ascii="Tahoma" w:eastAsia="Times New Roman" w:cs="Tahoma"/>
      <w:color w:val="000000"/>
      <w:sz w:val="16"/>
      <w:szCs w:val="16"/>
    </w:rPr>
  </w:style>
  <w:style w:type="character" w:customStyle="1" w:styleId="TextosemFormatae7e3oChar">
    <w:name w:val="Texto sem Formataçe7ãe3o Char"/>
    <w:basedOn w:val="Fontepare1gpadre3o5"/>
    <w:uiPriority w:val="99"/>
    <w:rPr>
      <w:rFonts w:ascii="Courier New" w:eastAsia="Times New Roman" w:cs="Courier New"/>
      <w:color w:val="000000"/>
    </w:rPr>
  </w:style>
  <w:style w:type="character" w:customStyle="1" w:styleId="DetalheTitulo1Char">
    <w:name w:val="Detalhe Titulo 1 Char"/>
    <w:basedOn w:val="Fontepare1gpadre3o5"/>
    <w:uiPriority w:val="99"/>
    <w:rPr>
      <w:rFonts w:ascii="Arial" w:eastAsia="Times New Roman" w:cs="Arial"/>
    </w:rPr>
  </w:style>
  <w:style w:type="character" w:styleId="HiperlinkVisitado">
    <w:name w:val="FollowedHyperlink"/>
    <w:basedOn w:val="Fontepargpadro"/>
    <w:uiPriority w:val="99"/>
    <w:rPr>
      <w:color w:val="800080"/>
      <w:u w:val="single"/>
    </w:rPr>
  </w:style>
  <w:style w:type="character" w:customStyle="1" w:styleId="trebuchet11">
    <w:name w:val="trebuchet11"/>
    <w:basedOn w:val="Fontepare1gpadre3o5"/>
    <w:uiPriority w:val="99"/>
  </w:style>
  <w:style w:type="character" w:customStyle="1" w:styleId="starempty">
    <w:name w:val="starempty"/>
    <w:basedOn w:val="Fontepare1gpadre3o5"/>
    <w:uiPriority w:val="99"/>
  </w:style>
  <w:style w:type="character" w:customStyle="1" w:styleId="Refdecomente1rio1">
    <w:name w:val="Ref. de comentáe1rio1"/>
    <w:basedOn w:val="Fontepare1gpadre3o5"/>
    <w:uiPriority w:val="99"/>
    <w:rPr>
      <w:sz w:val="16"/>
      <w:szCs w:val="16"/>
    </w:rPr>
  </w:style>
  <w:style w:type="character" w:customStyle="1" w:styleId="Textodecomente1rioChar">
    <w:name w:val="Texto de comentáe1rio Char"/>
    <w:basedOn w:val="Fontepare1gpadre3o5"/>
    <w:uiPriority w:val="99"/>
    <w:rPr>
      <w:rFonts w:ascii="Calibri" w:eastAsia="Times New Roman" w:cs="Calibri"/>
      <w:color w:val="000000"/>
    </w:rPr>
  </w:style>
  <w:style w:type="character" w:customStyle="1" w:styleId="Assuntodocomente1rioChar">
    <w:name w:val="Assunto do comentáe1rio Char"/>
    <w:basedOn w:val="Textodecomente1rioChar"/>
    <w:uiPriority w:val="99"/>
    <w:rPr>
      <w:rFonts w:ascii="Calibri" w:eastAsia="Times New Roman" w:cs="Calibri"/>
      <w:b/>
      <w:bCs/>
      <w:color w:val="000000"/>
    </w:rPr>
  </w:style>
  <w:style w:type="character" w:customStyle="1" w:styleId="WW8Num19z1">
    <w:name w:val="WW8Num19z1"/>
    <w:uiPriority w:val="99"/>
  </w:style>
  <w:style w:type="character" w:customStyle="1" w:styleId="WW8Num19z2">
    <w:name w:val="WW8Num19z2"/>
    <w:uiPriority w:val="99"/>
  </w:style>
  <w:style w:type="character" w:customStyle="1" w:styleId="WW8Num19z4">
    <w:name w:val="WW8Num19z4"/>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5z0">
    <w:name w:val="WW8Num25z0"/>
    <w:uiPriority w:val="99"/>
    <w:rPr>
      <w:color w:val="000000"/>
    </w:rPr>
  </w:style>
  <w:style w:type="character" w:customStyle="1" w:styleId="WW8Num25z1">
    <w:name w:val="WW8Num25z1"/>
    <w:uiPriority w:val="99"/>
  </w:style>
  <w:style w:type="character" w:customStyle="1" w:styleId="WW8Num25z2">
    <w:name w:val="WW8Num25z2"/>
    <w:uiPriority w:val="99"/>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style>
  <w:style w:type="character" w:customStyle="1" w:styleId="WW8Num26z1">
    <w:name w:val="WW8Num26z1"/>
    <w:uiPriority w:val="99"/>
  </w:style>
  <w:style w:type="character" w:customStyle="1" w:styleId="WW8Num26z2">
    <w:name w:val="WW8Num26z2"/>
    <w:uiPriority w:val="99"/>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style>
  <w:style w:type="character" w:customStyle="1" w:styleId="WW8Num27z1">
    <w:name w:val="WW8Num27z1"/>
    <w:uiPriority w:val="99"/>
  </w:style>
  <w:style w:type="character" w:customStyle="1" w:styleId="WW8Num27z2">
    <w:name w:val="WW8Num27z2"/>
    <w:uiPriority w:val="99"/>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Rodape9Char1">
    <w:name w:val="Rodapée9 Char1"/>
    <w:basedOn w:val="Fontepare1gpadre3o5"/>
    <w:uiPriority w:val="99"/>
    <w:rPr>
      <w:rFonts w:ascii="Times New Roman" w:eastAsia="Times New Roman"/>
      <w:lang w:eastAsia="zh-CN"/>
    </w:rPr>
  </w:style>
  <w:style w:type="character" w:customStyle="1" w:styleId="Cabee7alhoChar1">
    <w:name w:val="Cabeçe7alho Char1"/>
    <w:basedOn w:val="Fontepare1gpadre3o5"/>
    <w:uiPriority w:val="99"/>
    <w:rPr>
      <w:rFonts w:ascii="Times New Roman" w:eastAsia="Times New Roman"/>
      <w:lang w:eastAsia="zh-CN"/>
    </w:rPr>
  </w:style>
  <w:style w:type="character" w:customStyle="1" w:styleId="WW-LinkdaInternet">
    <w:name w:val="WW-Link da Internet"/>
    <w:uiPriority w:val="99"/>
    <w:rPr>
      <w:color w:val="0000FF"/>
      <w:u w:val="single"/>
    </w:rPr>
  </w:style>
  <w:style w:type="character" w:customStyle="1" w:styleId="ListLabel28">
    <w:name w:val="ListLabel 28"/>
    <w:uiPriority w:val="99"/>
    <w:rPr>
      <w:b/>
      <w:bCs/>
    </w:rPr>
  </w:style>
  <w:style w:type="character" w:customStyle="1" w:styleId="ListLabel29">
    <w:name w:val="ListLabel 29"/>
    <w:uiPriority w:val="99"/>
    <w:rPr>
      <w:b/>
      <w:bCs/>
    </w:rPr>
  </w:style>
  <w:style w:type="character" w:customStyle="1" w:styleId="ListLabel30">
    <w:name w:val="ListLabel 30"/>
    <w:uiPriority w:val="99"/>
    <w:rPr>
      <w:b/>
      <w:bCs/>
    </w:rPr>
  </w:style>
  <w:style w:type="character" w:customStyle="1" w:styleId="ListLabel31">
    <w:name w:val="ListLabel 31"/>
    <w:uiPriority w:val="99"/>
    <w:rPr>
      <w:b/>
      <w:bCs/>
    </w:rPr>
  </w:style>
  <w:style w:type="character" w:customStyle="1" w:styleId="ListLabel32">
    <w:name w:val="ListLabel 32"/>
    <w:uiPriority w:val="99"/>
    <w:rPr>
      <w:b/>
      <w:bCs/>
    </w:rPr>
  </w:style>
  <w:style w:type="character" w:customStyle="1" w:styleId="ListLabel148">
    <w:name w:val="ListLabel 148"/>
    <w:uiPriority w:val="99"/>
    <w:rPr>
      <w:rFonts w:eastAsia="Times New Roman"/>
      <w:b/>
      <w:bCs/>
      <w:color w:val="000000"/>
      <w:sz w:val="20"/>
      <w:szCs w:val="20"/>
    </w:rPr>
  </w:style>
  <w:style w:type="character" w:customStyle="1" w:styleId="ListLabel23">
    <w:name w:val="ListLabel 23"/>
    <w:uiPriority w:val="99"/>
    <w:rPr>
      <w:rFonts w:eastAsia="Times New Roman"/>
      <w:b/>
      <w:bCs/>
      <w:sz w:val="20"/>
      <w:szCs w:val="20"/>
    </w:rPr>
  </w:style>
  <w:style w:type="character" w:customStyle="1" w:styleId="ListLabel22">
    <w:name w:val="ListLabel 22"/>
    <w:uiPriority w:val="99"/>
    <w:rPr>
      <w:rFonts w:eastAsia="Times New Roman"/>
      <w:b/>
      <w:bCs/>
      <w:sz w:val="20"/>
      <w:szCs w:val="20"/>
    </w:rPr>
  </w:style>
  <w:style w:type="character" w:customStyle="1" w:styleId="ListLabel21">
    <w:name w:val="ListLabel 21"/>
    <w:uiPriority w:val="99"/>
    <w:rPr>
      <w:rFonts w:eastAsia="Times New Roman"/>
      <w:b/>
      <w:bCs/>
      <w:sz w:val="20"/>
      <w:szCs w:val="20"/>
    </w:rPr>
  </w:style>
  <w:style w:type="character" w:customStyle="1" w:styleId="ListLabel20">
    <w:name w:val="ListLabel 20"/>
    <w:uiPriority w:val="99"/>
    <w:rPr>
      <w:rFonts w:eastAsia="Times New Roman"/>
      <w:b/>
      <w:bCs/>
      <w:sz w:val="20"/>
      <w:szCs w:val="20"/>
    </w:rPr>
  </w:style>
  <w:style w:type="character" w:customStyle="1" w:styleId="ListLabel19">
    <w:name w:val="ListLabel 19"/>
    <w:uiPriority w:val="99"/>
    <w:rPr>
      <w:rFonts w:ascii="Calibri" w:eastAsia="Times New Roman" w:cs="Calibri"/>
      <w:b/>
      <w:bCs/>
      <w:sz w:val="20"/>
      <w:szCs w:val="20"/>
    </w:rPr>
  </w:style>
  <w:style w:type="character" w:customStyle="1" w:styleId="Fontepare1gpadre3o9">
    <w:name w:val="Fonte paráe1g. padrãe3o9"/>
    <w:uiPriority w:val="99"/>
  </w:style>
  <w:style w:type="character" w:customStyle="1" w:styleId="SubtedtuloChar1">
    <w:name w:val="Subtíedtulo Char1"/>
    <w:basedOn w:val="Fontepare1gpadre3o9"/>
    <w:uiPriority w:val="99"/>
    <w:rPr>
      <w:rFonts w:ascii="Arial" w:eastAsia="Times New Roman" w:cs="Arial"/>
      <w:i/>
      <w:iCs/>
      <w:color w:val="00000A"/>
      <w:sz w:val="28"/>
      <w:szCs w:val="28"/>
    </w:rPr>
  </w:style>
  <w:style w:type="character" w:customStyle="1" w:styleId="TedtuloChar1">
    <w:name w:val="Tíedtulo Char1"/>
    <w:basedOn w:val="Fontepare1gpadre3o9"/>
    <w:uiPriority w:val="99"/>
    <w:rPr>
      <w:rFonts w:ascii="Liberation Sans" w:eastAsia="Times New Roman" w:cs="Liberation Sans"/>
      <w:color w:val="00000A"/>
      <w:sz w:val="28"/>
      <w:szCs w:val="28"/>
    </w:rPr>
  </w:style>
  <w:style w:type="character" w:customStyle="1" w:styleId="ListLabel18">
    <w:name w:val="ListLabel 18"/>
    <w:uiPriority w:val="99"/>
    <w:rPr>
      <w:rFonts w:ascii="Calibri" w:eastAsia="Times New Roman" w:cs="Calibri"/>
      <w:b/>
      <w:bCs/>
      <w:sz w:val="20"/>
      <w:szCs w:val="20"/>
    </w:rPr>
  </w:style>
  <w:style w:type="character" w:customStyle="1" w:styleId="ListLabel17">
    <w:name w:val="ListLabel 17"/>
    <w:uiPriority w:val="99"/>
    <w:rPr>
      <w:rFonts w:ascii="Calibri" w:eastAsia="Times New Roman" w:cs="Calibri"/>
      <w:b/>
      <w:bCs/>
      <w:sz w:val="20"/>
      <w:szCs w:val="20"/>
    </w:rPr>
  </w:style>
  <w:style w:type="character" w:customStyle="1" w:styleId="Refdenotaderodape91">
    <w:name w:val="Ref. de nota de rodapée91"/>
    <w:uiPriority w:val="99"/>
    <w:rPr>
      <w:vertAlign w:val="superscript"/>
    </w:rPr>
  </w:style>
  <w:style w:type="character" w:customStyle="1" w:styleId="Caracteresdenotaderodape9">
    <w:name w:val="Caracteres de nota de rodapée9"/>
    <w:uiPriority w:val="99"/>
  </w:style>
  <w:style w:type="character" w:customStyle="1" w:styleId="HiperlinkVisitado1">
    <w:name w:val="HiperlinkVisitado1"/>
    <w:uiPriority w:val="99"/>
    <w:rPr>
      <w:color w:val="800080"/>
      <w:u w:val="single"/>
    </w:rPr>
  </w:style>
  <w:style w:type="character" w:customStyle="1" w:styleId="Forte1">
    <w:name w:val="Forte1"/>
    <w:uiPriority w:val="99"/>
    <w:rPr>
      <w:b/>
      <w:bCs/>
    </w:rPr>
  </w:style>
  <w:style w:type="character" w:customStyle="1" w:styleId="WW8Num28z0">
    <w:name w:val="WW8Num28z0"/>
    <w:uiPriority w:val="99"/>
    <w:rPr>
      <w:rFonts w:ascii="Symbol" w:eastAsia="Times New Roman" w:cs="Symbol"/>
    </w:rPr>
  </w:style>
  <w:style w:type="character" w:customStyle="1" w:styleId="CorpodetextoChar1">
    <w:name w:val="Corpo de texto Char1"/>
    <w:basedOn w:val="Fontepare1gpadre3o9"/>
    <w:uiPriority w:val="99"/>
    <w:rPr>
      <w:rFonts w:ascii="Times New Roman" w:eastAsia="Times New Roman"/>
      <w:color w:val="00000A"/>
    </w:rPr>
  </w:style>
  <w:style w:type="character" w:customStyle="1" w:styleId="Nfamerodepe1gina1">
    <w:name w:val="Núfamero de páe1gina1"/>
    <w:basedOn w:val="Fontepare1gpadre3o9"/>
    <w:uiPriority w:val="99"/>
  </w:style>
  <w:style w:type="character" w:customStyle="1" w:styleId="Cabee7alhoChar2">
    <w:name w:val="Cabeçe7alho Char2"/>
    <w:basedOn w:val="Fontepargpadro"/>
    <w:uiPriority w:val="99"/>
    <w:rPr>
      <w:rFonts w:ascii="Calibri" w:eastAsia="Times New Roman" w:cs="Calibri"/>
      <w:kern w:val="1"/>
      <w:sz w:val="22"/>
      <w:szCs w:val="22"/>
      <w:lang w:eastAsia="zh-CN"/>
    </w:rPr>
  </w:style>
  <w:style w:type="character" w:customStyle="1" w:styleId="Rodape9Char2">
    <w:name w:val="Rodapée9 Char2"/>
    <w:basedOn w:val="Fontepargpadro"/>
    <w:uiPriority w:val="99"/>
    <w:rPr>
      <w:rFonts w:ascii="Calibri" w:eastAsia="Times New Roman" w:cs="Calibri"/>
      <w:kern w:val="1"/>
      <w:sz w:val="22"/>
      <w:szCs w:val="22"/>
      <w:lang w:eastAsia="zh-CN"/>
    </w:rPr>
  </w:style>
  <w:style w:type="character" w:customStyle="1" w:styleId="RecuodecorpodetextoChar2">
    <w:name w:val="Recuo de corpo de texto Char2"/>
    <w:basedOn w:val="Fontepargpadro"/>
    <w:uiPriority w:val="99"/>
    <w:rPr>
      <w:rFonts w:eastAsia="Times New Roman"/>
      <w:color w:val="000000"/>
      <w:kern w:val="1"/>
      <w:vertAlign w:val="superscript"/>
      <w:lang w:eastAsia="zh-CN"/>
    </w:rPr>
  </w:style>
  <w:style w:type="character" w:customStyle="1" w:styleId="Textodecomente1rioChar1">
    <w:name w:val="Texto de comentáe1rio Char1"/>
    <w:basedOn w:val="Fontepargpadro"/>
    <w:uiPriority w:val="99"/>
    <w:rPr>
      <w:rFonts w:ascii="Calibri" w:eastAsia="Times New Roman" w:cs="Calibri"/>
      <w:kern w:val="1"/>
      <w:lang w:eastAsia="zh-CN"/>
    </w:rPr>
  </w:style>
  <w:style w:type="character" w:customStyle="1" w:styleId="Assuntodocomente1rioChar1">
    <w:name w:val="Assunto do comentáe1rio Char1"/>
    <w:basedOn w:val="Textodecomente1rioChar1"/>
    <w:uiPriority w:val="99"/>
    <w:rPr>
      <w:rFonts w:ascii="Calibri" w:eastAsia="Times New Roman" w:cs="Calibri"/>
      <w:b/>
      <w:bCs/>
      <w:kern w:val="1"/>
      <w:lang w:eastAsia="zh-CN"/>
    </w:rPr>
  </w:style>
  <w:style w:type="character" w:customStyle="1" w:styleId="Textodenotaderodape9Char">
    <w:name w:val="Texto de nota de rodapée9 Char"/>
    <w:basedOn w:val="Fontepargpadro"/>
    <w:uiPriority w:val="99"/>
    <w:rPr>
      <w:rFonts w:ascii="Calibri" w:eastAsia="Times New Roman" w:cs="Calibri"/>
      <w:color w:val="00000A"/>
      <w:kern w:val="1"/>
      <w:sz w:val="22"/>
      <w:szCs w:val="22"/>
      <w:lang w:eastAsia="zh-CN"/>
    </w:rPr>
  </w:style>
  <w:style w:type="character" w:customStyle="1" w:styleId="ListLabel149">
    <w:name w:val="ListLabel 149"/>
    <w:uiPriority w:val="99"/>
    <w:rPr>
      <w:rFonts w:eastAsia="Times New Roman"/>
      <w:b/>
      <w:bCs/>
      <w:sz w:val="20"/>
      <w:szCs w:val="20"/>
    </w:rPr>
  </w:style>
  <w:style w:type="character" w:customStyle="1" w:styleId="ListLabel150">
    <w:name w:val="ListLabel 150"/>
    <w:uiPriority w:val="99"/>
    <w:rPr>
      <w:rFonts w:eastAsia="Times New Roman"/>
      <w:b/>
      <w:bCs/>
      <w:sz w:val="20"/>
      <w:szCs w:val="20"/>
    </w:rPr>
  </w:style>
  <w:style w:type="character" w:customStyle="1" w:styleId="ListLabel151">
    <w:name w:val="ListLabel 151"/>
    <w:uiPriority w:val="99"/>
    <w:rPr>
      <w:rFonts w:eastAsia="Times New Roman"/>
      <w:b/>
      <w:bCs/>
      <w:sz w:val="20"/>
      <w:szCs w:val="20"/>
    </w:rPr>
  </w:style>
  <w:style w:type="character" w:customStyle="1" w:styleId="ListLabel152">
    <w:name w:val="ListLabel 152"/>
    <w:uiPriority w:val="99"/>
    <w:rPr>
      <w:rFonts w:eastAsia="Times New Roman"/>
      <w:b/>
      <w:bCs/>
      <w:sz w:val="20"/>
      <w:szCs w:val="20"/>
    </w:rPr>
  </w:style>
  <w:style w:type="character" w:customStyle="1" w:styleId="ListLabel153">
    <w:name w:val="ListLabel 153"/>
    <w:uiPriority w:val="99"/>
    <w:rPr>
      <w:rFonts w:eastAsia="Times New Roman"/>
      <w:b/>
      <w:bCs/>
      <w:sz w:val="20"/>
      <w:szCs w:val="20"/>
    </w:rPr>
  </w:style>
  <w:style w:type="character" w:customStyle="1" w:styleId="ListLabel154">
    <w:name w:val="ListLabel 154"/>
    <w:uiPriority w:val="99"/>
    <w:rPr>
      <w:b/>
      <w:bCs/>
    </w:rPr>
  </w:style>
  <w:style w:type="character" w:customStyle="1" w:styleId="ListLabel155">
    <w:name w:val="ListLabel 155"/>
    <w:uiPriority w:val="99"/>
    <w:rPr>
      <w:b/>
      <w:bCs/>
    </w:rPr>
  </w:style>
  <w:style w:type="character" w:customStyle="1" w:styleId="ListLabel156">
    <w:name w:val="ListLabel 156"/>
    <w:uiPriority w:val="99"/>
    <w:rPr>
      <w:b/>
      <w:bCs/>
    </w:rPr>
  </w:style>
  <w:style w:type="character" w:customStyle="1" w:styleId="ListLabel157">
    <w:name w:val="ListLabel 157"/>
    <w:uiPriority w:val="99"/>
    <w:rPr>
      <w:b/>
      <w:bCs/>
    </w:rPr>
  </w:style>
  <w:style w:type="character" w:customStyle="1" w:styleId="ListLabel158">
    <w:name w:val="ListLabel 158"/>
    <w:uiPriority w:val="99"/>
    <w:rPr>
      <w:rFonts w:eastAsia="Times New Roman"/>
      <w:sz w:val="20"/>
      <w:szCs w:val="20"/>
    </w:rPr>
  </w:style>
  <w:style w:type="character" w:customStyle="1" w:styleId="ListLabel159">
    <w:name w:val="ListLabel 159"/>
    <w:uiPriority w:val="99"/>
    <w:rPr>
      <w:rFonts w:eastAsia="Times New Roman"/>
      <w:b/>
      <w:bCs/>
      <w:sz w:val="20"/>
      <w:szCs w:val="20"/>
    </w:rPr>
  </w:style>
  <w:style w:type="character" w:customStyle="1" w:styleId="ListLabel160">
    <w:name w:val="ListLabel 160"/>
    <w:uiPriority w:val="99"/>
    <w:rPr>
      <w:rFonts w:eastAsia="Times New Roman"/>
      <w:b/>
      <w:bCs/>
      <w:sz w:val="20"/>
      <w:szCs w:val="20"/>
    </w:rPr>
  </w:style>
  <w:style w:type="character" w:customStyle="1" w:styleId="ListLabel161">
    <w:name w:val="ListLabel 161"/>
    <w:uiPriority w:val="99"/>
    <w:rPr>
      <w:rFonts w:eastAsia="Times New Roman"/>
      <w:b/>
      <w:bCs/>
      <w:sz w:val="20"/>
      <w:szCs w:val="20"/>
    </w:rPr>
  </w:style>
  <w:style w:type="character" w:customStyle="1" w:styleId="ListLabel162">
    <w:name w:val="ListLabel 162"/>
    <w:uiPriority w:val="99"/>
    <w:rPr>
      <w:b/>
      <w:bCs/>
    </w:rPr>
  </w:style>
  <w:style w:type="character" w:customStyle="1" w:styleId="ListLabel163">
    <w:name w:val="ListLabel 163"/>
    <w:uiPriority w:val="99"/>
    <w:rPr>
      <w:b/>
      <w:bCs/>
    </w:rPr>
  </w:style>
  <w:style w:type="character" w:customStyle="1" w:styleId="ListLabel164">
    <w:name w:val="ListLabel 164"/>
    <w:uiPriority w:val="99"/>
    <w:rPr>
      <w:b/>
      <w:bCs/>
    </w:rPr>
  </w:style>
  <w:style w:type="paragraph" w:customStyle="1" w:styleId="Tedtulo">
    <w:name w:val="Tíedtulo"/>
    <w:basedOn w:val="Normal"/>
    <w:next w:val="Corpodetexto"/>
    <w:uiPriority w:val="99"/>
    <w:pPr>
      <w:spacing w:after="360"/>
      <w:ind w:left="1985"/>
      <w:jc w:val="center"/>
    </w:pPr>
    <w:rPr>
      <w:b/>
      <w:bCs/>
      <w:sz w:val="24"/>
      <w:szCs w:val="24"/>
      <w:u w:val="single"/>
    </w:rPr>
  </w:style>
  <w:style w:type="paragraph" w:styleId="Corpodetexto">
    <w:name w:val="Body Text"/>
    <w:basedOn w:val="Normal"/>
    <w:link w:val="CorpodetextoChar2"/>
    <w:uiPriority w:val="99"/>
    <w:pPr>
      <w:spacing w:after="120"/>
    </w:pPr>
  </w:style>
  <w:style w:type="character" w:customStyle="1" w:styleId="CorpodetextoChar2">
    <w:name w:val="Corpo de texto Char2"/>
    <w:basedOn w:val="Fontepargpadro"/>
    <w:link w:val="Corpodetexto"/>
    <w:uiPriority w:val="99"/>
    <w:semiHidden/>
    <w:rPr>
      <w:rFonts w:ascii="Calibri" w:eastAsia="Times New Roman" w:hAnsi="Liberation Serif" w:cs="Calibri"/>
      <w:kern w:val="1"/>
      <w:lang w:eastAsia="zh-CN" w:bidi="ar-SA"/>
    </w:rPr>
  </w:style>
  <w:style w:type="paragraph" w:styleId="Lista">
    <w:name w:val="List"/>
    <w:basedOn w:val="Corpodetexto"/>
    <w:uiPriority w:val="99"/>
    <w:pPr>
      <w:spacing w:after="140" w:line="288" w:lineRule="auto"/>
      <w:ind w:left="1985"/>
      <w:jc w:val="both"/>
    </w:pPr>
    <w:rPr>
      <w:sz w:val="24"/>
      <w:szCs w:val="24"/>
    </w:rPr>
  </w:style>
  <w:style w:type="paragraph" w:styleId="Legenda">
    <w:name w:val="caption"/>
    <w:basedOn w:val="Normal"/>
    <w:uiPriority w:val="99"/>
    <w:qFormat/>
    <w:pPr>
      <w:suppressLineNumbers/>
      <w:spacing w:before="120" w:after="120"/>
    </w:pPr>
    <w:rPr>
      <w:i/>
      <w:iCs/>
      <w:sz w:val="24"/>
      <w:szCs w:val="24"/>
    </w:rPr>
  </w:style>
  <w:style w:type="paragraph" w:customStyle="1" w:styleId="cdndice">
    <w:name w:val="Ícdndice"/>
    <w:basedOn w:val="Normal"/>
    <w:uiPriority w:val="99"/>
    <w:pPr>
      <w:suppressLineNumbers/>
    </w:pPr>
  </w:style>
  <w:style w:type="paragraph" w:customStyle="1" w:styleId="Tedtulo12">
    <w:name w:val="Tíedtulo12"/>
    <w:basedOn w:val="Normal"/>
    <w:next w:val="Corpodetexto"/>
    <w:uiPriority w:val="99"/>
    <w:pPr>
      <w:keepNext/>
      <w:spacing w:before="240" w:after="120"/>
    </w:pPr>
    <w:rPr>
      <w:rFonts w:ascii="Liberation Sans" w:cs="Liberation Sans"/>
      <w:sz w:val="28"/>
      <w:szCs w:val="28"/>
    </w:rPr>
  </w:style>
  <w:style w:type="paragraph" w:customStyle="1" w:styleId="Subtedtulo">
    <w:name w:val="Subtíedtulo"/>
    <w:basedOn w:val="Normal"/>
    <w:next w:val="Corpodetexto"/>
    <w:uiPriority w:val="99"/>
    <w:pPr>
      <w:jc w:val="center"/>
    </w:pPr>
    <w:rPr>
      <w:rFonts w:ascii="Arial" w:cs="Arial"/>
      <w:b/>
      <w:bCs/>
      <w:color w:val="000000"/>
      <w:sz w:val="30"/>
      <w:szCs w:val="30"/>
      <w:u w:val="single"/>
    </w:rPr>
  </w:style>
  <w:style w:type="paragraph" w:styleId="NormalWeb">
    <w:name w:val="Normal (Web)"/>
    <w:basedOn w:val="Normal"/>
    <w:uiPriority w:val="99"/>
    <w:pPr>
      <w:spacing w:before="280" w:after="280"/>
    </w:pPr>
  </w:style>
  <w:style w:type="paragraph" w:styleId="SemEspaamento">
    <w:name w:val="No Spacing"/>
    <w:uiPriority w:val="1"/>
    <w:qFormat/>
    <w:pPr>
      <w:suppressAutoHyphens/>
      <w:autoSpaceDE w:val="0"/>
      <w:autoSpaceDN w:val="0"/>
      <w:adjustRightInd w:val="0"/>
      <w:spacing w:after="0" w:line="240" w:lineRule="auto"/>
    </w:pPr>
    <w:rPr>
      <w:rFonts w:ascii="Times New Roman" w:eastAsia="Times New Roman" w:hAnsi="Liberation Serif" w:cs="Times New Roman"/>
      <w:color w:val="00000A"/>
      <w:kern w:val="1"/>
      <w:lang w:eastAsia="zh-CN" w:bidi="ar-SA"/>
    </w:rPr>
  </w:style>
  <w:style w:type="paragraph" w:styleId="PargrafodaLista">
    <w:name w:val="List Paragraph"/>
    <w:basedOn w:val="Normal"/>
    <w:uiPriority w:val="34"/>
    <w:qFormat/>
    <w:pPr>
      <w:ind w:left="720"/>
    </w:pPr>
  </w:style>
  <w:style w:type="paragraph" w:styleId="Textodebalo">
    <w:name w:val="Balloon Text"/>
    <w:basedOn w:val="Normal"/>
    <w:link w:val="TextodebaloChar"/>
    <w:uiPriority w:val="99"/>
    <w:rPr>
      <w:rFonts w:ascii="Tahoma" w:cs="Tahoma"/>
      <w:color w:val="000000"/>
      <w:sz w:val="16"/>
      <w:szCs w:val="16"/>
      <w:vertAlign w:val="superscript"/>
    </w:rPr>
  </w:style>
  <w:style w:type="character" w:customStyle="1" w:styleId="TextodebaloChar">
    <w:name w:val="Texto de balão Char"/>
    <w:basedOn w:val="Fontepargpadro"/>
    <w:link w:val="Textodebalo"/>
    <w:uiPriority w:val="99"/>
    <w:semiHidden/>
    <w:rPr>
      <w:rFonts w:ascii="Tahoma" w:eastAsia="Times New Roman" w:hAnsi="Tahoma" w:cs="Tahoma"/>
      <w:kern w:val="1"/>
      <w:sz w:val="16"/>
      <w:szCs w:val="16"/>
      <w:lang w:eastAsia="zh-CN" w:bidi="ar-SA"/>
    </w:rPr>
  </w:style>
  <w:style w:type="paragraph" w:customStyle="1" w:styleId="Figura">
    <w:name w:val="Figura"/>
    <w:basedOn w:val="Normal"/>
    <w:uiPriority w:val="99"/>
    <w:pPr>
      <w:spacing w:after="240" w:line="360" w:lineRule="auto"/>
      <w:ind w:left="717" w:hanging="360"/>
      <w:jc w:val="both"/>
    </w:pPr>
    <w:rPr>
      <w:rFonts w:ascii="Tahoma" w:cs="Tahoma"/>
      <w:sz w:val="18"/>
      <w:szCs w:val="18"/>
    </w:rPr>
  </w:style>
  <w:style w:type="paragraph" w:customStyle="1" w:styleId="Default">
    <w:name w:val="Default"/>
    <w:uiPriority w:val="99"/>
    <w:pPr>
      <w:suppressAutoHyphens/>
      <w:autoSpaceDE w:val="0"/>
      <w:autoSpaceDN w:val="0"/>
      <w:adjustRightInd w:val="0"/>
      <w:spacing w:after="0" w:line="240" w:lineRule="auto"/>
    </w:pPr>
    <w:rPr>
      <w:rFonts w:ascii="Times New Roman" w:eastAsia="Times New Roman" w:hAnsi="Liberation Serif" w:cs="Times New Roman"/>
      <w:color w:val="000000"/>
      <w:kern w:val="1"/>
      <w:sz w:val="24"/>
      <w:szCs w:val="24"/>
      <w:lang w:eastAsia="zh-CN" w:bidi="ar-SA"/>
    </w:rPr>
  </w:style>
  <w:style w:type="paragraph" w:customStyle="1" w:styleId="Saudae7e3o1">
    <w:name w:val="Saudaçe7ãe3o1"/>
    <w:basedOn w:val="Normal"/>
    <w:uiPriority w:val="99"/>
    <w:pPr>
      <w:widowControl w:val="0"/>
      <w:jc w:val="both"/>
    </w:pPr>
    <w:rPr>
      <w:rFonts w:ascii="Arial" w:cs="Arial"/>
      <w:sz w:val="24"/>
      <w:szCs w:val="24"/>
    </w:rPr>
  </w:style>
  <w:style w:type="paragraph" w:customStyle="1" w:styleId="Standard">
    <w:name w:val="Standard"/>
    <w:uiPriority w:val="99"/>
    <w:pPr>
      <w:suppressAutoHyphens/>
      <w:autoSpaceDE w:val="0"/>
      <w:autoSpaceDN w:val="0"/>
      <w:adjustRightInd w:val="0"/>
      <w:spacing w:after="0" w:line="240" w:lineRule="auto"/>
      <w:textAlignment w:val="baseline"/>
    </w:pPr>
    <w:rPr>
      <w:rFonts w:ascii="Times New Roman" w:eastAsia="Times New Roman" w:hAnsi="Liberation Serif" w:cs="Times New Roman"/>
      <w:kern w:val="1"/>
      <w:lang w:eastAsia="zh-CN" w:bidi="ar-SA"/>
    </w:rPr>
  </w:style>
  <w:style w:type="paragraph" w:customStyle="1" w:styleId="Textbody">
    <w:name w:val="Text body"/>
    <w:basedOn w:val="Standard"/>
    <w:uiPriority w:val="99"/>
    <w:pPr>
      <w:spacing w:after="120"/>
    </w:pPr>
  </w:style>
  <w:style w:type="paragraph" w:customStyle="1" w:styleId="Tedtulo10">
    <w:name w:val="Tíedtulo1"/>
    <w:basedOn w:val="Normal"/>
    <w:uiPriority w:val="99"/>
    <w:pPr>
      <w:keepNext/>
      <w:spacing w:before="240" w:after="360"/>
      <w:ind w:left="1985"/>
      <w:jc w:val="center"/>
    </w:pPr>
    <w:rPr>
      <w:b/>
      <w:bCs/>
      <w:sz w:val="24"/>
      <w:szCs w:val="24"/>
      <w:u w:val="single"/>
    </w:rPr>
  </w:style>
  <w:style w:type="paragraph" w:customStyle="1" w:styleId="Contefadodatabela">
    <w:name w:val="Conteúfado da tabela"/>
    <w:basedOn w:val="Normal"/>
    <w:uiPriority w:val="99"/>
    <w:pPr>
      <w:suppressLineNumbers/>
      <w:spacing w:after="480"/>
      <w:ind w:left="1985"/>
      <w:jc w:val="both"/>
    </w:pPr>
    <w:rPr>
      <w:sz w:val="24"/>
      <w:szCs w:val="24"/>
    </w:rPr>
  </w:style>
  <w:style w:type="paragraph" w:customStyle="1" w:styleId="Tedtulodetabela">
    <w:name w:val="Tíedtulo de tabela"/>
    <w:basedOn w:val="Normal"/>
    <w:uiPriority w:val="99"/>
    <w:pPr>
      <w:suppressLineNumbers/>
      <w:jc w:val="center"/>
    </w:pPr>
    <w:rPr>
      <w:b/>
      <w:bCs/>
    </w:rPr>
  </w:style>
  <w:style w:type="paragraph" w:customStyle="1" w:styleId="western">
    <w:name w:val="western"/>
    <w:basedOn w:val="Normal"/>
    <w:uiPriority w:val="99"/>
    <w:pPr>
      <w:spacing w:before="280" w:after="119"/>
    </w:pPr>
    <w:rPr>
      <w:sz w:val="24"/>
      <w:szCs w:val="24"/>
    </w:rPr>
  </w:style>
  <w:style w:type="paragraph" w:customStyle="1" w:styleId="WW-DefaultStyle">
    <w:name w:val="WW-Default Style"/>
    <w:uiPriority w:val="99"/>
    <w:pPr>
      <w:suppressAutoHyphens/>
      <w:autoSpaceDE w:val="0"/>
      <w:autoSpaceDN w:val="0"/>
      <w:adjustRightInd w:val="0"/>
      <w:spacing w:after="0" w:line="100" w:lineRule="atLeast"/>
      <w:textAlignment w:val="baseline"/>
    </w:pPr>
    <w:rPr>
      <w:rFonts w:ascii="Times New Roman" w:eastAsia="Times New Roman" w:hAnsi="Liberation Serif" w:cs="Times New Roman"/>
      <w:kern w:val="1"/>
      <w:sz w:val="24"/>
      <w:szCs w:val="24"/>
      <w:lang w:eastAsia="zh-CN" w:bidi="hi-IN"/>
    </w:rPr>
  </w:style>
  <w:style w:type="paragraph" w:customStyle="1" w:styleId="Tedtulo30">
    <w:name w:val="Tíedtulo3"/>
    <w:basedOn w:val="Normal"/>
    <w:uiPriority w:val="99"/>
    <w:pPr>
      <w:keepNext/>
      <w:spacing w:before="240" w:after="120"/>
      <w:ind w:left="1985"/>
      <w:jc w:val="both"/>
    </w:pPr>
    <w:rPr>
      <w:rFonts w:ascii="Liberation Sans" w:cs="Liberation Sans"/>
      <w:sz w:val="28"/>
      <w:szCs w:val="28"/>
    </w:rPr>
  </w:style>
  <w:style w:type="paragraph" w:customStyle="1" w:styleId="Tedtulo20">
    <w:name w:val="Tíedtulo2"/>
    <w:basedOn w:val="Normal"/>
    <w:uiPriority w:val="99"/>
    <w:pPr>
      <w:keepNext/>
      <w:spacing w:before="240" w:after="120"/>
      <w:ind w:left="1985"/>
      <w:jc w:val="both"/>
    </w:pPr>
    <w:rPr>
      <w:rFonts w:ascii="Liberation Sans" w:cs="Liberation Sans"/>
      <w:sz w:val="28"/>
      <w:szCs w:val="28"/>
    </w:rPr>
  </w:style>
  <w:style w:type="paragraph" w:styleId="Reviso">
    <w:name w:val="Revision"/>
    <w:uiPriority w:val="99"/>
    <w:pPr>
      <w:suppressAutoHyphens/>
      <w:autoSpaceDE w:val="0"/>
      <w:autoSpaceDN w:val="0"/>
      <w:adjustRightInd w:val="0"/>
      <w:spacing w:after="0" w:line="240" w:lineRule="auto"/>
    </w:pPr>
    <w:rPr>
      <w:rFonts w:ascii="Times New Roman" w:eastAsia="Times New Roman" w:hAnsi="Liberation Serif" w:cs="Times New Roman"/>
      <w:color w:val="00000A"/>
      <w:kern w:val="1"/>
      <w:sz w:val="24"/>
      <w:szCs w:val="24"/>
      <w:lang w:eastAsia="zh-CN" w:bidi="ar-SA"/>
    </w:rPr>
  </w:style>
  <w:style w:type="paragraph" w:customStyle="1" w:styleId="Contefadodoquadro">
    <w:name w:val="Conteúfado do quadro"/>
    <w:basedOn w:val="Normal"/>
    <w:uiPriority w:val="99"/>
    <w:pPr>
      <w:spacing w:after="480"/>
      <w:ind w:left="1985"/>
      <w:jc w:val="both"/>
    </w:pPr>
    <w:rPr>
      <w:sz w:val="24"/>
      <w:szCs w:val="24"/>
    </w:rPr>
  </w:style>
  <w:style w:type="paragraph" w:customStyle="1" w:styleId="DefaultStyle">
    <w:name w:val="Default Style"/>
    <w:uiPriority w:val="99"/>
    <w:pPr>
      <w:widowControl w:val="0"/>
      <w:suppressAutoHyphens/>
      <w:autoSpaceDE w:val="0"/>
      <w:autoSpaceDN w:val="0"/>
      <w:adjustRightInd w:val="0"/>
      <w:spacing w:after="480" w:line="240" w:lineRule="auto"/>
      <w:ind w:left="1985"/>
      <w:textAlignment w:val="baseline"/>
    </w:pPr>
    <w:rPr>
      <w:rFonts w:ascii="Times New Roman" w:eastAsia="Times New Roman" w:hAnsi="Liberation Serif" w:cs="Times New Roman"/>
      <w:color w:val="00000A"/>
      <w:kern w:val="1"/>
      <w:sz w:val="24"/>
      <w:szCs w:val="24"/>
      <w:lang w:eastAsia="zh-CN" w:bidi="hi-IN"/>
    </w:rPr>
  </w:style>
  <w:style w:type="paragraph" w:customStyle="1" w:styleId="Tedtulo31">
    <w:name w:val="Tíedtulo 31"/>
    <w:basedOn w:val="Tedtulo10"/>
    <w:uiPriority w:val="99"/>
    <w:pPr>
      <w:widowControl w:val="0"/>
      <w:spacing w:after="120"/>
      <w:ind w:left="0"/>
      <w:jc w:val="left"/>
      <w:textAlignment w:val="baseline"/>
    </w:pPr>
    <w:rPr>
      <w:sz w:val="28"/>
      <w:szCs w:val="28"/>
      <w:u w:val="none"/>
      <w:lang w:bidi="hi-IN"/>
    </w:rPr>
  </w:style>
  <w:style w:type="paragraph" w:customStyle="1" w:styleId="Tedtulo40">
    <w:name w:val="Tíedtulo4"/>
    <w:basedOn w:val="Normal"/>
    <w:uiPriority w:val="99"/>
  </w:style>
  <w:style w:type="paragraph" w:customStyle="1" w:styleId="Tedtulo11">
    <w:name w:val="Tíedtulo11"/>
    <w:basedOn w:val="Normal"/>
    <w:uiPriority w:val="99"/>
    <w:pPr>
      <w:keepNext/>
      <w:spacing w:before="240" w:after="120"/>
    </w:pPr>
    <w:rPr>
      <w:rFonts w:ascii="Liberation Sans" w:cs="Liberation Sans"/>
      <w:sz w:val="28"/>
      <w:szCs w:val="28"/>
    </w:rPr>
  </w:style>
  <w:style w:type="paragraph" w:customStyle="1" w:styleId="Tedtulo80">
    <w:name w:val="Tíedtulo8"/>
    <w:basedOn w:val="Normal"/>
    <w:uiPriority w:val="99"/>
    <w:pPr>
      <w:keepNext/>
      <w:spacing w:before="240" w:after="120"/>
    </w:pPr>
    <w:rPr>
      <w:rFonts w:ascii="Liberation Sans" w:cs="Liberation Sans"/>
      <w:sz w:val="28"/>
      <w:szCs w:val="28"/>
    </w:rPr>
  </w:style>
  <w:style w:type="paragraph" w:customStyle="1" w:styleId="Tedtulo70">
    <w:name w:val="Tíedtulo7"/>
    <w:basedOn w:val="Normal"/>
    <w:uiPriority w:val="99"/>
    <w:pPr>
      <w:keepNext/>
      <w:spacing w:before="240" w:after="120"/>
    </w:pPr>
    <w:rPr>
      <w:rFonts w:ascii="Liberation Sans" w:cs="Liberation Sans"/>
      <w:sz w:val="28"/>
      <w:szCs w:val="28"/>
    </w:rPr>
  </w:style>
  <w:style w:type="paragraph" w:customStyle="1" w:styleId="Tedtulo60">
    <w:name w:val="Tíedtulo6"/>
    <w:basedOn w:val="Normal"/>
    <w:uiPriority w:val="99"/>
    <w:pPr>
      <w:spacing w:after="360" w:line="240" w:lineRule="auto"/>
      <w:ind w:left="1985"/>
      <w:jc w:val="center"/>
    </w:pPr>
    <w:rPr>
      <w:rFonts w:ascii="Times New Roman" w:cs="Times New Roman"/>
      <w:b/>
      <w:bCs/>
      <w:color w:val="00000A"/>
      <w:sz w:val="24"/>
      <w:szCs w:val="24"/>
      <w:u w:val="single"/>
    </w:rPr>
  </w:style>
  <w:style w:type="paragraph" w:customStyle="1" w:styleId="Tedtulo50">
    <w:name w:val="Tíedtulo5"/>
    <w:basedOn w:val="Normal"/>
    <w:uiPriority w:val="99"/>
    <w:pPr>
      <w:spacing w:after="360"/>
      <w:jc w:val="center"/>
    </w:pPr>
    <w:rPr>
      <w:rFonts w:ascii="Times New Roman" w:cs="Times New Roman"/>
      <w:b/>
      <w:bCs/>
      <w:sz w:val="24"/>
      <w:szCs w:val="24"/>
      <w:u w:val="single"/>
    </w:rPr>
  </w:style>
  <w:style w:type="paragraph" w:customStyle="1" w:styleId="Cabee7alho">
    <w:name w:val="Cabeçe7alho"/>
    <w:basedOn w:val="Normal"/>
    <w:uiPriority w:val="99"/>
    <w:pPr>
      <w:spacing w:after="0" w:line="240" w:lineRule="auto"/>
    </w:pPr>
  </w:style>
  <w:style w:type="paragraph" w:customStyle="1" w:styleId="Rodape9">
    <w:name w:val="Rodapée9"/>
    <w:basedOn w:val="Normal"/>
    <w:uiPriority w:val="99"/>
    <w:pPr>
      <w:spacing w:after="0" w:line="240" w:lineRule="auto"/>
    </w:pPr>
  </w:style>
  <w:style w:type="paragraph" w:customStyle="1" w:styleId="Cabee7alhodamensagem2">
    <w:name w:val="Cabeçe7alho da mensagem2"/>
    <w:basedOn w:val="Normal"/>
    <w:uiPriority w:val="99"/>
    <w:pPr>
      <w:pBdr>
        <w:top w:val="single" w:sz="6" w:space="1" w:color="000001"/>
        <w:left w:val="single" w:sz="6" w:space="1" w:color="000001"/>
        <w:bottom w:val="single" w:sz="6" w:space="1" w:color="000001"/>
        <w:right w:val="single" w:sz="6" w:space="1" w:color="000001"/>
      </w:pBdr>
      <w:spacing w:after="0" w:line="240" w:lineRule="auto"/>
      <w:ind w:left="1134" w:hanging="1134"/>
    </w:pPr>
    <w:rPr>
      <w:rFonts w:ascii="Arial" w:cs="Arial"/>
      <w:sz w:val="24"/>
      <w:szCs w:val="24"/>
    </w:rPr>
  </w:style>
  <w:style w:type="paragraph" w:customStyle="1" w:styleId="Corpodetexto24">
    <w:name w:val="Corpo de texto 24"/>
    <w:basedOn w:val="Normal"/>
    <w:uiPriority w:val="99"/>
    <w:pPr>
      <w:spacing w:after="120" w:line="480" w:lineRule="auto"/>
      <w:jc w:val="center"/>
    </w:pPr>
    <w:rPr>
      <w:rFonts w:ascii="Times New Roman" w:cs="Times New Roman"/>
      <w:sz w:val="20"/>
      <w:szCs w:val="20"/>
    </w:rPr>
  </w:style>
  <w:style w:type="paragraph" w:customStyle="1" w:styleId="Corpodetextorecuado">
    <w:name w:val="Corpo de texto recuado"/>
    <w:basedOn w:val="Normal"/>
    <w:uiPriority w:val="99"/>
    <w:pPr>
      <w:spacing w:after="120" w:line="240" w:lineRule="auto"/>
      <w:ind w:left="283"/>
      <w:jc w:val="center"/>
    </w:pPr>
    <w:rPr>
      <w:rFonts w:ascii="Times New Roman" w:cs="Times New Roman"/>
      <w:color w:val="000000"/>
      <w:sz w:val="20"/>
      <w:szCs w:val="20"/>
      <w:vertAlign w:val="superscript"/>
    </w:rPr>
  </w:style>
  <w:style w:type="paragraph" w:customStyle="1" w:styleId="Corpodetexto31">
    <w:name w:val="Corpo de texto 31"/>
    <w:basedOn w:val="Normal"/>
    <w:uiPriority w:val="99"/>
    <w:pPr>
      <w:spacing w:after="120" w:line="240" w:lineRule="auto"/>
      <w:jc w:val="center"/>
    </w:pPr>
    <w:rPr>
      <w:rFonts w:ascii="Times New Roman" w:cs="Times New Roman"/>
      <w:sz w:val="16"/>
      <w:szCs w:val="16"/>
    </w:rPr>
  </w:style>
  <w:style w:type="paragraph" w:customStyle="1" w:styleId="Recuodecorpodetexto21">
    <w:name w:val="Recuo de corpo de texto 21"/>
    <w:basedOn w:val="Normal"/>
    <w:uiPriority w:val="99"/>
    <w:pPr>
      <w:spacing w:after="120" w:line="480" w:lineRule="auto"/>
      <w:ind w:left="283"/>
      <w:jc w:val="center"/>
    </w:pPr>
    <w:rPr>
      <w:rFonts w:ascii="Times New Roman" w:cs="Times New Roman"/>
      <w:color w:val="000000"/>
      <w:sz w:val="20"/>
      <w:szCs w:val="20"/>
      <w:vertAlign w:val="superscript"/>
    </w:rPr>
  </w:style>
  <w:style w:type="paragraph" w:customStyle="1" w:styleId="Recuodecorpodetexto31">
    <w:name w:val="Recuo de corpo de texto 31"/>
    <w:basedOn w:val="Normal"/>
    <w:uiPriority w:val="99"/>
    <w:pPr>
      <w:spacing w:after="120" w:line="240" w:lineRule="auto"/>
      <w:ind w:left="283"/>
      <w:jc w:val="center"/>
    </w:pPr>
    <w:rPr>
      <w:rFonts w:ascii="Times New Roman" w:cs="Times New Roman"/>
      <w:color w:val="000000"/>
      <w:sz w:val="16"/>
      <w:szCs w:val="16"/>
      <w:vertAlign w:val="superscript"/>
    </w:rPr>
  </w:style>
  <w:style w:type="paragraph" w:customStyle="1" w:styleId="Corpodetexto21">
    <w:name w:val="Corpo de texto 21"/>
    <w:basedOn w:val="Normal"/>
    <w:uiPriority w:val="99"/>
    <w:pPr>
      <w:widowControl w:val="0"/>
      <w:spacing w:after="0" w:line="360" w:lineRule="auto"/>
      <w:ind w:left="720"/>
      <w:jc w:val="both"/>
    </w:pPr>
    <w:rPr>
      <w:rFonts w:ascii="Bookman Old Style" w:cs="Bookman Old Style"/>
      <w:sz w:val="24"/>
      <w:szCs w:val="24"/>
    </w:rPr>
  </w:style>
  <w:style w:type="paragraph" w:customStyle="1" w:styleId="Encerramento1">
    <w:name w:val="Encerramento1"/>
    <w:basedOn w:val="Normal"/>
    <w:uiPriority w:val="99"/>
    <w:pPr>
      <w:spacing w:after="0" w:line="240" w:lineRule="auto"/>
      <w:ind w:left="4252"/>
    </w:pPr>
    <w:rPr>
      <w:rFonts w:ascii="Times New Roman" w:cs="Times New Roman"/>
      <w:color w:val="000000"/>
      <w:sz w:val="24"/>
      <w:szCs w:val="24"/>
      <w:vertAlign w:val="superscript"/>
    </w:rPr>
  </w:style>
  <w:style w:type="paragraph" w:customStyle="1" w:styleId="TextosemFormatae7e3o1">
    <w:name w:val="Texto sem Formataçe7ãe3o1"/>
    <w:basedOn w:val="Normal"/>
    <w:uiPriority w:val="99"/>
    <w:pPr>
      <w:spacing w:after="0" w:line="240" w:lineRule="auto"/>
    </w:pPr>
    <w:rPr>
      <w:rFonts w:ascii="Courier New" w:cs="Courier New"/>
      <w:sz w:val="20"/>
      <w:szCs w:val="20"/>
    </w:rPr>
  </w:style>
  <w:style w:type="paragraph" w:customStyle="1" w:styleId="P30">
    <w:name w:val="P30"/>
    <w:basedOn w:val="Normal"/>
    <w:uiPriority w:val="99"/>
    <w:pPr>
      <w:spacing w:after="0" w:line="240" w:lineRule="auto"/>
      <w:jc w:val="both"/>
    </w:pPr>
    <w:rPr>
      <w:rFonts w:ascii="Times New Roman" w:cs="Times New Roman"/>
      <w:b/>
      <w:bCs/>
      <w:sz w:val="24"/>
      <w:szCs w:val="24"/>
    </w:rPr>
  </w:style>
  <w:style w:type="paragraph" w:customStyle="1" w:styleId="PADRAO">
    <w:name w:val="PADRAO"/>
    <w:basedOn w:val="Normal"/>
    <w:uiPriority w:val="99"/>
    <w:pPr>
      <w:spacing w:after="0" w:line="240" w:lineRule="auto"/>
      <w:jc w:val="both"/>
    </w:pPr>
    <w:rPr>
      <w:rFonts w:ascii="Tms Rmn" w:cs="Tms Rmn"/>
      <w:sz w:val="24"/>
      <w:szCs w:val="24"/>
    </w:rPr>
  </w:style>
  <w:style w:type="paragraph" w:customStyle="1" w:styleId="Corpodetexto22">
    <w:name w:val="Corpo de texto 22"/>
    <w:basedOn w:val="Normal"/>
    <w:uiPriority w:val="99"/>
    <w:pPr>
      <w:spacing w:after="0" w:line="240" w:lineRule="auto"/>
      <w:ind w:right="-567"/>
      <w:jc w:val="both"/>
    </w:pPr>
    <w:rPr>
      <w:rFonts w:ascii="Times New Roman" w:cs="Times New Roman"/>
      <w:b/>
      <w:bCs/>
      <w:sz w:val="24"/>
      <w:szCs w:val="24"/>
    </w:rPr>
  </w:style>
  <w:style w:type="paragraph" w:customStyle="1" w:styleId="Corpodetexto23">
    <w:name w:val="Corpo de texto 23"/>
    <w:basedOn w:val="Normal"/>
    <w:uiPriority w:val="99"/>
    <w:pPr>
      <w:spacing w:after="0" w:line="240" w:lineRule="auto"/>
      <w:ind w:right="-567"/>
      <w:jc w:val="both"/>
    </w:pPr>
    <w:rPr>
      <w:rFonts w:ascii="Times New Roman" w:cs="Times New Roman"/>
      <w:b/>
      <w:bCs/>
      <w:sz w:val="24"/>
      <w:szCs w:val="24"/>
    </w:rPr>
  </w:style>
  <w:style w:type="paragraph" w:customStyle="1" w:styleId="TxBrc2">
    <w:name w:val="TxBr_c2"/>
    <w:basedOn w:val="Normal"/>
    <w:uiPriority w:val="99"/>
    <w:pPr>
      <w:widowControl w:val="0"/>
      <w:spacing w:after="0" w:line="240" w:lineRule="atLeast"/>
      <w:jc w:val="center"/>
    </w:pPr>
    <w:rPr>
      <w:rFonts w:ascii="Times New Roman" w:cs="Times New Roman"/>
      <w:sz w:val="24"/>
      <w:szCs w:val="24"/>
      <w:lang w:val="en-US"/>
    </w:rPr>
  </w:style>
  <w:style w:type="paragraph" w:customStyle="1" w:styleId="Estilo10">
    <w:name w:val="Estilo10"/>
    <w:basedOn w:val="Normal"/>
    <w:uiPriority w:val="99"/>
    <w:pPr>
      <w:spacing w:after="0" w:line="240" w:lineRule="auto"/>
      <w:ind w:left="5670"/>
      <w:jc w:val="both"/>
    </w:pPr>
    <w:rPr>
      <w:rFonts w:ascii="Footlight MT Light" w:cs="Footlight MT Light"/>
      <w:sz w:val="26"/>
      <w:szCs w:val="26"/>
    </w:rPr>
  </w:style>
  <w:style w:type="paragraph" w:customStyle="1" w:styleId="TxBrp0">
    <w:name w:val="TxBr_p0"/>
    <w:basedOn w:val="Normal"/>
    <w:uiPriority w:val="99"/>
    <w:pPr>
      <w:widowControl w:val="0"/>
      <w:spacing w:after="0" w:line="240" w:lineRule="atLeast"/>
      <w:jc w:val="both"/>
    </w:pPr>
    <w:rPr>
      <w:rFonts w:ascii="Thorndale" w:cs="Thorndale"/>
      <w:sz w:val="24"/>
      <w:szCs w:val="24"/>
      <w:lang w:val="en-US"/>
    </w:rPr>
  </w:style>
  <w:style w:type="paragraph" w:customStyle="1" w:styleId="DetalheTitulo1">
    <w:name w:val="Detalhe Titulo 1"/>
    <w:basedOn w:val="Normal"/>
    <w:uiPriority w:val="99"/>
    <w:pPr>
      <w:spacing w:after="0" w:line="240" w:lineRule="auto"/>
      <w:jc w:val="both"/>
    </w:pPr>
    <w:rPr>
      <w:rFonts w:ascii="Arial" w:cs="Arial"/>
      <w:sz w:val="24"/>
      <w:szCs w:val="24"/>
    </w:rPr>
  </w:style>
  <w:style w:type="paragraph" w:customStyle="1" w:styleId="DetalheTitulo2">
    <w:name w:val="Detalhe Titulo 2"/>
    <w:basedOn w:val="DetalheTitulo1"/>
    <w:uiPriority w:val="99"/>
    <w:pPr>
      <w:ind w:left="284"/>
    </w:pPr>
  </w:style>
  <w:style w:type="paragraph" w:customStyle="1" w:styleId="DetalheTitulo3">
    <w:name w:val="Detalhe Titulo 3"/>
    <w:basedOn w:val="DetalheTitulo2"/>
    <w:uiPriority w:val="99"/>
    <w:pPr>
      <w:ind w:left="567"/>
    </w:pPr>
  </w:style>
  <w:style w:type="paragraph" w:customStyle="1" w:styleId="WW-Recuodecorpodetexto2">
    <w:name w:val="WW-Recuo de corpo de texto 2"/>
    <w:basedOn w:val="Normal"/>
    <w:uiPriority w:val="99"/>
    <w:pPr>
      <w:spacing w:before="280" w:after="280" w:line="240" w:lineRule="auto"/>
      <w:ind w:firstLine="1440"/>
      <w:jc w:val="both"/>
    </w:pPr>
    <w:rPr>
      <w:rFonts w:ascii="Arial" w:cs="Arial"/>
      <w:sz w:val="24"/>
      <w:szCs w:val="24"/>
    </w:rPr>
  </w:style>
  <w:style w:type="paragraph" w:customStyle="1" w:styleId="Ablag">
    <w:name w:val="Ablag"/>
    <w:basedOn w:val="Normal"/>
    <w:uiPriority w:val="99"/>
    <w:pPr>
      <w:spacing w:after="0" w:line="240" w:lineRule="auto"/>
      <w:ind w:left="1276" w:hanging="709"/>
      <w:jc w:val="both"/>
    </w:pPr>
    <w:rPr>
      <w:rFonts w:ascii="Arial" w:cs="Arial"/>
      <w:sz w:val="26"/>
      <w:szCs w:val="26"/>
    </w:rPr>
  </w:style>
  <w:style w:type="paragraph" w:customStyle="1" w:styleId="BodyText21">
    <w:name w:val="Body Text 21"/>
    <w:basedOn w:val="Normal"/>
    <w:uiPriority w:val="99"/>
    <w:pPr>
      <w:widowControl w:val="0"/>
      <w:spacing w:after="0" w:line="480" w:lineRule="auto"/>
      <w:jc w:val="both"/>
    </w:pPr>
    <w:rPr>
      <w:rFonts w:ascii="Arial" w:cs="Arial"/>
      <w:sz w:val="24"/>
      <w:szCs w:val="24"/>
    </w:rPr>
  </w:style>
  <w:style w:type="paragraph" w:customStyle="1" w:styleId="xl63">
    <w:name w:val="xl63"/>
    <w:basedOn w:val="Normal"/>
    <w:uiPriority w:val="99"/>
    <w:pPr>
      <w:spacing w:before="280" w:after="280" w:line="240" w:lineRule="auto"/>
    </w:pPr>
    <w:rPr>
      <w:rFonts w:ascii="Times New Roman" w:cs="Times New Roman"/>
      <w:sz w:val="16"/>
      <w:szCs w:val="16"/>
    </w:rPr>
  </w:style>
  <w:style w:type="paragraph" w:customStyle="1" w:styleId="xl64">
    <w:name w:val="xl64"/>
    <w:basedOn w:val="Normal"/>
    <w:uiPriority w:val="99"/>
    <w:pPr>
      <w:spacing w:before="280" w:after="280" w:line="240" w:lineRule="auto"/>
      <w:jc w:val="center"/>
    </w:pPr>
    <w:rPr>
      <w:rFonts w:ascii="Times New Roman" w:cs="Times New Roman"/>
      <w:sz w:val="16"/>
      <w:szCs w:val="16"/>
    </w:rPr>
  </w:style>
  <w:style w:type="paragraph" w:customStyle="1" w:styleId="xl65">
    <w:name w:val="xl65"/>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pPr>
    <w:rPr>
      <w:rFonts w:ascii="Times New Roman" w:cs="Times New Roman"/>
      <w:b/>
      <w:bCs/>
      <w:sz w:val="16"/>
      <w:szCs w:val="16"/>
    </w:rPr>
  </w:style>
  <w:style w:type="paragraph" w:customStyle="1" w:styleId="xl66">
    <w:name w:val="xl66"/>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pPr>
    <w:rPr>
      <w:rFonts w:ascii="Times New Roman" w:cs="Times New Roman"/>
      <w:b/>
      <w:bCs/>
      <w:sz w:val="16"/>
      <w:szCs w:val="16"/>
    </w:rPr>
  </w:style>
  <w:style w:type="paragraph" w:customStyle="1" w:styleId="xl67">
    <w:name w:val="xl67"/>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pPr>
    <w:rPr>
      <w:rFonts w:ascii="Times New Roman" w:cs="Times New Roman"/>
      <w:b/>
      <w:bCs/>
      <w:sz w:val="16"/>
      <w:szCs w:val="16"/>
    </w:rPr>
  </w:style>
  <w:style w:type="paragraph" w:customStyle="1" w:styleId="xl68">
    <w:name w:val="xl68"/>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pPr>
    <w:rPr>
      <w:rFonts w:ascii="Times New Roman" w:cs="Times New Roman"/>
      <w:color w:val="000000"/>
      <w:sz w:val="16"/>
      <w:szCs w:val="16"/>
    </w:rPr>
  </w:style>
  <w:style w:type="paragraph" w:customStyle="1" w:styleId="xl69">
    <w:name w:val="xl69"/>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pPr>
    <w:rPr>
      <w:rFonts w:ascii="Times New Roman" w:cs="Times New Roman"/>
      <w:sz w:val="16"/>
      <w:szCs w:val="16"/>
    </w:rPr>
  </w:style>
  <w:style w:type="paragraph" w:customStyle="1" w:styleId="xl70">
    <w:name w:val="xl70"/>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pPr>
    <w:rPr>
      <w:rFonts w:ascii="Times New Roman" w:cs="Times New Roman"/>
      <w:color w:val="000000"/>
      <w:sz w:val="16"/>
      <w:szCs w:val="16"/>
    </w:rPr>
  </w:style>
  <w:style w:type="paragraph" w:customStyle="1" w:styleId="xl71">
    <w:name w:val="xl71"/>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pPr>
    <w:rPr>
      <w:rFonts w:ascii="Times New Roman" w:cs="Times New Roman"/>
      <w:sz w:val="16"/>
      <w:szCs w:val="16"/>
    </w:rPr>
  </w:style>
  <w:style w:type="paragraph" w:customStyle="1" w:styleId="xl72">
    <w:name w:val="xl72"/>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pPr>
    <w:rPr>
      <w:rFonts w:ascii="Times New Roman" w:cs="Times New Roman"/>
      <w:color w:val="000000"/>
      <w:sz w:val="16"/>
      <w:szCs w:val="16"/>
    </w:rPr>
  </w:style>
  <w:style w:type="paragraph" w:customStyle="1" w:styleId="xl73">
    <w:name w:val="xl73"/>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pPr>
    <w:rPr>
      <w:rFonts w:ascii="Times New Roman" w:cs="Times New Roman"/>
      <w:sz w:val="16"/>
      <w:szCs w:val="16"/>
    </w:rPr>
  </w:style>
  <w:style w:type="paragraph" w:customStyle="1" w:styleId="xl74">
    <w:name w:val="xl74"/>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pPr>
    <w:rPr>
      <w:rFonts w:ascii="Times New Roman" w:cs="Times New Roman"/>
      <w:sz w:val="16"/>
      <w:szCs w:val="16"/>
    </w:rPr>
  </w:style>
  <w:style w:type="paragraph" w:customStyle="1" w:styleId="xl75">
    <w:name w:val="xl75"/>
    <w:basedOn w:val="Normal"/>
    <w:uiPriority w:val="99"/>
    <w:pPr>
      <w:spacing w:before="280" w:after="280" w:line="240" w:lineRule="auto"/>
      <w:jc w:val="center"/>
    </w:pPr>
    <w:rPr>
      <w:rFonts w:ascii="Times New Roman" w:cs="Times New Roman"/>
      <w:color w:val="000000"/>
      <w:sz w:val="16"/>
      <w:szCs w:val="16"/>
    </w:rPr>
  </w:style>
  <w:style w:type="paragraph" w:customStyle="1" w:styleId="xl76">
    <w:name w:val="xl76"/>
    <w:basedOn w:val="Normal"/>
    <w:uiPriority w:val="99"/>
    <w:pPr>
      <w:spacing w:before="280" w:after="280" w:line="240" w:lineRule="auto"/>
    </w:pPr>
    <w:rPr>
      <w:rFonts w:ascii="Times New Roman" w:cs="Times New Roman"/>
      <w:color w:val="000000"/>
      <w:sz w:val="16"/>
      <w:szCs w:val="16"/>
    </w:rPr>
  </w:style>
  <w:style w:type="paragraph" w:customStyle="1" w:styleId="xl77">
    <w:name w:val="xl77"/>
    <w:basedOn w:val="Normal"/>
    <w:uiPriority w:val="99"/>
    <w:pPr>
      <w:spacing w:before="280" w:after="280" w:line="240" w:lineRule="auto"/>
    </w:pPr>
    <w:rPr>
      <w:rFonts w:ascii="Times New Roman" w:cs="Times New Roman"/>
      <w:sz w:val="16"/>
      <w:szCs w:val="16"/>
    </w:rPr>
  </w:style>
  <w:style w:type="paragraph" w:customStyle="1" w:styleId="xl78">
    <w:name w:val="xl78"/>
    <w:basedOn w:val="Normal"/>
    <w:uiPriority w:val="99"/>
    <w:pPr>
      <w:spacing w:before="280" w:after="280" w:line="240" w:lineRule="auto"/>
    </w:pPr>
    <w:rPr>
      <w:rFonts w:ascii="Times New Roman" w:cs="Times New Roman"/>
      <w:color w:val="000000"/>
      <w:sz w:val="16"/>
      <w:szCs w:val="16"/>
    </w:rPr>
  </w:style>
  <w:style w:type="paragraph" w:customStyle="1" w:styleId="xl79">
    <w:name w:val="xl79"/>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pPr>
    <w:rPr>
      <w:rFonts w:ascii="Times New Roman" w:cs="Times New Roman"/>
      <w:b/>
      <w:bCs/>
      <w:sz w:val="16"/>
      <w:szCs w:val="16"/>
    </w:rPr>
  </w:style>
  <w:style w:type="paragraph" w:customStyle="1" w:styleId="xl80">
    <w:name w:val="xl80"/>
    <w:basedOn w:val="Normal"/>
    <w:uiPriority w:val="99"/>
    <w:pPr>
      <w:spacing w:before="280" w:after="280" w:line="240" w:lineRule="auto"/>
      <w:jc w:val="center"/>
    </w:pPr>
    <w:rPr>
      <w:rFonts w:ascii="Times New Roman" w:cs="Times New Roman"/>
      <w:b/>
      <w:bCs/>
      <w:sz w:val="16"/>
      <w:szCs w:val="16"/>
    </w:rPr>
  </w:style>
  <w:style w:type="paragraph" w:customStyle="1" w:styleId="xl81">
    <w:name w:val="xl81"/>
    <w:basedOn w:val="Normal"/>
    <w:uiPriority w:val="99"/>
    <w:pPr>
      <w:spacing w:before="280" w:after="280" w:line="240" w:lineRule="auto"/>
    </w:pPr>
    <w:rPr>
      <w:rFonts w:ascii="Times New Roman" w:cs="Times New Roman"/>
      <w:b/>
      <w:bCs/>
      <w:sz w:val="16"/>
      <w:szCs w:val="16"/>
    </w:rPr>
  </w:style>
  <w:style w:type="paragraph" w:customStyle="1" w:styleId="xl82">
    <w:name w:val="xl82"/>
    <w:basedOn w:val="Normal"/>
    <w:uiPriority w:val="99"/>
    <w:pPr>
      <w:spacing w:before="280" w:after="280" w:line="240" w:lineRule="auto"/>
      <w:jc w:val="center"/>
    </w:pPr>
    <w:rPr>
      <w:rFonts w:ascii="Times New Roman" w:cs="Times New Roman"/>
      <w:color w:val="000000"/>
      <w:sz w:val="16"/>
      <w:szCs w:val="16"/>
    </w:rPr>
  </w:style>
  <w:style w:type="paragraph" w:customStyle="1" w:styleId="xl83">
    <w:name w:val="xl83"/>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pPr>
    <w:rPr>
      <w:rFonts w:ascii="Times New Roman" w:cs="Times New Roman"/>
      <w:color w:val="000000"/>
      <w:sz w:val="16"/>
      <w:szCs w:val="16"/>
    </w:rPr>
  </w:style>
  <w:style w:type="paragraph" w:customStyle="1" w:styleId="xl84">
    <w:name w:val="xl84"/>
    <w:basedOn w:val="Normal"/>
    <w:uiPriority w:val="99"/>
    <w:pPr>
      <w:spacing w:before="280" w:after="280" w:line="240" w:lineRule="auto"/>
    </w:pPr>
    <w:rPr>
      <w:rFonts w:ascii="Times New Roman" w:cs="Times New Roman"/>
      <w:b/>
      <w:bCs/>
      <w:sz w:val="16"/>
      <w:szCs w:val="16"/>
    </w:rPr>
  </w:style>
  <w:style w:type="paragraph" w:customStyle="1" w:styleId="xl85">
    <w:name w:val="xl85"/>
    <w:basedOn w:val="Normal"/>
    <w:uiPriority w:val="99"/>
    <w:pPr>
      <w:spacing w:before="280" w:after="280" w:line="240" w:lineRule="auto"/>
    </w:pPr>
    <w:rPr>
      <w:rFonts w:ascii="Times New Roman" w:cs="Times New Roman"/>
      <w:sz w:val="16"/>
      <w:szCs w:val="16"/>
    </w:rPr>
  </w:style>
  <w:style w:type="paragraph" w:customStyle="1" w:styleId="xl86">
    <w:name w:val="xl86"/>
    <w:basedOn w:val="Normal"/>
    <w:uiPriority w:val="99"/>
    <w:pPr>
      <w:pBdr>
        <w:top w:val="single" w:sz="4" w:space="0" w:color="000001"/>
        <w:left w:val="single" w:sz="4" w:space="0" w:color="000001"/>
        <w:bottom w:val="single" w:sz="4" w:space="0" w:color="000001"/>
      </w:pBdr>
      <w:spacing w:before="280" w:after="280" w:line="240" w:lineRule="auto"/>
      <w:jc w:val="center"/>
    </w:pPr>
    <w:rPr>
      <w:rFonts w:ascii="Times New Roman" w:cs="Times New Roman"/>
      <w:b/>
      <w:bCs/>
      <w:sz w:val="16"/>
      <w:szCs w:val="16"/>
    </w:rPr>
  </w:style>
  <w:style w:type="paragraph" w:customStyle="1" w:styleId="xl87">
    <w:name w:val="xl87"/>
    <w:basedOn w:val="Normal"/>
    <w:uiPriority w:val="99"/>
    <w:pPr>
      <w:pBdr>
        <w:top w:val="single" w:sz="4" w:space="0" w:color="000001"/>
        <w:bottom w:val="single" w:sz="4" w:space="0" w:color="000001"/>
      </w:pBdr>
      <w:spacing w:before="280" w:after="280" w:line="240" w:lineRule="auto"/>
      <w:jc w:val="center"/>
    </w:pPr>
    <w:rPr>
      <w:rFonts w:ascii="Times New Roman" w:cs="Times New Roman"/>
      <w:b/>
      <w:bCs/>
      <w:sz w:val="16"/>
      <w:szCs w:val="16"/>
    </w:rPr>
  </w:style>
  <w:style w:type="paragraph" w:customStyle="1" w:styleId="Commarcadores31">
    <w:name w:val="Com marcadores 31"/>
    <w:basedOn w:val="Normal"/>
    <w:uiPriority w:val="99"/>
    <w:pPr>
      <w:spacing w:after="0" w:line="240" w:lineRule="auto"/>
      <w:ind w:left="849" w:hanging="283"/>
      <w:contextualSpacing/>
      <w:jc w:val="both"/>
    </w:pPr>
    <w:rPr>
      <w:rFonts w:ascii="Georgia" w:cs="Georgia"/>
      <w:color w:val="000000"/>
      <w:sz w:val="24"/>
      <w:szCs w:val="24"/>
    </w:rPr>
  </w:style>
  <w:style w:type="paragraph" w:customStyle="1" w:styleId="WW-ContefadodaTabela">
    <w:name w:val="WW-Conteúfado da Tabela"/>
    <w:basedOn w:val="Corpodetexto"/>
    <w:uiPriority w:val="99"/>
    <w:pPr>
      <w:widowControl w:val="0"/>
      <w:suppressLineNumbers/>
    </w:pPr>
    <w:rPr>
      <w:sz w:val="24"/>
      <w:szCs w:val="24"/>
    </w:rPr>
  </w:style>
  <w:style w:type="paragraph" w:customStyle="1" w:styleId="Textodecomente1rio1">
    <w:name w:val="Texto de comentáe1rio1"/>
    <w:basedOn w:val="Normal"/>
    <w:uiPriority w:val="99"/>
    <w:pPr>
      <w:spacing w:line="240" w:lineRule="auto"/>
    </w:pPr>
    <w:rPr>
      <w:sz w:val="20"/>
      <w:szCs w:val="20"/>
    </w:rPr>
  </w:style>
  <w:style w:type="paragraph" w:styleId="Textodecomentrio">
    <w:name w:val="annotation text"/>
    <w:basedOn w:val="Normal"/>
    <w:link w:val="TextodecomentrioChar"/>
    <w:uiPriority w:val="99"/>
    <w:pPr>
      <w:spacing w:line="240" w:lineRule="auto"/>
    </w:pPr>
    <w:rPr>
      <w:sz w:val="20"/>
      <w:szCs w:val="20"/>
    </w:rPr>
  </w:style>
  <w:style w:type="character" w:customStyle="1" w:styleId="TextodecomentrioChar">
    <w:name w:val="Texto de comentário Char"/>
    <w:basedOn w:val="Fontepargpadro"/>
    <w:link w:val="Textodecomentrio"/>
    <w:uiPriority w:val="99"/>
    <w:semiHidden/>
    <w:rPr>
      <w:rFonts w:ascii="Calibri" w:eastAsia="Times New Roman" w:hAnsi="Liberation Serif" w:cs="Calibri"/>
      <w:kern w:val="1"/>
      <w:sz w:val="20"/>
      <w:szCs w:val="20"/>
      <w:lang w:eastAsia="zh-CN" w:bidi="ar-SA"/>
    </w:rPr>
  </w:style>
  <w:style w:type="paragraph" w:styleId="Assuntodocomentrio">
    <w:name w:val="annotation subject"/>
    <w:basedOn w:val="Textodecomente1rio1"/>
    <w:link w:val="AssuntodocomentrioChar"/>
    <w:uiPriority w:val="99"/>
    <w:rPr>
      <w:b/>
      <w:bCs/>
    </w:rPr>
  </w:style>
  <w:style w:type="character" w:customStyle="1" w:styleId="AssuntodocomentrioChar">
    <w:name w:val="Assunto do comentário Char"/>
    <w:basedOn w:val="TextodecomentrioChar"/>
    <w:link w:val="Assuntodocomentrio"/>
    <w:uiPriority w:val="99"/>
    <w:semiHidden/>
    <w:rPr>
      <w:rFonts w:ascii="Calibri" w:eastAsia="Times New Roman" w:hAnsi="Liberation Serif" w:cs="Calibri"/>
      <w:b/>
      <w:bCs/>
      <w:kern w:val="1"/>
      <w:sz w:val="20"/>
      <w:szCs w:val="20"/>
      <w:lang w:eastAsia="zh-CN" w:bidi="ar-SA"/>
    </w:rPr>
  </w:style>
  <w:style w:type="paragraph" w:customStyle="1" w:styleId="Pare1grafodaLista1">
    <w:name w:val="Paráe1grafo da Lista1"/>
    <w:basedOn w:val="Normal"/>
    <w:uiPriority w:val="99"/>
    <w:pPr>
      <w:spacing w:after="0" w:line="240" w:lineRule="auto"/>
      <w:ind w:left="708"/>
    </w:pPr>
    <w:rPr>
      <w:rFonts w:ascii="Times New Roman" w:cs="Times New Roman"/>
      <w:sz w:val="24"/>
      <w:szCs w:val="24"/>
    </w:rPr>
  </w:style>
  <w:style w:type="paragraph" w:customStyle="1" w:styleId="default0">
    <w:name w:val="default"/>
    <w:basedOn w:val="Normal"/>
    <w:uiPriority w:val="99"/>
    <w:pPr>
      <w:spacing w:before="280" w:after="280" w:line="240" w:lineRule="auto"/>
    </w:pPr>
    <w:rPr>
      <w:rFonts w:ascii="Times New Roman" w:cs="Times New Roman"/>
      <w:sz w:val="24"/>
      <w:szCs w:val="24"/>
    </w:rPr>
  </w:style>
  <w:style w:type="paragraph" w:customStyle="1" w:styleId="xl88">
    <w:name w:val="xl88"/>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textAlignment w:val="center"/>
    </w:pPr>
    <w:rPr>
      <w:rFonts w:ascii="Trebuchet MS" w:cs="Trebuchet MS"/>
      <w:sz w:val="24"/>
      <w:szCs w:val="24"/>
    </w:rPr>
  </w:style>
  <w:style w:type="paragraph" w:customStyle="1" w:styleId="xl89">
    <w:name w:val="xl89"/>
    <w:basedOn w:val="Normal"/>
    <w:uiPriority w:val="99"/>
    <w:pPr>
      <w:spacing w:before="280" w:after="280" w:line="240" w:lineRule="auto"/>
    </w:pPr>
    <w:rPr>
      <w:rFonts w:ascii="Times New Roman" w:cs="Times New Roman"/>
      <w:sz w:val="24"/>
      <w:szCs w:val="24"/>
    </w:rPr>
  </w:style>
  <w:style w:type="paragraph" w:customStyle="1" w:styleId="xl90">
    <w:name w:val="xl90"/>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textAlignment w:val="center"/>
    </w:pPr>
    <w:rPr>
      <w:rFonts w:ascii="Trebuchet MS" w:cs="Trebuchet MS"/>
      <w:b/>
      <w:bCs/>
      <w:sz w:val="24"/>
      <w:szCs w:val="24"/>
    </w:rPr>
  </w:style>
  <w:style w:type="paragraph" w:customStyle="1" w:styleId="xl91">
    <w:name w:val="xl91"/>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textAlignment w:val="center"/>
    </w:pPr>
    <w:rPr>
      <w:rFonts w:ascii="Trebuchet MS" w:cs="Trebuchet MS"/>
      <w:sz w:val="18"/>
      <w:szCs w:val="18"/>
    </w:rPr>
  </w:style>
  <w:style w:type="paragraph" w:customStyle="1" w:styleId="xl92">
    <w:name w:val="xl92"/>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pPr>
    <w:rPr>
      <w:rFonts w:ascii="Times New Roman" w:cs="Times New Roman"/>
      <w:b/>
      <w:bCs/>
      <w:sz w:val="24"/>
      <w:szCs w:val="24"/>
    </w:rPr>
  </w:style>
  <w:style w:type="paragraph" w:customStyle="1" w:styleId="xl93">
    <w:name w:val="xl93"/>
    <w:basedOn w:val="Normal"/>
    <w:uiPriority w:val="99"/>
    <w:pPr>
      <w:pBdr>
        <w:top w:val="single" w:sz="4" w:space="0" w:color="000001"/>
        <w:bottom w:val="single" w:sz="4" w:space="0" w:color="000001"/>
      </w:pBdr>
      <w:spacing w:before="280" w:after="280" w:line="240" w:lineRule="auto"/>
      <w:jc w:val="center"/>
    </w:pPr>
    <w:rPr>
      <w:rFonts w:ascii="Times New Roman" w:cs="Times New Roman"/>
      <w:sz w:val="24"/>
      <w:szCs w:val="24"/>
    </w:rPr>
  </w:style>
  <w:style w:type="paragraph" w:customStyle="1" w:styleId="xl94">
    <w:name w:val="xl94"/>
    <w:basedOn w:val="Normal"/>
    <w:uiPriority w:val="99"/>
    <w:pPr>
      <w:pBdr>
        <w:top w:val="single" w:sz="4" w:space="0" w:color="000001"/>
        <w:bottom w:val="single" w:sz="4" w:space="0" w:color="000001"/>
        <w:right w:val="single" w:sz="4" w:space="0" w:color="000001"/>
      </w:pBdr>
      <w:spacing w:before="280" w:after="280" w:line="240" w:lineRule="auto"/>
      <w:jc w:val="center"/>
    </w:pPr>
    <w:rPr>
      <w:rFonts w:ascii="Times New Roman" w:cs="Times New Roman"/>
      <w:sz w:val="24"/>
      <w:szCs w:val="24"/>
    </w:rPr>
  </w:style>
  <w:style w:type="paragraph" w:customStyle="1" w:styleId="xl95">
    <w:name w:val="xl95"/>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textAlignment w:val="center"/>
    </w:pPr>
    <w:rPr>
      <w:rFonts w:ascii="Trebuchet MS" w:cs="Trebuchet MS"/>
      <w:b/>
      <w:bCs/>
      <w:sz w:val="18"/>
      <w:szCs w:val="18"/>
    </w:rPr>
  </w:style>
  <w:style w:type="paragraph" w:customStyle="1" w:styleId="xl96">
    <w:name w:val="xl96"/>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pPr>
    <w:rPr>
      <w:rFonts w:ascii="Times New Roman" w:cs="Times New Roman"/>
      <w:b/>
      <w:bCs/>
      <w:sz w:val="24"/>
      <w:szCs w:val="24"/>
    </w:rPr>
  </w:style>
  <w:style w:type="paragraph" w:customStyle="1" w:styleId="xl97">
    <w:name w:val="xl97"/>
    <w:basedOn w:val="Normal"/>
    <w:uiPriority w:val="99"/>
    <w:pPr>
      <w:spacing w:before="280" w:after="280" w:line="240" w:lineRule="auto"/>
      <w:jc w:val="center"/>
    </w:pPr>
    <w:rPr>
      <w:rFonts w:ascii="Times New Roman" w:cs="Times New Roman"/>
      <w:sz w:val="24"/>
      <w:szCs w:val="24"/>
    </w:rPr>
  </w:style>
  <w:style w:type="paragraph" w:customStyle="1" w:styleId="xl98">
    <w:name w:val="xl98"/>
    <w:basedOn w:val="Normal"/>
    <w:uiPriority w:val="99"/>
    <w:pPr>
      <w:pBdr>
        <w:top w:val="single" w:sz="4" w:space="0" w:color="000001"/>
        <w:bottom w:val="single" w:sz="4" w:space="0" w:color="000001"/>
      </w:pBdr>
      <w:spacing w:before="280" w:after="280" w:line="240" w:lineRule="auto"/>
      <w:jc w:val="center"/>
      <w:textAlignment w:val="center"/>
    </w:pPr>
    <w:rPr>
      <w:rFonts w:ascii="Trebuchet MS" w:cs="Trebuchet MS"/>
      <w:b/>
      <w:bCs/>
      <w:sz w:val="18"/>
      <w:szCs w:val="18"/>
    </w:rPr>
  </w:style>
  <w:style w:type="paragraph" w:customStyle="1" w:styleId="Corpodetexto25">
    <w:name w:val="Corpo de texto 25"/>
    <w:basedOn w:val="Normal"/>
    <w:uiPriority w:val="99"/>
    <w:pPr>
      <w:spacing w:after="120" w:line="480" w:lineRule="auto"/>
    </w:pPr>
    <w:rPr>
      <w:rFonts w:ascii="Times New Roman" w:cs="Times New Roman"/>
      <w:sz w:val="20"/>
      <w:szCs w:val="20"/>
    </w:rPr>
  </w:style>
  <w:style w:type="paragraph" w:customStyle="1" w:styleId="Corpodetexto32">
    <w:name w:val="Corpo de texto 32"/>
    <w:basedOn w:val="Normal"/>
    <w:uiPriority w:val="99"/>
    <w:pPr>
      <w:spacing w:after="0" w:line="240" w:lineRule="auto"/>
    </w:pPr>
    <w:rPr>
      <w:rFonts w:ascii="Arial" w:cs="Arial"/>
    </w:rPr>
  </w:style>
  <w:style w:type="paragraph" w:customStyle="1" w:styleId="Pare1grafodaLista2">
    <w:name w:val="Paráe1grafo da Lista2"/>
    <w:basedOn w:val="Normal"/>
    <w:uiPriority w:val="99"/>
    <w:pPr>
      <w:spacing w:after="0" w:line="240" w:lineRule="auto"/>
      <w:ind w:left="720"/>
    </w:pPr>
    <w:rPr>
      <w:rFonts w:ascii="Times New Roman" w:cs="Times New Roman"/>
      <w:sz w:val="24"/>
      <w:szCs w:val="24"/>
    </w:rPr>
  </w:style>
  <w:style w:type="paragraph" w:customStyle="1" w:styleId="Cabee7alhodamensagem1">
    <w:name w:val="Cabeçe7alho da mensagem1"/>
    <w:basedOn w:val="Normal"/>
    <w:uiPriority w:val="99"/>
    <w:pPr>
      <w:pBdr>
        <w:top w:val="single" w:sz="6" w:space="1" w:color="000001"/>
        <w:left w:val="single" w:sz="6" w:space="1" w:color="000001"/>
        <w:bottom w:val="single" w:sz="6" w:space="1" w:color="000001"/>
        <w:right w:val="single" w:sz="6" w:space="1" w:color="000001"/>
      </w:pBdr>
      <w:spacing w:after="0" w:line="240" w:lineRule="auto"/>
      <w:ind w:left="1134" w:hanging="1134"/>
    </w:pPr>
    <w:rPr>
      <w:rFonts w:ascii="Arial" w:cs="Arial"/>
      <w:color w:val="00000A"/>
      <w:sz w:val="24"/>
      <w:szCs w:val="24"/>
    </w:rPr>
  </w:style>
  <w:style w:type="paragraph" w:customStyle="1" w:styleId="Cabee7alhodamensagem3">
    <w:name w:val="Cabeçe7alho da mensagem3"/>
    <w:basedOn w:val="Normal"/>
    <w:uiPriority w:val="99"/>
    <w:pPr>
      <w:pBdr>
        <w:top w:val="single" w:sz="6" w:space="1" w:color="00000A"/>
        <w:left w:val="single" w:sz="6" w:space="1" w:color="00000A"/>
        <w:bottom w:val="single" w:sz="6" w:space="1" w:color="00000A"/>
        <w:right w:val="single" w:sz="6" w:space="1" w:color="00000A"/>
      </w:pBdr>
      <w:shd w:val="clear" w:color="auto" w:fill="CCCCCC"/>
      <w:spacing w:after="0" w:line="240" w:lineRule="auto"/>
      <w:ind w:left="1134" w:hanging="1134"/>
    </w:pPr>
    <w:rPr>
      <w:rFonts w:ascii="Arial" w:cs="Arial"/>
      <w:sz w:val="24"/>
      <w:szCs w:val="24"/>
    </w:rPr>
  </w:style>
  <w:style w:type="paragraph" w:customStyle="1" w:styleId="Tedtulo100">
    <w:name w:val="Tíedtulo 10"/>
    <w:basedOn w:val="Tedtulo40"/>
    <w:next w:val="Corpodetexto"/>
    <w:uiPriority w:val="99"/>
    <w:pPr>
      <w:tabs>
        <w:tab w:val="left" w:pos="0"/>
      </w:tabs>
      <w:spacing w:before="60" w:after="60" w:line="240" w:lineRule="auto"/>
    </w:pPr>
    <w:rPr>
      <w:rFonts w:ascii="Times New Roman" w:cs="Times New Roman"/>
      <w:b/>
      <w:bCs/>
      <w:color w:val="00000A"/>
      <w:sz w:val="18"/>
      <w:szCs w:val="18"/>
    </w:rPr>
  </w:style>
  <w:style w:type="paragraph" w:styleId="Textodenotaderodap">
    <w:name w:val="footnote text"/>
    <w:basedOn w:val="Normal"/>
    <w:link w:val="TextodenotaderodapChar"/>
    <w:uiPriority w:val="99"/>
    <w:rPr>
      <w:color w:val="00000A"/>
    </w:rPr>
  </w:style>
  <w:style w:type="character" w:customStyle="1" w:styleId="TextodenotaderodapChar">
    <w:name w:val="Texto de nota de rodapé Char"/>
    <w:basedOn w:val="Fontepargpadro"/>
    <w:link w:val="Textodenotaderodap"/>
    <w:uiPriority w:val="99"/>
    <w:semiHidden/>
    <w:rPr>
      <w:rFonts w:ascii="Calibri" w:eastAsia="Times New Roman" w:hAnsi="Liberation Serif" w:cs="Calibri"/>
      <w:kern w:val="1"/>
      <w:sz w:val="20"/>
      <w:szCs w:val="20"/>
      <w:lang w:eastAsia="zh-CN" w:bidi="ar-SA"/>
    </w:rPr>
  </w:style>
  <w:style w:type="paragraph" w:customStyle="1" w:styleId="Revise3o1">
    <w:name w:val="Revisãe3o1"/>
    <w:uiPriority w:val="99"/>
    <w:pPr>
      <w:suppressAutoHyphens/>
      <w:autoSpaceDE w:val="0"/>
      <w:autoSpaceDN w:val="0"/>
      <w:adjustRightInd w:val="0"/>
      <w:spacing w:after="0" w:line="240" w:lineRule="auto"/>
    </w:pPr>
    <w:rPr>
      <w:rFonts w:ascii="Times New Roman" w:eastAsia="Times New Roman" w:hAnsi="Liberation Serif" w:cs="Times New Roman"/>
      <w:color w:val="00000A"/>
      <w:kern w:val="1"/>
      <w:sz w:val="24"/>
      <w:szCs w:val="24"/>
      <w:lang w:eastAsia="zh-CN" w:bidi="ar-SA"/>
    </w:rPr>
  </w:style>
  <w:style w:type="paragraph" w:customStyle="1" w:styleId="TextosemFormatae7e3o2">
    <w:name w:val="Texto sem Formataçe7ãe3o2"/>
    <w:basedOn w:val="Normal"/>
    <w:uiPriority w:val="99"/>
    <w:pPr>
      <w:spacing w:after="0"/>
    </w:pPr>
    <w:rPr>
      <w:rFonts w:ascii="Courier New" w:cs="Courier New"/>
      <w:sz w:val="20"/>
      <w:szCs w:val="20"/>
    </w:rPr>
  </w:style>
  <w:style w:type="paragraph" w:customStyle="1" w:styleId="ecmsoheader">
    <w:name w:val="ec_msoheader"/>
    <w:basedOn w:val="Normal"/>
    <w:pPr>
      <w:spacing w:before="280" w:after="280"/>
    </w:pPr>
  </w:style>
  <w:style w:type="paragraph" w:customStyle="1" w:styleId="FrameContents">
    <w:name w:val="Frame Contents"/>
    <w:basedOn w:val="Corpodetexto"/>
    <w:uiPriority w:val="99"/>
    <w:pPr>
      <w:ind w:left="1985"/>
      <w:jc w:val="both"/>
    </w:pPr>
    <w:rPr>
      <w:sz w:val="24"/>
      <w:szCs w:val="24"/>
    </w:rPr>
  </w:style>
  <w:style w:type="paragraph" w:customStyle="1" w:styleId="Legenda1">
    <w:name w:val="Legenda1"/>
    <w:basedOn w:val="Normal"/>
    <w:uiPriority w:val="99"/>
    <w:pPr>
      <w:suppressLineNumbers/>
      <w:spacing w:before="120" w:after="120"/>
    </w:pPr>
    <w:rPr>
      <w:i/>
      <w:iCs/>
    </w:rPr>
  </w:style>
  <w:style w:type="paragraph" w:customStyle="1" w:styleId="Recuodecorpodetexto1">
    <w:name w:val="Recuo de corpo de texto1"/>
    <w:basedOn w:val="Normal"/>
    <w:uiPriority w:val="99"/>
    <w:pPr>
      <w:spacing w:after="0"/>
      <w:ind w:firstLine="1440"/>
    </w:pPr>
  </w:style>
  <w:style w:type="paragraph" w:customStyle="1" w:styleId="SemEspae7amento1">
    <w:name w:val="Sem Espaçe7amento1"/>
    <w:uiPriority w:val="99"/>
    <w:pPr>
      <w:suppressAutoHyphens/>
      <w:autoSpaceDE w:val="0"/>
      <w:autoSpaceDN w:val="0"/>
      <w:adjustRightInd w:val="0"/>
      <w:spacing w:after="0" w:line="240" w:lineRule="auto"/>
    </w:pPr>
    <w:rPr>
      <w:rFonts w:ascii="Times New Roman" w:eastAsia="Times New Roman" w:hAnsi="Liberation Serif" w:cs="Times New Roman"/>
      <w:color w:val="00000A"/>
      <w:kern w:val="1"/>
      <w:sz w:val="24"/>
      <w:szCs w:val="24"/>
      <w:lang w:eastAsia="zh-CN" w:bidi="ar-SA"/>
    </w:rPr>
  </w:style>
  <w:style w:type="paragraph" w:customStyle="1" w:styleId="Textodebale3o1">
    <w:name w:val="Texto de balãe3o1"/>
    <w:basedOn w:val="Normal"/>
    <w:uiPriority w:val="99"/>
    <w:pPr>
      <w:spacing w:after="0"/>
    </w:pPr>
    <w:rPr>
      <w:rFonts w:ascii="Tahoma" w:cs="Tahoma"/>
      <w:sz w:val="16"/>
      <w:szCs w:val="16"/>
    </w:rPr>
  </w:style>
  <w:style w:type="paragraph" w:customStyle="1" w:styleId="Tedtulo90">
    <w:name w:val="Tíedtulo9"/>
    <w:basedOn w:val="Normal"/>
    <w:uiPriority w:val="99"/>
    <w:pPr>
      <w:keepNext/>
      <w:spacing w:before="240" w:after="120"/>
    </w:pPr>
    <w:rPr>
      <w:rFonts w:ascii="Liberation Sans" w:cs="Liberation Sans"/>
      <w:sz w:val="28"/>
      <w:szCs w:val="28"/>
    </w:rPr>
  </w:style>
  <w:style w:type="paragraph" w:customStyle="1" w:styleId="Tedtulo101">
    <w:name w:val="Tíedtulo10"/>
    <w:basedOn w:val="Normal"/>
    <w:uiPriority w:val="99"/>
    <w:pPr>
      <w:keepNext/>
      <w:spacing w:before="240" w:after="120"/>
    </w:pPr>
    <w:rPr>
      <w:rFonts w:ascii="Liberation Sans" w:cs="Liberation Sans"/>
      <w:sz w:val="28"/>
      <w:szCs w:val="28"/>
    </w:rPr>
  </w:style>
  <w:style w:type="paragraph" w:styleId="Cabealho">
    <w:name w:val="header"/>
    <w:basedOn w:val="Normal"/>
    <w:link w:val="CabealhoChar"/>
    <w:uiPriority w:val="99"/>
    <w:unhideWhenUsed/>
    <w:rsid w:val="006C086B"/>
    <w:pPr>
      <w:tabs>
        <w:tab w:val="center" w:pos="4252"/>
        <w:tab w:val="right" w:pos="8504"/>
      </w:tabs>
    </w:pPr>
  </w:style>
  <w:style w:type="character" w:customStyle="1" w:styleId="CabealhoChar">
    <w:name w:val="Cabeçalho Char"/>
    <w:basedOn w:val="Fontepargpadro"/>
    <w:link w:val="Cabealho"/>
    <w:uiPriority w:val="99"/>
    <w:rsid w:val="006C086B"/>
    <w:rPr>
      <w:rFonts w:ascii="Calibri" w:eastAsia="Times New Roman" w:hAnsi="Liberation Serif" w:cs="Calibri"/>
      <w:kern w:val="1"/>
      <w:lang w:eastAsia="zh-CN" w:bidi="ar-SA"/>
    </w:rPr>
  </w:style>
  <w:style w:type="paragraph" w:styleId="Rodap">
    <w:name w:val="footer"/>
    <w:basedOn w:val="Normal"/>
    <w:link w:val="RodapChar"/>
    <w:uiPriority w:val="99"/>
    <w:unhideWhenUsed/>
    <w:rsid w:val="006C086B"/>
    <w:pPr>
      <w:tabs>
        <w:tab w:val="center" w:pos="4252"/>
        <w:tab w:val="right" w:pos="8504"/>
      </w:tabs>
    </w:pPr>
  </w:style>
  <w:style w:type="character" w:customStyle="1" w:styleId="RodapChar">
    <w:name w:val="Rodapé Char"/>
    <w:basedOn w:val="Fontepargpadro"/>
    <w:link w:val="Rodap"/>
    <w:uiPriority w:val="99"/>
    <w:rsid w:val="006C086B"/>
    <w:rPr>
      <w:rFonts w:ascii="Calibri" w:eastAsia="Times New Roman" w:hAnsi="Liberation Serif" w:cs="Calibri"/>
      <w:kern w:val="1"/>
      <w:lang w:eastAsia="zh-CN" w:bidi="ar-SA"/>
    </w:rPr>
  </w:style>
  <w:style w:type="character" w:customStyle="1" w:styleId="Ttulo7Char">
    <w:name w:val="Título 7 Char"/>
    <w:basedOn w:val="Fontepargpadro"/>
    <w:link w:val="Ttulo7"/>
    <w:uiPriority w:val="9"/>
    <w:rsid w:val="008436A6"/>
    <w:rPr>
      <w:rFonts w:ascii="Arial" w:eastAsia="Times New Roman" w:hAnsi="Arial" w:cs="Times New Roman"/>
      <w:b/>
      <w:sz w:val="24"/>
      <w:szCs w:val="20"/>
      <w:lang w:bidi="ar-SA"/>
    </w:rPr>
  </w:style>
  <w:style w:type="paragraph" w:styleId="Ttulo">
    <w:name w:val="Title"/>
    <w:basedOn w:val="Normal"/>
    <w:link w:val="TtuloChar"/>
    <w:uiPriority w:val="10"/>
    <w:qFormat/>
    <w:rsid w:val="008436A6"/>
    <w:pPr>
      <w:suppressAutoHyphens w:val="0"/>
      <w:overflowPunct w:val="0"/>
      <w:spacing w:after="0" w:line="240" w:lineRule="auto"/>
      <w:jc w:val="center"/>
      <w:textAlignment w:val="baseline"/>
    </w:pPr>
    <w:rPr>
      <w:rFonts w:ascii="Arial" w:hAnsi="Arial" w:cs="Times New Roman"/>
      <w:b/>
      <w:kern w:val="0"/>
      <w:sz w:val="24"/>
      <w:szCs w:val="20"/>
      <w:lang w:eastAsia="pt-BR"/>
    </w:rPr>
  </w:style>
  <w:style w:type="character" w:customStyle="1" w:styleId="TtuloChar">
    <w:name w:val="Título Char"/>
    <w:basedOn w:val="Fontepargpadro"/>
    <w:link w:val="Ttulo"/>
    <w:uiPriority w:val="10"/>
    <w:rsid w:val="008436A6"/>
    <w:rPr>
      <w:rFonts w:ascii="Arial" w:eastAsia="Times New Roman" w:hAnsi="Arial" w:cs="Times New Roman"/>
      <w:b/>
      <w:sz w:val="24"/>
      <w:szCs w:val="20"/>
      <w:lang w:bidi="ar-SA"/>
    </w:rPr>
  </w:style>
  <w:style w:type="table" w:styleId="Tabelacomgrade">
    <w:name w:val="Table Grid"/>
    <w:basedOn w:val="Tabelanormal"/>
    <w:uiPriority w:val="39"/>
    <w:rsid w:val="008436A6"/>
    <w:pPr>
      <w:spacing w:after="0" w:line="240" w:lineRule="auto"/>
    </w:pPr>
    <w:rPr>
      <w:rFonts w:eastAsia="Times New Roman" w:cs="DokChampa"/>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lo-L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semiHidden="0" w:unhideWhenUsed="0" w:qFormat="1"/>
    <w:lsdException w:name="page number"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Followed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E w:val="0"/>
      <w:autoSpaceDN w:val="0"/>
      <w:adjustRightInd w:val="0"/>
    </w:pPr>
    <w:rPr>
      <w:rFonts w:ascii="Calibri" w:eastAsia="Times New Roman" w:hAnsi="Liberation Serif" w:cs="Calibri"/>
      <w:kern w:val="1"/>
      <w:lang w:eastAsia="zh-CN" w:bidi="ar-SA"/>
    </w:rPr>
  </w:style>
  <w:style w:type="paragraph" w:styleId="Ttulo7">
    <w:name w:val="heading 7"/>
    <w:basedOn w:val="Normal"/>
    <w:next w:val="Normal"/>
    <w:link w:val="Ttulo7Char"/>
    <w:uiPriority w:val="9"/>
    <w:qFormat/>
    <w:rsid w:val="008436A6"/>
    <w:pPr>
      <w:keepNext/>
      <w:suppressAutoHyphens w:val="0"/>
      <w:autoSpaceDE/>
      <w:autoSpaceDN/>
      <w:adjustRightInd/>
      <w:spacing w:after="0" w:line="240" w:lineRule="auto"/>
      <w:jc w:val="both"/>
      <w:outlineLvl w:val="6"/>
    </w:pPr>
    <w:rPr>
      <w:rFonts w:ascii="Arial" w:hAnsi="Arial" w:cs="Times New Roman"/>
      <w:b/>
      <w:kern w:val="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dtulo1">
    <w:name w:val="Tíedtulo 1"/>
    <w:basedOn w:val="Normal"/>
    <w:next w:val="Normal"/>
    <w:uiPriority w:val="99"/>
    <w:pPr>
      <w:keepNext/>
      <w:jc w:val="center"/>
      <w:outlineLvl w:val="0"/>
    </w:pPr>
    <w:rPr>
      <w:rFonts w:ascii="Arial" w:cs="Arial"/>
      <w:sz w:val="26"/>
      <w:szCs w:val="26"/>
    </w:rPr>
  </w:style>
  <w:style w:type="paragraph" w:customStyle="1" w:styleId="Tedtulo2">
    <w:name w:val="Tíedtulo 2"/>
    <w:basedOn w:val="Normal"/>
    <w:next w:val="Normal"/>
    <w:uiPriority w:val="99"/>
    <w:pPr>
      <w:numPr>
        <w:ilvl w:val="1"/>
      </w:numPr>
      <w:spacing w:before="100" w:after="100"/>
      <w:textAlignment w:val="baseline"/>
      <w:outlineLvl w:val="1"/>
    </w:pPr>
    <w:rPr>
      <w:b/>
      <w:bCs/>
      <w:sz w:val="36"/>
      <w:szCs w:val="36"/>
    </w:rPr>
  </w:style>
  <w:style w:type="paragraph" w:customStyle="1" w:styleId="Tedtulo3">
    <w:name w:val="Tíedtulo 3"/>
    <w:basedOn w:val="Normal"/>
    <w:next w:val="Normal"/>
    <w:uiPriority w:val="99"/>
    <w:pPr>
      <w:keepNext/>
      <w:numPr>
        <w:ilvl w:val="2"/>
      </w:numPr>
      <w:outlineLvl w:val="2"/>
    </w:pPr>
    <w:rPr>
      <w:b/>
      <w:bCs/>
      <w:sz w:val="28"/>
      <w:szCs w:val="28"/>
      <w:u w:val="single"/>
    </w:rPr>
  </w:style>
  <w:style w:type="paragraph" w:customStyle="1" w:styleId="Tedtulo4">
    <w:name w:val="Tíedtulo 4"/>
    <w:basedOn w:val="Normal"/>
    <w:next w:val="Normal"/>
    <w:uiPriority w:val="99"/>
    <w:pPr>
      <w:keepNext/>
      <w:numPr>
        <w:ilvl w:val="3"/>
      </w:numPr>
      <w:jc w:val="center"/>
      <w:outlineLvl w:val="3"/>
    </w:pPr>
    <w:rPr>
      <w:b/>
      <w:bCs/>
      <w:sz w:val="24"/>
      <w:szCs w:val="24"/>
      <w:u w:val="single"/>
    </w:rPr>
  </w:style>
  <w:style w:type="paragraph" w:customStyle="1" w:styleId="Tedtulo5">
    <w:name w:val="Tíedtulo 5"/>
    <w:basedOn w:val="Normal"/>
    <w:next w:val="Normal"/>
    <w:uiPriority w:val="99"/>
    <w:pPr>
      <w:keepNext/>
      <w:widowControl w:val="0"/>
      <w:numPr>
        <w:ilvl w:val="4"/>
      </w:numPr>
      <w:outlineLvl w:val="4"/>
    </w:pPr>
    <w:rPr>
      <w:b/>
      <w:bCs/>
      <w:sz w:val="24"/>
      <w:szCs w:val="24"/>
    </w:rPr>
  </w:style>
  <w:style w:type="paragraph" w:customStyle="1" w:styleId="Tedtulo6">
    <w:name w:val="Tíedtulo 6"/>
    <w:basedOn w:val="Normal"/>
    <w:next w:val="Normal"/>
    <w:uiPriority w:val="99"/>
    <w:pPr>
      <w:numPr>
        <w:ilvl w:val="5"/>
      </w:numPr>
      <w:spacing w:before="240" w:after="60"/>
      <w:jc w:val="center"/>
      <w:outlineLvl w:val="5"/>
    </w:pPr>
    <w:rPr>
      <w:b/>
      <w:bCs/>
    </w:rPr>
  </w:style>
  <w:style w:type="paragraph" w:customStyle="1" w:styleId="Tedtulo7">
    <w:name w:val="Tíedtulo 7"/>
    <w:basedOn w:val="Normal"/>
    <w:next w:val="Normal"/>
    <w:uiPriority w:val="99"/>
    <w:pPr>
      <w:numPr>
        <w:ilvl w:val="6"/>
      </w:numPr>
      <w:spacing w:before="240" w:after="60"/>
      <w:outlineLvl w:val="6"/>
    </w:pPr>
    <w:rPr>
      <w:sz w:val="24"/>
      <w:szCs w:val="24"/>
    </w:rPr>
  </w:style>
  <w:style w:type="paragraph" w:customStyle="1" w:styleId="Tedtulo8">
    <w:name w:val="Tíedtulo 8"/>
    <w:basedOn w:val="Normal"/>
    <w:next w:val="Normal"/>
    <w:uiPriority w:val="99"/>
    <w:pPr>
      <w:numPr>
        <w:ilvl w:val="7"/>
      </w:numPr>
      <w:spacing w:before="240" w:after="60"/>
      <w:outlineLvl w:val="7"/>
    </w:pPr>
    <w:rPr>
      <w:i/>
      <w:iCs/>
      <w:sz w:val="24"/>
      <w:szCs w:val="24"/>
    </w:rPr>
  </w:style>
  <w:style w:type="paragraph" w:customStyle="1" w:styleId="Tedtulo9">
    <w:name w:val="Tíedtulo 9"/>
    <w:basedOn w:val="Normal"/>
    <w:next w:val="Normal"/>
    <w:uiPriority w:val="99"/>
    <w:pPr>
      <w:keepNext/>
      <w:numPr>
        <w:ilvl w:val="8"/>
      </w:numPr>
      <w:outlineLvl w:val="8"/>
    </w:pPr>
    <w:rPr>
      <w:rFonts w:ascii="Arial" w:cs="Arial"/>
      <w:b/>
      <w:bCs/>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3z0">
    <w:name w:val="WW8Num3z0"/>
    <w:uiPriority w:val="99"/>
    <w:rPr>
      <w:rFonts w:eastAsia="Times New Roman"/>
      <w:b/>
      <w:bCs/>
      <w:sz w:val="20"/>
      <w:szCs w:val="20"/>
    </w:rPr>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style>
  <w:style w:type="character" w:customStyle="1" w:styleId="WW8Num4z1">
    <w:name w:val="WW8Num4z1"/>
    <w:uiPriority w:val="99"/>
    <w:rPr>
      <w:b/>
      <w:bCs/>
    </w:rPr>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0">
    <w:name w:val="WW8Num6z0"/>
    <w:uiPriority w:val="99"/>
    <w:rPr>
      <w:rFonts w:eastAsia="Times New Roman"/>
      <w:sz w:val="20"/>
      <w:szCs w:val="20"/>
    </w:rPr>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rPr>
      <w:rFonts w:ascii="Calibri" w:eastAsia="Times New Roman" w:cs="Calibri"/>
      <w:sz w:val="20"/>
      <w:szCs w:val="20"/>
    </w:rPr>
  </w:style>
  <w:style w:type="character" w:customStyle="1" w:styleId="WW8Num7z1">
    <w:name w:val="WW8Num7z1"/>
    <w:uiPriority w:val="99"/>
  </w:style>
  <w:style w:type="character" w:customStyle="1" w:styleId="WW8Num7z2">
    <w:name w:val="WW8Num7z2"/>
    <w:uiPriority w:val="99"/>
    <w:rPr>
      <w:rFonts w:eastAsia="Times New Roman"/>
      <w:b/>
      <w:bCs/>
      <w:sz w:val="20"/>
      <w:szCs w:val="20"/>
      <w:lang w:eastAsia="en-US"/>
    </w:rPr>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rPr>
      <w:sz w:val="20"/>
      <w:szCs w:val="20"/>
    </w:rPr>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0">
    <w:name w:val="WW8Num9z0"/>
    <w:uiPriority w:val="99"/>
    <w:rPr>
      <w:rFonts w:ascii="Calibri" w:eastAsia="Times New Roman" w:cs="Calibri"/>
      <w:b/>
      <w:bCs/>
      <w:sz w:val="20"/>
      <w:szCs w:val="20"/>
    </w:rPr>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b/>
      <w:bCs/>
    </w:rPr>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rPr>
      <w:b/>
      <w:bCs/>
    </w:rPr>
  </w:style>
  <w:style w:type="character" w:customStyle="1" w:styleId="WW8Num11z1">
    <w:name w:val="WW8Num11z1"/>
    <w:uiPriority w:val="99"/>
    <w:rPr>
      <w:sz w:val="20"/>
      <w:szCs w:val="20"/>
    </w:rPr>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Fontepare1gpadre3o">
    <w:name w:val="Fonte paráe1g. padrãe3o"/>
    <w:uiPriority w:val="99"/>
  </w:style>
  <w:style w:type="character" w:customStyle="1" w:styleId="WW8Num3z1">
    <w:name w:val="WW8Num3z1"/>
    <w:uiPriority w:val="99"/>
    <w:rPr>
      <w:b/>
      <w:bCs/>
    </w:rPr>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7z3">
    <w:name w:val="WW8Num7z3"/>
    <w:uiPriority w:val="99"/>
  </w:style>
  <w:style w:type="character" w:customStyle="1" w:styleId="WW8Num7z4">
    <w:name w:val="WW8Num7z4"/>
    <w:uiPriority w:val="99"/>
  </w:style>
  <w:style w:type="character" w:customStyle="1" w:styleId="Tedtulo1Char">
    <w:name w:val="Tíedtulo 1 Char"/>
    <w:basedOn w:val="Fontepargpadro"/>
    <w:uiPriority w:val="99"/>
    <w:rPr>
      <w:rFonts w:ascii="Arial" w:eastAsia="Times New Roman" w:cs="Arial"/>
      <w:color w:val="00000A"/>
      <w:kern w:val="1"/>
      <w:sz w:val="26"/>
      <w:szCs w:val="26"/>
      <w:lang w:eastAsia="zh-CN"/>
    </w:rPr>
  </w:style>
  <w:style w:type="character" w:customStyle="1" w:styleId="Tedtulo2Char">
    <w:name w:val="Tíedtulo 2 Char"/>
    <w:basedOn w:val="Fontepargpadro"/>
    <w:uiPriority w:val="99"/>
    <w:rPr>
      <w:b/>
      <w:bCs/>
      <w:color w:val="00000A"/>
      <w:kern w:val="1"/>
      <w:sz w:val="36"/>
      <w:szCs w:val="36"/>
      <w:lang w:eastAsia="zh-CN"/>
    </w:rPr>
  </w:style>
  <w:style w:type="character" w:customStyle="1" w:styleId="Tedtulo3Char">
    <w:name w:val="Tíedtulo 3 Char"/>
    <w:basedOn w:val="Fontepargpadro"/>
    <w:uiPriority w:val="99"/>
    <w:rPr>
      <w:b/>
      <w:bCs/>
      <w:color w:val="00000A"/>
      <w:kern w:val="1"/>
      <w:sz w:val="28"/>
      <w:szCs w:val="28"/>
      <w:u w:val="single"/>
      <w:lang w:eastAsia="zh-CN"/>
    </w:rPr>
  </w:style>
  <w:style w:type="character" w:customStyle="1" w:styleId="Tedtulo4Char">
    <w:name w:val="Tíedtulo 4 Char"/>
    <w:basedOn w:val="Fontepargpadro"/>
    <w:uiPriority w:val="99"/>
    <w:rPr>
      <w:b/>
      <w:bCs/>
      <w:color w:val="00000A"/>
      <w:kern w:val="1"/>
      <w:u w:val="single"/>
      <w:lang w:eastAsia="zh-CN"/>
    </w:rPr>
  </w:style>
  <w:style w:type="character" w:customStyle="1" w:styleId="Tedtulo5Char">
    <w:name w:val="Tíedtulo 5 Char"/>
    <w:basedOn w:val="Fontepargpadro"/>
    <w:uiPriority w:val="99"/>
    <w:rPr>
      <w:b/>
      <w:bCs/>
      <w:color w:val="00000A"/>
      <w:kern w:val="1"/>
      <w:lang w:eastAsia="zh-CN"/>
    </w:rPr>
  </w:style>
  <w:style w:type="character" w:customStyle="1" w:styleId="Tedtulo6Char">
    <w:name w:val="Tíedtulo 6 Char"/>
    <w:basedOn w:val="Fontepargpadro"/>
    <w:uiPriority w:val="99"/>
    <w:rPr>
      <w:b/>
      <w:bCs/>
      <w:color w:val="00000A"/>
      <w:kern w:val="1"/>
      <w:lang w:eastAsia="zh-CN"/>
    </w:rPr>
  </w:style>
  <w:style w:type="character" w:customStyle="1" w:styleId="Tedtulo7Char">
    <w:name w:val="Tíedtulo 7 Char"/>
    <w:basedOn w:val="Fontepargpadro"/>
    <w:uiPriority w:val="99"/>
    <w:rPr>
      <w:rFonts w:ascii="Calibri" w:eastAsia="Times New Roman" w:cs="Calibri"/>
      <w:color w:val="00000A"/>
      <w:kern w:val="1"/>
      <w:lang w:eastAsia="zh-CN"/>
    </w:rPr>
  </w:style>
  <w:style w:type="character" w:customStyle="1" w:styleId="Tedtulo8Char">
    <w:name w:val="Tíedtulo 8 Char"/>
    <w:basedOn w:val="Fontepargpadro"/>
    <w:uiPriority w:val="99"/>
    <w:rPr>
      <w:rFonts w:ascii="Calibri" w:eastAsia="Times New Roman" w:cs="Calibri"/>
      <w:i/>
      <w:iCs/>
      <w:color w:val="00000A"/>
      <w:kern w:val="1"/>
      <w:lang w:eastAsia="zh-CN"/>
    </w:rPr>
  </w:style>
  <w:style w:type="character" w:customStyle="1" w:styleId="Tedtulo9Char">
    <w:name w:val="Tíedtulo 9 Char"/>
    <w:basedOn w:val="Fontepargpadro"/>
    <w:uiPriority w:val="99"/>
    <w:rPr>
      <w:rFonts w:ascii="Arial" w:eastAsia="Times New Roman" w:cs="Arial"/>
      <w:b/>
      <w:bCs/>
      <w:color w:val="00000A"/>
      <w:kern w:val="1"/>
      <w:sz w:val="14"/>
      <w:szCs w:val="14"/>
      <w:lang w:eastAsia="zh-CN"/>
    </w:rPr>
  </w:style>
  <w:style w:type="character" w:customStyle="1" w:styleId="TedtuloChar">
    <w:name w:val="Tíedtulo Char"/>
    <w:basedOn w:val="Fontepargpadro"/>
    <w:uiPriority w:val="99"/>
    <w:rPr>
      <w:rFonts w:ascii="Cambria" w:eastAsia="Times New Roman" w:cs="Cambria"/>
      <w:b/>
      <w:bCs/>
      <w:color w:val="00000A"/>
      <w:kern w:val="1"/>
      <w:sz w:val="32"/>
      <w:szCs w:val="32"/>
      <w:lang w:eastAsia="zh-CN"/>
    </w:rPr>
  </w:style>
  <w:style w:type="character" w:customStyle="1" w:styleId="SubtedtuloChar">
    <w:name w:val="Subtíedtulo Char"/>
    <w:basedOn w:val="Fontepargpadro"/>
    <w:uiPriority w:val="99"/>
    <w:rPr>
      <w:rFonts w:ascii="Arial" w:eastAsia="Times New Roman" w:cs="Arial"/>
      <w:b/>
      <w:bCs/>
      <w:color w:val="000000"/>
      <w:kern w:val="1"/>
      <w:sz w:val="30"/>
      <w:szCs w:val="30"/>
      <w:u w:val="single"/>
      <w:lang w:eastAsia="zh-CN"/>
    </w:rPr>
  </w:style>
  <w:style w:type="character" w:styleId="Forte">
    <w:name w:val="Strong"/>
    <w:basedOn w:val="Fontepargpadro"/>
    <w:uiPriority w:val="99"/>
    <w:qFormat/>
    <w:rPr>
      <w:b/>
      <w:bCs/>
    </w:rPr>
  </w:style>
  <w:style w:type="character" w:customStyle="1" w:styleId="canfase">
    <w:name w:val="Êcanfase"/>
    <w:uiPriority w:val="99"/>
    <w:rPr>
      <w:b/>
      <w:bCs/>
    </w:rPr>
  </w:style>
  <w:style w:type="character" w:styleId="Nmerodepgina">
    <w:name w:val="page number"/>
    <w:basedOn w:val="Fontepargpadro"/>
    <w:uiPriority w:val="99"/>
  </w:style>
  <w:style w:type="character" w:customStyle="1" w:styleId="Textodebale3oChar">
    <w:name w:val="Texto de balãe3o Char"/>
    <w:uiPriority w:val="99"/>
    <w:rPr>
      <w:rFonts w:ascii="Tahoma" w:eastAsia="Times New Roman" w:cs="Tahoma"/>
      <w:sz w:val="16"/>
      <w:szCs w:val="16"/>
    </w:rPr>
  </w:style>
  <w:style w:type="character" w:customStyle="1" w:styleId="readonlyattribute">
    <w:name w:val="readonlyattribute"/>
    <w:basedOn w:val="Fontepargpadro"/>
    <w:uiPriority w:val="99"/>
  </w:style>
  <w:style w:type="character" w:customStyle="1" w:styleId="apple-converted-space">
    <w:name w:val="apple-converted-space"/>
    <w:basedOn w:val="Fontepargpadro"/>
    <w:uiPriority w:val="99"/>
  </w:style>
  <w:style w:type="character" w:customStyle="1" w:styleId="xrtl">
    <w:name w:val="xr_tl"/>
    <w:basedOn w:val="Fontepargpadro"/>
    <w:uiPriority w:val="99"/>
  </w:style>
  <w:style w:type="character" w:customStyle="1" w:styleId="Fontepare1gpadre3o1">
    <w:name w:val="Fonte paráe1g. padrãe3o1"/>
    <w:uiPriority w:val="99"/>
  </w:style>
  <w:style w:type="character" w:customStyle="1" w:styleId="ListLabel1">
    <w:name w:val="ListLabel 1"/>
    <w:uiPriority w:val="99"/>
    <w:rPr>
      <w:color w:val="FF0000"/>
    </w:rPr>
  </w:style>
  <w:style w:type="character" w:customStyle="1" w:styleId="ListLabel2">
    <w:name w:val="ListLabel 2"/>
    <w:uiPriority w:val="99"/>
    <w:rPr>
      <w:color w:val="000000"/>
    </w:rPr>
  </w:style>
  <w:style w:type="character" w:customStyle="1" w:styleId="ListLabel3">
    <w:name w:val="ListLabel 3"/>
    <w:uiPriority w:val="99"/>
    <w:rPr>
      <w:b/>
      <w:bCs/>
    </w:rPr>
  </w:style>
  <w:style w:type="character" w:customStyle="1" w:styleId="ListLabel4">
    <w:name w:val="ListLabel 4"/>
    <w:uiPriority w:val="99"/>
    <w:rPr>
      <w:b/>
      <w:bCs/>
    </w:rPr>
  </w:style>
  <w:style w:type="character" w:customStyle="1" w:styleId="canfaseforte">
    <w:name w:val="Êcanfase forte"/>
    <w:uiPriority w:val="99"/>
    <w:rPr>
      <w:b/>
      <w:bCs/>
    </w:rPr>
  </w:style>
  <w:style w:type="character" w:customStyle="1" w:styleId="ListLabel5">
    <w:name w:val="ListLabel 5"/>
    <w:uiPriority w:val="99"/>
    <w:rPr>
      <w:b/>
      <w:bCs/>
      <w:color w:val="000000"/>
    </w:rPr>
  </w:style>
  <w:style w:type="character" w:customStyle="1" w:styleId="ListLabel6">
    <w:name w:val="ListLabel 6"/>
    <w:uiPriority w:val="99"/>
    <w:rPr>
      <w:color w:val="000000"/>
    </w:rPr>
  </w:style>
  <w:style w:type="character" w:customStyle="1" w:styleId="CorpodetextoChar">
    <w:name w:val="Corpo de texto Char"/>
    <w:basedOn w:val="Fontepargpadro"/>
    <w:uiPriority w:val="99"/>
    <w:rPr>
      <w:rFonts w:ascii="Calibri" w:eastAsia="Times New Roman" w:cs="Calibri"/>
      <w:color w:val="00000A"/>
      <w:sz w:val="22"/>
      <w:szCs w:val="22"/>
    </w:rPr>
  </w:style>
  <w:style w:type="character" w:customStyle="1" w:styleId="WW8Num13z0">
    <w:name w:val="WW8Num13z0"/>
    <w:uiPriority w:val="99"/>
    <w:rPr>
      <w:rFonts w:ascii="Symbol" w:eastAsia="Times New Roman" w:cs="Symbol"/>
    </w:rPr>
  </w:style>
  <w:style w:type="character" w:customStyle="1" w:styleId="WW8Num14z0">
    <w:name w:val="WW8Num14z0"/>
    <w:uiPriority w:val="99"/>
    <w:rPr>
      <w:b/>
      <w:bCs/>
    </w:rPr>
  </w:style>
  <w:style w:type="character" w:customStyle="1" w:styleId="WW8Num18z0">
    <w:name w:val="WW8Num18z0"/>
    <w:uiPriority w:val="99"/>
    <w:rPr>
      <w:b/>
      <w:bCs/>
    </w:rPr>
  </w:style>
  <w:style w:type="character" w:customStyle="1" w:styleId="WW8Num20z0">
    <w:name w:val="WW8Num20z0"/>
    <w:uiPriority w:val="99"/>
    <w:rPr>
      <w:rFonts w:ascii="Wingdings" w:eastAsia="Times New Roman" w:cs="Wingdings"/>
    </w:rPr>
  </w:style>
  <w:style w:type="character" w:customStyle="1" w:styleId="WW8Num22z0">
    <w:name w:val="WW8Num22z0"/>
    <w:uiPriority w:val="99"/>
    <w:rPr>
      <w:b/>
      <w:bCs/>
    </w:rPr>
  </w:style>
  <w:style w:type="character" w:customStyle="1" w:styleId="WW8Num22z3">
    <w:name w:val="WW8Num22z3"/>
    <w:uiPriority w:val="99"/>
    <w:rPr>
      <w:b/>
      <w:bCs/>
      <w:color w:val="00000A"/>
    </w:rPr>
  </w:style>
  <w:style w:type="character" w:customStyle="1" w:styleId="WW8Num23z0">
    <w:name w:val="WW8Num23z0"/>
    <w:uiPriority w:val="99"/>
    <w:rPr>
      <w:rFonts w:ascii="Wingdings" w:eastAsia="Times New Roman" w:cs="Wingdings"/>
    </w:rPr>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Fontepare1gpadre3o3">
    <w:name w:val="Fonte paráe1g. padrãe3o3"/>
    <w:uiPriority w:val="99"/>
  </w:style>
  <w:style w:type="character" w:customStyle="1" w:styleId="Fontepare1gpadre3o2">
    <w:name w:val="Fonte paráe1g. padrãe3o2"/>
    <w:uiPriority w:val="99"/>
  </w:style>
  <w:style w:type="character" w:customStyle="1" w:styleId="WW8Num12z0">
    <w:name w:val="WW8Num12z0"/>
    <w:uiPriority w:val="99"/>
    <w:rPr>
      <w:b/>
      <w:bCs/>
    </w:rPr>
  </w:style>
  <w:style w:type="character" w:customStyle="1" w:styleId="WW8Num12z4">
    <w:name w:val="WW8Num12z4"/>
    <w:uiPriority w:val="99"/>
  </w:style>
  <w:style w:type="character" w:customStyle="1" w:styleId="WW8Num13z1">
    <w:name w:val="WW8Num13z1"/>
    <w:uiPriority w:val="99"/>
  </w:style>
  <w:style w:type="character" w:customStyle="1" w:styleId="WW8Num13z2">
    <w:name w:val="WW8Num13z2"/>
    <w:uiPriority w:val="99"/>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style>
  <w:style w:type="character" w:customStyle="1" w:styleId="WW8Num15z1">
    <w:name w:val="WW8Num15z1"/>
    <w:uiPriority w:val="99"/>
  </w:style>
  <w:style w:type="character" w:customStyle="1" w:styleId="WW8Num15z2">
    <w:name w:val="WW8Num15z2"/>
    <w:uiPriority w:val="99"/>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rPr>
      <w:b/>
      <w:bCs/>
    </w:rPr>
  </w:style>
  <w:style w:type="character" w:customStyle="1" w:styleId="WW8Num16z5">
    <w:name w:val="WW8Num16z5"/>
    <w:uiPriority w:val="99"/>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1">
    <w:name w:val="WW8Num18z1"/>
    <w:uiPriority w:val="99"/>
  </w:style>
  <w:style w:type="character" w:customStyle="1" w:styleId="WW8Num18z2">
    <w:name w:val="WW8Num18z2"/>
    <w:uiPriority w:val="99"/>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rPr>
      <w:b/>
      <w:bCs/>
    </w:rPr>
  </w:style>
  <w:style w:type="character" w:customStyle="1" w:styleId="WW8Num19z3">
    <w:name w:val="WW8Num19z3"/>
    <w:uiPriority w:val="99"/>
    <w:rPr>
      <w:b/>
      <w:bCs/>
      <w:color w:val="000000"/>
    </w:rPr>
  </w:style>
  <w:style w:type="character" w:customStyle="1" w:styleId="WW8Num19z5">
    <w:name w:val="WW8Num19z5"/>
    <w:uiPriority w:val="99"/>
  </w:style>
  <w:style w:type="character" w:customStyle="1" w:styleId="WW8Num20z1">
    <w:name w:val="WW8Num20z1"/>
    <w:uiPriority w:val="99"/>
  </w:style>
  <w:style w:type="character" w:customStyle="1" w:styleId="WW8Num20z2">
    <w:name w:val="WW8Num20z2"/>
    <w:uiPriority w:val="99"/>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style>
  <w:style w:type="character" w:customStyle="1" w:styleId="WW8Num21z1">
    <w:name w:val="WW8Num21z1"/>
    <w:uiPriority w:val="99"/>
  </w:style>
  <w:style w:type="character" w:customStyle="1" w:styleId="WW8Num21z2">
    <w:name w:val="WW8Num21z2"/>
    <w:uiPriority w:val="99"/>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1">
    <w:name w:val="WW8Num22z1"/>
    <w:uiPriority w:val="99"/>
  </w:style>
  <w:style w:type="character" w:customStyle="1" w:styleId="WW8Num22z2">
    <w:name w:val="WW8Num22z2"/>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1">
    <w:name w:val="WW8Num23z1"/>
    <w:uiPriority w:val="99"/>
  </w:style>
  <w:style w:type="character" w:customStyle="1" w:styleId="WW8Num23z2">
    <w:name w:val="WW8Num23z2"/>
    <w:uiPriority w:val="99"/>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style>
  <w:style w:type="character" w:customStyle="1" w:styleId="WW8Num24z1">
    <w:name w:val="WW8Num24z1"/>
    <w:uiPriority w:val="99"/>
  </w:style>
  <w:style w:type="character" w:customStyle="1" w:styleId="WW8Num24z2">
    <w:name w:val="WW8Num24z2"/>
    <w:uiPriority w:val="99"/>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Sedmbolosdenumerae7e3o">
    <w:name w:val="Síedmbolos de numeraçe7ãe3o"/>
    <w:uiPriority w:val="99"/>
  </w:style>
  <w:style w:type="character" w:customStyle="1" w:styleId="Marcas">
    <w:name w:val="Marcas"/>
    <w:uiPriority w:val="99"/>
    <w:rPr>
      <w:rFonts w:ascii="OpenSymbol" w:eastAsia="Times New Roman" w:cs="OpenSymbol"/>
    </w:rPr>
  </w:style>
  <w:style w:type="character" w:customStyle="1" w:styleId="ListLabel7">
    <w:name w:val="ListLabel 7"/>
    <w:uiPriority w:val="99"/>
    <w:rPr>
      <w:rFonts w:ascii="Calibri" w:eastAsia="Times New Roman" w:cs="Calibri"/>
      <w:b/>
      <w:bCs/>
      <w:sz w:val="20"/>
      <w:szCs w:val="20"/>
    </w:rPr>
  </w:style>
  <w:style w:type="character" w:customStyle="1" w:styleId="ListLabel8">
    <w:name w:val="ListLabel 8"/>
    <w:uiPriority w:val="99"/>
    <w:rPr>
      <w:rFonts w:ascii="Calibri" w:eastAsia="Times New Roman" w:cs="Calibri"/>
      <w:b/>
      <w:bCs/>
      <w:sz w:val="20"/>
      <w:szCs w:val="20"/>
    </w:rPr>
  </w:style>
  <w:style w:type="character" w:customStyle="1" w:styleId="ListLabel9">
    <w:name w:val="ListLabel 9"/>
    <w:uiPriority w:val="99"/>
    <w:rPr>
      <w:rFonts w:ascii="Calibri" w:eastAsia="Times New Roman" w:cs="Calibri"/>
      <w:b/>
      <w:bCs/>
      <w:sz w:val="20"/>
      <w:szCs w:val="20"/>
    </w:rPr>
  </w:style>
  <w:style w:type="character" w:customStyle="1" w:styleId="ListLabel10">
    <w:name w:val="ListLabel 10"/>
    <w:uiPriority w:val="99"/>
    <w:rPr>
      <w:rFonts w:ascii="Calibri" w:eastAsia="Times New Roman" w:cs="Calibri"/>
      <w:b/>
      <w:bCs/>
      <w:sz w:val="20"/>
      <w:szCs w:val="20"/>
    </w:rPr>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2z3">
    <w:name w:val="WW8Num12z3"/>
    <w:uiPriority w:val="99"/>
    <w:rPr>
      <w:b/>
      <w:bCs/>
    </w:rPr>
  </w:style>
  <w:style w:type="character" w:customStyle="1" w:styleId="WW8Num12z1">
    <w:name w:val="WW8Num12z1"/>
    <w:uiPriority w:val="99"/>
    <w:rPr>
      <w:rFonts w:ascii="Courier New" w:eastAsia="Times New Roman" w:cs="Courier New"/>
    </w:rPr>
  </w:style>
  <w:style w:type="character" w:customStyle="1" w:styleId="WW8Num12z2">
    <w:name w:val="WW8Num12z2"/>
    <w:uiPriority w:val="99"/>
    <w:rPr>
      <w:rFonts w:ascii="Wingdings" w:eastAsia="Times New Roman" w:cs="Wingdings"/>
    </w:rPr>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ListLabel16">
    <w:name w:val="ListLabel 16"/>
    <w:uiPriority w:val="99"/>
    <w:rPr>
      <w:rFonts w:ascii="Calibri" w:eastAsia="Times New Roman" w:cs="Calibri"/>
      <w:b/>
      <w:bCs/>
      <w:sz w:val="20"/>
      <w:szCs w:val="20"/>
    </w:rPr>
  </w:style>
  <w:style w:type="character" w:customStyle="1" w:styleId="ListLabel15">
    <w:name w:val="ListLabel 15"/>
    <w:uiPriority w:val="99"/>
    <w:rPr>
      <w:rFonts w:ascii="Calibri" w:eastAsia="Times New Roman" w:cs="Calibri"/>
      <w:b/>
      <w:bCs/>
      <w:sz w:val="20"/>
      <w:szCs w:val="20"/>
    </w:rPr>
  </w:style>
  <w:style w:type="character" w:customStyle="1" w:styleId="ListLabel14">
    <w:name w:val="ListLabel 14"/>
    <w:uiPriority w:val="99"/>
    <w:rPr>
      <w:rFonts w:ascii="Calibri" w:eastAsia="Times New Roman" w:cs="Calibri"/>
      <w:b/>
      <w:bCs/>
      <w:sz w:val="20"/>
      <w:szCs w:val="20"/>
    </w:rPr>
  </w:style>
  <w:style w:type="character" w:customStyle="1" w:styleId="ListLabel13">
    <w:name w:val="ListLabel 13"/>
    <w:uiPriority w:val="99"/>
    <w:rPr>
      <w:rFonts w:ascii="Calibri" w:eastAsia="Times New Roman" w:cs="Calibri"/>
      <w:b/>
      <w:bCs/>
      <w:sz w:val="20"/>
      <w:szCs w:val="20"/>
    </w:rPr>
  </w:style>
  <w:style w:type="character" w:customStyle="1" w:styleId="ListLabel12">
    <w:name w:val="ListLabel 12"/>
    <w:uiPriority w:val="99"/>
    <w:rPr>
      <w:rFonts w:ascii="Calibri" w:eastAsia="Times New Roman" w:cs="Calibri"/>
      <w:b/>
      <w:bCs/>
      <w:sz w:val="20"/>
      <w:szCs w:val="20"/>
    </w:rPr>
  </w:style>
  <w:style w:type="character" w:customStyle="1" w:styleId="ListLabel11">
    <w:name w:val="ListLabel 11"/>
    <w:uiPriority w:val="99"/>
    <w:rPr>
      <w:rFonts w:ascii="Calibri" w:eastAsia="Times New Roman" w:cs="Calibri"/>
      <w:b/>
      <w:bCs/>
      <w:sz w:val="20"/>
      <w:szCs w:val="20"/>
    </w:rPr>
  </w:style>
  <w:style w:type="character" w:customStyle="1" w:styleId="Fontepare1gpadre3o4">
    <w:name w:val="Fonte paráe1g. padrãe3o4"/>
    <w:uiPriority w:val="99"/>
  </w:style>
  <w:style w:type="character" w:customStyle="1" w:styleId="Fontepare1gpadre3o10">
    <w:name w:val="Fonte paráe1g. padrãe3o10"/>
    <w:uiPriority w:val="99"/>
  </w:style>
  <w:style w:type="character" w:customStyle="1" w:styleId="Fontepare1gpadre3o8">
    <w:name w:val="Fonte paráe1g. padrãe3o8"/>
    <w:uiPriority w:val="99"/>
  </w:style>
  <w:style w:type="character" w:customStyle="1" w:styleId="Fontepare1gpadre3o7">
    <w:name w:val="Fonte paráe1g. padrãe3o7"/>
    <w:uiPriority w:val="99"/>
  </w:style>
  <w:style w:type="character" w:customStyle="1" w:styleId="Fontepare1gpadre3o6">
    <w:name w:val="Fonte paráe1g. padrãe3o6"/>
    <w:uiPriority w:val="99"/>
  </w:style>
  <w:style w:type="character" w:customStyle="1" w:styleId="Fontepare1gpadre3o5">
    <w:name w:val="Fonte paráe1g. padrãe3o5"/>
    <w:uiPriority w:val="99"/>
  </w:style>
  <w:style w:type="character" w:customStyle="1" w:styleId="WW-canfaseforte">
    <w:name w:val="WW-Êcanfase forte"/>
    <w:uiPriority w:val="99"/>
    <w:rPr>
      <w:b/>
      <w:bCs/>
    </w:rPr>
  </w:style>
  <w:style w:type="character" w:customStyle="1" w:styleId="Cabee7alhoChar">
    <w:name w:val="Cabeçe7alho Char"/>
    <w:basedOn w:val="Fontepare1gpadre3o5"/>
    <w:uiPriority w:val="99"/>
    <w:rPr>
      <w:rFonts w:ascii="Calibri" w:eastAsia="Times New Roman" w:cs="Calibri"/>
      <w:color w:val="000000"/>
      <w:sz w:val="22"/>
      <w:szCs w:val="22"/>
    </w:rPr>
  </w:style>
  <w:style w:type="character" w:customStyle="1" w:styleId="Rodape9Char">
    <w:name w:val="Rodapée9 Char"/>
    <w:basedOn w:val="Fontepare1gpadre3o5"/>
    <w:uiPriority w:val="99"/>
    <w:rPr>
      <w:rFonts w:ascii="Calibri" w:eastAsia="Times New Roman" w:cs="Calibri"/>
      <w:color w:val="000000"/>
      <w:sz w:val="22"/>
      <w:szCs w:val="22"/>
    </w:rPr>
  </w:style>
  <w:style w:type="character" w:customStyle="1" w:styleId="LinkdaInternet">
    <w:name w:val="Link da Internet"/>
    <w:uiPriority w:val="99"/>
    <w:rPr>
      <w:color w:val="0000FF"/>
      <w:u w:val="single"/>
    </w:rPr>
  </w:style>
  <w:style w:type="character" w:customStyle="1" w:styleId="Cabee7alhodamensagemChar">
    <w:name w:val="Cabeçe7alho da mensagem Char"/>
    <w:basedOn w:val="Fontepare1gpadre3o5"/>
    <w:uiPriority w:val="99"/>
    <w:rPr>
      <w:rFonts w:ascii="Arial" w:eastAsia="Times New Roman" w:cs="Arial"/>
      <w:color w:val="000000"/>
    </w:rPr>
  </w:style>
  <w:style w:type="character" w:customStyle="1" w:styleId="Corpodetexto2Char">
    <w:name w:val="Corpo de texto 2 Char"/>
    <w:basedOn w:val="Fontepare1gpadre3o5"/>
    <w:uiPriority w:val="99"/>
    <w:rPr>
      <w:rFonts w:ascii="Times New Roman" w:eastAsia="Times New Roman"/>
      <w:color w:val="000000"/>
    </w:rPr>
  </w:style>
  <w:style w:type="character" w:customStyle="1" w:styleId="RecuodecorpodetextoChar">
    <w:name w:val="Recuo de corpo de texto Char"/>
    <w:basedOn w:val="Fontepare1gpadre3o5"/>
    <w:uiPriority w:val="99"/>
    <w:rPr>
      <w:rFonts w:ascii="Times New Roman" w:eastAsia="Times New Roman"/>
      <w:sz w:val="20"/>
      <w:szCs w:val="20"/>
    </w:rPr>
  </w:style>
  <w:style w:type="character" w:customStyle="1" w:styleId="RecuodecorpodetextoChar1">
    <w:name w:val="Recuo de corpo de texto Char1"/>
    <w:basedOn w:val="Fontepare1gpadre3o5"/>
    <w:uiPriority w:val="99"/>
    <w:rPr>
      <w:rFonts w:ascii="Calibri" w:eastAsia="Times New Roman" w:cs="Calibri"/>
      <w:color w:val="000000"/>
      <w:sz w:val="22"/>
      <w:szCs w:val="22"/>
    </w:rPr>
  </w:style>
  <w:style w:type="character" w:customStyle="1" w:styleId="Corpodetexto3Char">
    <w:name w:val="Corpo de texto 3 Char"/>
    <w:basedOn w:val="Fontepare1gpadre3o5"/>
    <w:uiPriority w:val="99"/>
    <w:rPr>
      <w:rFonts w:ascii="Times New Roman" w:eastAsia="Times New Roman"/>
      <w:color w:val="000000"/>
      <w:sz w:val="16"/>
      <w:szCs w:val="16"/>
    </w:rPr>
  </w:style>
  <w:style w:type="character" w:customStyle="1" w:styleId="Recuodecorpodetexto2Char">
    <w:name w:val="Recuo de corpo de texto 2 Char"/>
    <w:basedOn w:val="Fontepare1gpadre3o5"/>
    <w:uiPriority w:val="99"/>
    <w:rPr>
      <w:rFonts w:ascii="Times New Roman" w:eastAsia="Times New Roman"/>
      <w:sz w:val="20"/>
      <w:szCs w:val="20"/>
    </w:rPr>
  </w:style>
  <w:style w:type="character" w:customStyle="1" w:styleId="Recuodecorpodetexto2Char1">
    <w:name w:val="Recuo de corpo de texto 2 Char1"/>
    <w:basedOn w:val="Fontepare1gpadre3o5"/>
    <w:uiPriority w:val="99"/>
    <w:rPr>
      <w:rFonts w:ascii="Calibri" w:eastAsia="Times New Roman" w:cs="Calibri"/>
      <w:color w:val="000000"/>
      <w:sz w:val="22"/>
      <w:szCs w:val="22"/>
    </w:rPr>
  </w:style>
  <w:style w:type="character" w:customStyle="1" w:styleId="Recuodecorpodetexto3Char">
    <w:name w:val="Recuo de corpo de texto 3 Char"/>
    <w:basedOn w:val="Fontepare1gpadre3o5"/>
    <w:uiPriority w:val="99"/>
    <w:rPr>
      <w:rFonts w:ascii="Times New Roman" w:eastAsia="Times New Roman"/>
      <w:sz w:val="16"/>
      <w:szCs w:val="16"/>
    </w:rPr>
  </w:style>
  <w:style w:type="character" w:customStyle="1" w:styleId="Recuodecorpodetexto3Char1">
    <w:name w:val="Recuo de corpo de texto 3 Char1"/>
    <w:basedOn w:val="Fontepare1gpadre3o5"/>
    <w:uiPriority w:val="99"/>
    <w:rPr>
      <w:rFonts w:ascii="Calibri" w:eastAsia="Times New Roman" w:cs="Calibri"/>
      <w:color w:val="000000"/>
      <w:sz w:val="16"/>
      <w:szCs w:val="16"/>
    </w:rPr>
  </w:style>
  <w:style w:type="character" w:customStyle="1" w:styleId="EncerramentoChar">
    <w:name w:val="Encerramento Char"/>
    <w:basedOn w:val="Fontepare1gpadre3o5"/>
    <w:uiPriority w:val="99"/>
    <w:rPr>
      <w:rFonts w:ascii="Times New Roman" w:eastAsia="Times New Roman"/>
    </w:rPr>
  </w:style>
  <w:style w:type="character" w:customStyle="1" w:styleId="EncerramentoChar1">
    <w:name w:val="Encerramento Char1"/>
    <w:basedOn w:val="Fontepare1gpadre3o5"/>
    <w:uiPriority w:val="99"/>
    <w:rPr>
      <w:rFonts w:ascii="Calibri" w:eastAsia="Times New Roman" w:cs="Calibri"/>
      <w:color w:val="000000"/>
      <w:sz w:val="22"/>
      <w:szCs w:val="22"/>
    </w:rPr>
  </w:style>
  <w:style w:type="character" w:customStyle="1" w:styleId="Textodebale3oChar1">
    <w:name w:val="Texto de balãe3o Char1"/>
    <w:basedOn w:val="Fontepare1gpadre3o5"/>
    <w:uiPriority w:val="99"/>
    <w:rPr>
      <w:rFonts w:ascii="Tahoma" w:eastAsia="Times New Roman" w:cs="Tahoma"/>
      <w:color w:val="000000"/>
      <w:sz w:val="16"/>
      <w:szCs w:val="16"/>
    </w:rPr>
  </w:style>
  <w:style w:type="character" w:customStyle="1" w:styleId="TextosemFormatae7e3oChar">
    <w:name w:val="Texto sem Formataçe7ãe3o Char"/>
    <w:basedOn w:val="Fontepare1gpadre3o5"/>
    <w:uiPriority w:val="99"/>
    <w:rPr>
      <w:rFonts w:ascii="Courier New" w:eastAsia="Times New Roman" w:cs="Courier New"/>
      <w:color w:val="000000"/>
    </w:rPr>
  </w:style>
  <w:style w:type="character" w:customStyle="1" w:styleId="DetalheTitulo1Char">
    <w:name w:val="Detalhe Titulo 1 Char"/>
    <w:basedOn w:val="Fontepare1gpadre3o5"/>
    <w:uiPriority w:val="99"/>
    <w:rPr>
      <w:rFonts w:ascii="Arial" w:eastAsia="Times New Roman" w:cs="Arial"/>
    </w:rPr>
  </w:style>
  <w:style w:type="character" w:styleId="HiperlinkVisitado">
    <w:name w:val="FollowedHyperlink"/>
    <w:basedOn w:val="Fontepargpadro"/>
    <w:uiPriority w:val="99"/>
    <w:rPr>
      <w:color w:val="800080"/>
      <w:u w:val="single"/>
    </w:rPr>
  </w:style>
  <w:style w:type="character" w:customStyle="1" w:styleId="trebuchet11">
    <w:name w:val="trebuchet11"/>
    <w:basedOn w:val="Fontepare1gpadre3o5"/>
    <w:uiPriority w:val="99"/>
  </w:style>
  <w:style w:type="character" w:customStyle="1" w:styleId="starempty">
    <w:name w:val="starempty"/>
    <w:basedOn w:val="Fontepare1gpadre3o5"/>
    <w:uiPriority w:val="99"/>
  </w:style>
  <w:style w:type="character" w:customStyle="1" w:styleId="Refdecomente1rio1">
    <w:name w:val="Ref. de comentáe1rio1"/>
    <w:basedOn w:val="Fontepare1gpadre3o5"/>
    <w:uiPriority w:val="99"/>
    <w:rPr>
      <w:sz w:val="16"/>
      <w:szCs w:val="16"/>
    </w:rPr>
  </w:style>
  <w:style w:type="character" w:customStyle="1" w:styleId="Textodecomente1rioChar">
    <w:name w:val="Texto de comentáe1rio Char"/>
    <w:basedOn w:val="Fontepare1gpadre3o5"/>
    <w:uiPriority w:val="99"/>
    <w:rPr>
      <w:rFonts w:ascii="Calibri" w:eastAsia="Times New Roman" w:cs="Calibri"/>
      <w:color w:val="000000"/>
    </w:rPr>
  </w:style>
  <w:style w:type="character" w:customStyle="1" w:styleId="Assuntodocomente1rioChar">
    <w:name w:val="Assunto do comentáe1rio Char"/>
    <w:basedOn w:val="Textodecomente1rioChar"/>
    <w:uiPriority w:val="99"/>
    <w:rPr>
      <w:rFonts w:ascii="Calibri" w:eastAsia="Times New Roman" w:cs="Calibri"/>
      <w:b/>
      <w:bCs/>
      <w:color w:val="000000"/>
    </w:rPr>
  </w:style>
  <w:style w:type="character" w:customStyle="1" w:styleId="WW8Num19z1">
    <w:name w:val="WW8Num19z1"/>
    <w:uiPriority w:val="99"/>
  </w:style>
  <w:style w:type="character" w:customStyle="1" w:styleId="WW8Num19z2">
    <w:name w:val="WW8Num19z2"/>
    <w:uiPriority w:val="99"/>
  </w:style>
  <w:style w:type="character" w:customStyle="1" w:styleId="WW8Num19z4">
    <w:name w:val="WW8Num19z4"/>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5z0">
    <w:name w:val="WW8Num25z0"/>
    <w:uiPriority w:val="99"/>
    <w:rPr>
      <w:color w:val="000000"/>
    </w:rPr>
  </w:style>
  <w:style w:type="character" w:customStyle="1" w:styleId="WW8Num25z1">
    <w:name w:val="WW8Num25z1"/>
    <w:uiPriority w:val="99"/>
  </w:style>
  <w:style w:type="character" w:customStyle="1" w:styleId="WW8Num25z2">
    <w:name w:val="WW8Num25z2"/>
    <w:uiPriority w:val="99"/>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style>
  <w:style w:type="character" w:customStyle="1" w:styleId="WW8Num26z1">
    <w:name w:val="WW8Num26z1"/>
    <w:uiPriority w:val="99"/>
  </w:style>
  <w:style w:type="character" w:customStyle="1" w:styleId="WW8Num26z2">
    <w:name w:val="WW8Num26z2"/>
    <w:uiPriority w:val="99"/>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style>
  <w:style w:type="character" w:customStyle="1" w:styleId="WW8Num27z1">
    <w:name w:val="WW8Num27z1"/>
    <w:uiPriority w:val="99"/>
  </w:style>
  <w:style w:type="character" w:customStyle="1" w:styleId="WW8Num27z2">
    <w:name w:val="WW8Num27z2"/>
    <w:uiPriority w:val="99"/>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Rodape9Char1">
    <w:name w:val="Rodapée9 Char1"/>
    <w:basedOn w:val="Fontepare1gpadre3o5"/>
    <w:uiPriority w:val="99"/>
    <w:rPr>
      <w:rFonts w:ascii="Times New Roman" w:eastAsia="Times New Roman"/>
      <w:lang w:eastAsia="zh-CN"/>
    </w:rPr>
  </w:style>
  <w:style w:type="character" w:customStyle="1" w:styleId="Cabee7alhoChar1">
    <w:name w:val="Cabeçe7alho Char1"/>
    <w:basedOn w:val="Fontepare1gpadre3o5"/>
    <w:uiPriority w:val="99"/>
    <w:rPr>
      <w:rFonts w:ascii="Times New Roman" w:eastAsia="Times New Roman"/>
      <w:lang w:eastAsia="zh-CN"/>
    </w:rPr>
  </w:style>
  <w:style w:type="character" w:customStyle="1" w:styleId="WW-LinkdaInternet">
    <w:name w:val="WW-Link da Internet"/>
    <w:uiPriority w:val="99"/>
    <w:rPr>
      <w:color w:val="0000FF"/>
      <w:u w:val="single"/>
    </w:rPr>
  </w:style>
  <w:style w:type="character" w:customStyle="1" w:styleId="ListLabel28">
    <w:name w:val="ListLabel 28"/>
    <w:uiPriority w:val="99"/>
    <w:rPr>
      <w:b/>
      <w:bCs/>
    </w:rPr>
  </w:style>
  <w:style w:type="character" w:customStyle="1" w:styleId="ListLabel29">
    <w:name w:val="ListLabel 29"/>
    <w:uiPriority w:val="99"/>
    <w:rPr>
      <w:b/>
      <w:bCs/>
    </w:rPr>
  </w:style>
  <w:style w:type="character" w:customStyle="1" w:styleId="ListLabel30">
    <w:name w:val="ListLabel 30"/>
    <w:uiPriority w:val="99"/>
    <w:rPr>
      <w:b/>
      <w:bCs/>
    </w:rPr>
  </w:style>
  <w:style w:type="character" w:customStyle="1" w:styleId="ListLabel31">
    <w:name w:val="ListLabel 31"/>
    <w:uiPriority w:val="99"/>
    <w:rPr>
      <w:b/>
      <w:bCs/>
    </w:rPr>
  </w:style>
  <w:style w:type="character" w:customStyle="1" w:styleId="ListLabel32">
    <w:name w:val="ListLabel 32"/>
    <w:uiPriority w:val="99"/>
    <w:rPr>
      <w:b/>
      <w:bCs/>
    </w:rPr>
  </w:style>
  <w:style w:type="character" w:customStyle="1" w:styleId="ListLabel148">
    <w:name w:val="ListLabel 148"/>
    <w:uiPriority w:val="99"/>
    <w:rPr>
      <w:rFonts w:eastAsia="Times New Roman"/>
      <w:b/>
      <w:bCs/>
      <w:color w:val="000000"/>
      <w:sz w:val="20"/>
      <w:szCs w:val="20"/>
    </w:rPr>
  </w:style>
  <w:style w:type="character" w:customStyle="1" w:styleId="ListLabel23">
    <w:name w:val="ListLabel 23"/>
    <w:uiPriority w:val="99"/>
    <w:rPr>
      <w:rFonts w:eastAsia="Times New Roman"/>
      <w:b/>
      <w:bCs/>
      <w:sz w:val="20"/>
      <w:szCs w:val="20"/>
    </w:rPr>
  </w:style>
  <w:style w:type="character" w:customStyle="1" w:styleId="ListLabel22">
    <w:name w:val="ListLabel 22"/>
    <w:uiPriority w:val="99"/>
    <w:rPr>
      <w:rFonts w:eastAsia="Times New Roman"/>
      <w:b/>
      <w:bCs/>
      <w:sz w:val="20"/>
      <w:szCs w:val="20"/>
    </w:rPr>
  </w:style>
  <w:style w:type="character" w:customStyle="1" w:styleId="ListLabel21">
    <w:name w:val="ListLabel 21"/>
    <w:uiPriority w:val="99"/>
    <w:rPr>
      <w:rFonts w:eastAsia="Times New Roman"/>
      <w:b/>
      <w:bCs/>
      <w:sz w:val="20"/>
      <w:szCs w:val="20"/>
    </w:rPr>
  </w:style>
  <w:style w:type="character" w:customStyle="1" w:styleId="ListLabel20">
    <w:name w:val="ListLabel 20"/>
    <w:uiPriority w:val="99"/>
    <w:rPr>
      <w:rFonts w:eastAsia="Times New Roman"/>
      <w:b/>
      <w:bCs/>
      <w:sz w:val="20"/>
      <w:szCs w:val="20"/>
    </w:rPr>
  </w:style>
  <w:style w:type="character" w:customStyle="1" w:styleId="ListLabel19">
    <w:name w:val="ListLabel 19"/>
    <w:uiPriority w:val="99"/>
    <w:rPr>
      <w:rFonts w:ascii="Calibri" w:eastAsia="Times New Roman" w:cs="Calibri"/>
      <w:b/>
      <w:bCs/>
      <w:sz w:val="20"/>
      <w:szCs w:val="20"/>
    </w:rPr>
  </w:style>
  <w:style w:type="character" w:customStyle="1" w:styleId="Fontepare1gpadre3o9">
    <w:name w:val="Fonte paráe1g. padrãe3o9"/>
    <w:uiPriority w:val="99"/>
  </w:style>
  <w:style w:type="character" w:customStyle="1" w:styleId="SubtedtuloChar1">
    <w:name w:val="Subtíedtulo Char1"/>
    <w:basedOn w:val="Fontepare1gpadre3o9"/>
    <w:uiPriority w:val="99"/>
    <w:rPr>
      <w:rFonts w:ascii="Arial" w:eastAsia="Times New Roman" w:cs="Arial"/>
      <w:i/>
      <w:iCs/>
      <w:color w:val="00000A"/>
      <w:sz w:val="28"/>
      <w:szCs w:val="28"/>
    </w:rPr>
  </w:style>
  <w:style w:type="character" w:customStyle="1" w:styleId="TedtuloChar1">
    <w:name w:val="Tíedtulo Char1"/>
    <w:basedOn w:val="Fontepare1gpadre3o9"/>
    <w:uiPriority w:val="99"/>
    <w:rPr>
      <w:rFonts w:ascii="Liberation Sans" w:eastAsia="Times New Roman" w:cs="Liberation Sans"/>
      <w:color w:val="00000A"/>
      <w:sz w:val="28"/>
      <w:szCs w:val="28"/>
    </w:rPr>
  </w:style>
  <w:style w:type="character" w:customStyle="1" w:styleId="ListLabel18">
    <w:name w:val="ListLabel 18"/>
    <w:uiPriority w:val="99"/>
    <w:rPr>
      <w:rFonts w:ascii="Calibri" w:eastAsia="Times New Roman" w:cs="Calibri"/>
      <w:b/>
      <w:bCs/>
      <w:sz w:val="20"/>
      <w:szCs w:val="20"/>
    </w:rPr>
  </w:style>
  <w:style w:type="character" w:customStyle="1" w:styleId="ListLabel17">
    <w:name w:val="ListLabel 17"/>
    <w:uiPriority w:val="99"/>
    <w:rPr>
      <w:rFonts w:ascii="Calibri" w:eastAsia="Times New Roman" w:cs="Calibri"/>
      <w:b/>
      <w:bCs/>
      <w:sz w:val="20"/>
      <w:szCs w:val="20"/>
    </w:rPr>
  </w:style>
  <w:style w:type="character" w:customStyle="1" w:styleId="Refdenotaderodape91">
    <w:name w:val="Ref. de nota de rodapée91"/>
    <w:uiPriority w:val="99"/>
    <w:rPr>
      <w:vertAlign w:val="superscript"/>
    </w:rPr>
  </w:style>
  <w:style w:type="character" w:customStyle="1" w:styleId="Caracteresdenotaderodape9">
    <w:name w:val="Caracteres de nota de rodapée9"/>
    <w:uiPriority w:val="99"/>
  </w:style>
  <w:style w:type="character" w:customStyle="1" w:styleId="HiperlinkVisitado1">
    <w:name w:val="HiperlinkVisitado1"/>
    <w:uiPriority w:val="99"/>
    <w:rPr>
      <w:color w:val="800080"/>
      <w:u w:val="single"/>
    </w:rPr>
  </w:style>
  <w:style w:type="character" w:customStyle="1" w:styleId="Forte1">
    <w:name w:val="Forte1"/>
    <w:uiPriority w:val="99"/>
    <w:rPr>
      <w:b/>
      <w:bCs/>
    </w:rPr>
  </w:style>
  <w:style w:type="character" w:customStyle="1" w:styleId="WW8Num28z0">
    <w:name w:val="WW8Num28z0"/>
    <w:uiPriority w:val="99"/>
    <w:rPr>
      <w:rFonts w:ascii="Symbol" w:eastAsia="Times New Roman" w:cs="Symbol"/>
    </w:rPr>
  </w:style>
  <w:style w:type="character" w:customStyle="1" w:styleId="CorpodetextoChar1">
    <w:name w:val="Corpo de texto Char1"/>
    <w:basedOn w:val="Fontepare1gpadre3o9"/>
    <w:uiPriority w:val="99"/>
    <w:rPr>
      <w:rFonts w:ascii="Times New Roman" w:eastAsia="Times New Roman"/>
      <w:color w:val="00000A"/>
    </w:rPr>
  </w:style>
  <w:style w:type="character" w:customStyle="1" w:styleId="Nfamerodepe1gina1">
    <w:name w:val="Núfamero de páe1gina1"/>
    <w:basedOn w:val="Fontepare1gpadre3o9"/>
    <w:uiPriority w:val="99"/>
  </w:style>
  <w:style w:type="character" w:customStyle="1" w:styleId="Cabee7alhoChar2">
    <w:name w:val="Cabeçe7alho Char2"/>
    <w:basedOn w:val="Fontepargpadro"/>
    <w:uiPriority w:val="99"/>
    <w:rPr>
      <w:rFonts w:ascii="Calibri" w:eastAsia="Times New Roman" w:cs="Calibri"/>
      <w:kern w:val="1"/>
      <w:sz w:val="22"/>
      <w:szCs w:val="22"/>
      <w:lang w:eastAsia="zh-CN"/>
    </w:rPr>
  </w:style>
  <w:style w:type="character" w:customStyle="1" w:styleId="Rodape9Char2">
    <w:name w:val="Rodapée9 Char2"/>
    <w:basedOn w:val="Fontepargpadro"/>
    <w:uiPriority w:val="99"/>
    <w:rPr>
      <w:rFonts w:ascii="Calibri" w:eastAsia="Times New Roman" w:cs="Calibri"/>
      <w:kern w:val="1"/>
      <w:sz w:val="22"/>
      <w:szCs w:val="22"/>
      <w:lang w:eastAsia="zh-CN"/>
    </w:rPr>
  </w:style>
  <w:style w:type="character" w:customStyle="1" w:styleId="RecuodecorpodetextoChar2">
    <w:name w:val="Recuo de corpo de texto Char2"/>
    <w:basedOn w:val="Fontepargpadro"/>
    <w:uiPriority w:val="99"/>
    <w:rPr>
      <w:rFonts w:eastAsia="Times New Roman"/>
      <w:color w:val="000000"/>
      <w:kern w:val="1"/>
      <w:vertAlign w:val="superscript"/>
      <w:lang w:eastAsia="zh-CN"/>
    </w:rPr>
  </w:style>
  <w:style w:type="character" w:customStyle="1" w:styleId="Textodecomente1rioChar1">
    <w:name w:val="Texto de comentáe1rio Char1"/>
    <w:basedOn w:val="Fontepargpadro"/>
    <w:uiPriority w:val="99"/>
    <w:rPr>
      <w:rFonts w:ascii="Calibri" w:eastAsia="Times New Roman" w:cs="Calibri"/>
      <w:kern w:val="1"/>
      <w:lang w:eastAsia="zh-CN"/>
    </w:rPr>
  </w:style>
  <w:style w:type="character" w:customStyle="1" w:styleId="Assuntodocomente1rioChar1">
    <w:name w:val="Assunto do comentáe1rio Char1"/>
    <w:basedOn w:val="Textodecomente1rioChar1"/>
    <w:uiPriority w:val="99"/>
    <w:rPr>
      <w:rFonts w:ascii="Calibri" w:eastAsia="Times New Roman" w:cs="Calibri"/>
      <w:b/>
      <w:bCs/>
      <w:kern w:val="1"/>
      <w:lang w:eastAsia="zh-CN"/>
    </w:rPr>
  </w:style>
  <w:style w:type="character" w:customStyle="1" w:styleId="Textodenotaderodape9Char">
    <w:name w:val="Texto de nota de rodapée9 Char"/>
    <w:basedOn w:val="Fontepargpadro"/>
    <w:uiPriority w:val="99"/>
    <w:rPr>
      <w:rFonts w:ascii="Calibri" w:eastAsia="Times New Roman" w:cs="Calibri"/>
      <w:color w:val="00000A"/>
      <w:kern w:val="1"/>
      <w:sz w:val="22"/>
      <w:szCs w:val="22"/>
      <w:lang w:eastAsia="zh-CN"/>
    </w:rPr>
  </w:style>
  <w:style w:type="character" w:customStyle="1" w:styleId="ListLabel149">
    <w:name w:val="ListLabel 149"/>
    <w:uiPriority w:val="99"/>
    <w:rPr>
      <w:rFonts w:eastAsia="Times New Roman"/>
      <w:b/>
      <w:bCs/>
      <w:sz w:val="20"/>
      <w:szCs w:val="20"/>
    </w:rPr>
  </w:style>
  <w:style w:type="character" w:customStyle="1" w:styleId="ListLabel150">
    <w:name w:val="ListLabel 150"/>
    <w:uiPriority w:val="99"/>
    <w:rPr>
      <w:rFonts w:eastAsia="Times New Roman"/>
      <w:b/>
      <w:bCs/>
      <w:sz w:val="20"/>
      <w:szCs w:val="20"/>
    </w:rPr>
  </w:style>
  <w:style w:type="character" w:customStyle="1" w:styleId="ListLabel151">
    <w:name w:val="ListLabel 151"/>
    <w:uiPriority w:val="99"/>
    <w:rPr>
      <w:rFonts w:eastAsia="Times New Roman"/>
      <w:b/>
      <w:bCs/>
      <w:sz w:val="20"/>
      <w:szCs w:val="20"/>
    </w:rPr>
  </w:style>
  <w:style w:type="character" w:customStyle="1" w:styleId="ListLabel152">
    <w:name w:val="ListLabel 152"/>
    <w:uiPriority w:val="99"/>
    <w:rPr>
      <w:rFonts w:eastAsia="Times New Roman"/>
      <w:b/>
      <w:bCs/>
      <w:sz w:val="20"/>
      <w:szCs w:val="20"/>
    </w:rPr>
  </w:style>
  <w:style w:type="character" w:customStyle="1" w:styleId="ListLabel153">
    <w:name w:val="ListLabel 153"/>
    <w:uiPriority w:val="99"/>
    <w:rPr>
      <w:rFonts w:eastAsia="Times New Roman"/>
      <w:b/>
      <w:bCs/>
      <w:sz w:val="20"/>
      <w:szCs w:val="20"/>
    </w:rPr>
  </w:style>
  <w:style w:type="character" w:customStyle="1" w:styleId="ListLabel154">
    <w:name w:val="ListLabel 154"/>
    <w:uiPriority w:val="99"/>
    <w:rPr>
      <w:b/>
      <w:bCs/>
    </w:rPr>
  </w:style>
  <w:style w:type="character" w:customStyle="1" w:styleId="ListLabel155">
    <w:name w:val="ListLabel 155"/>
    <w:uiPriority w:val="99"/>
    <w:rPr>
      <w:b/>
      <w:bCs/>
    </w:rPr>
  </w:style>
  <w:style w:type="character" w:customStyle="1" w:styleId="ListLabel156">
    <w:name w:val="ListLabel 156"/>
    <w:uiPriority w:val="99"/>
    <w:rPr>
      <w:b/>
      <w:bCs/>
    </w:rPr>
  </w:style>
  <w:style w:type="character" w:customStyle="1" w:styleId="ListLabel157">
    <w:name w:val="ListLabel 157"/>
    <w:uiPriority w:val="99"/>
    <w:rPr>
      <w:b/>
      <w:bCs/>
    </w:rPr>
  </w:style>
  <w:style w:type="character" w:customStyle="1" w:styleId="ListLabel158">
    <w:name w:val="ListLabel 158"/>
    <w:uiPriority w:val="99"/>
    <w:rPr>
      <w:rFonts w:eastAsia="Times New Roman"/>
      <w:sz w:val="20"/>
      <w:szCs w:val="20"/>
    </w:rPr>
  </w:style>
  <w:style w:type="character" w:customStyle="1" w:styleId="ListLabel159">
    <w:name w:val="ListLabel 159"/>
    <w:uiPriority w:val="99"/>
    <w:rPr>
      <w:rFonts w:eastAsia="Times New Roman"/>
      <w:b/>
      <w:bCs/>
      <w:sz w:val="20"/>
      <w:szCs w:val="20"/>
    </w:rPr>
  </w:style>
  <w:style w:type="character" w:customStyle="1" w:styleId="ListLabel160">
    <w:name w:val="ListLabel 160"/>
    <w:uiPriority w:val="99"/>
    <w:rPr>
      <w:rFonts w:eastAsia="Times New Roman"/>
      <w:b/>
      <w:bCs/>
      <w:sz w:val="20"/>
      <w:szCs w:val="20"/>
    </w:rPr>
  </w:style>
  <w:style w:type="character" w:customStyle="1" w:styleId="ListLabel161">
    <w:name w:val="ListLabel 161"/>
    <w:uiPriority w:val="99"/>
    <w:rPr>
      <w:rFonts w:eastAsia="Times New Roman"/>
      <w:b/>
      <w:bCs/>
      <w:sz w:val="20"/>
      <w:szCs w:val="20"/>
    </w:rPr>
  </w:style>
  <w:style w:type="character" w:customStyle="1" w:styleId="ListLabel162">
    <w:name w:val="ListLabel 162"/>
    <w:uiPriority w:val="99"/>
    <w:rPr>
      <w:b/>
      <w:bCs/>
    </w:rPr>
  </w:style>
  <w:style w:type="character" w:customStyle="1" w:styleId="ListLabel163">
    <w:name w:val="ListLabel 163"/>
    <w:uiPriority w:val="99"/>
    <w:rPr>
      <w:b/>
      <w:bCs/>
    </w:rPr>
  </w:style>
  <w:style w:type="character" w:customStyle="1" w:styleId="ListLabel164">
    <w:name w:val="ListLabel 164"/>
    <w:uiPriority w:val="99"/>
    <w:rPr>
      <w:b/>
      <w:bCs/>
    </w:rPr>
  </w:style>
  <w:style w:type="paragraph" w:customStyle="1" w:styleId="Tedtulo">
    <w:name w:val="Tíedtulo"/>
    <w:basedOn w:val="Normal"/>
    <w:next w:val="Corpodetexto"/>
    <w:uiPriority w:val="99"/>
    <w:pPr>
      <w:spacing w:after="360"/>
      <w:ind w:left="1985"/>
      <w:jc w:val="center"/>
    </w:pPr>
    <w:rPr>
      <w:b/>
      <w:bCs/>
      <w:sz w:val="24"/>
      <w:szCs w:val="24"/>
      <w:u w:val="single"/>
    </w:rPr>
  </w:style>
  <w:style w:type="paragraph" w:styleId="Corpodetexto">
    <w:name w:val="Body Text"/>
    <w:basedOn w:val="Normal"/>
    <w:link w:val="CorpodetextoChar2"/>
    <w:uiPriority w:val="99"/>
    <w:pPr>
      <w:spacing w:after="120"/>
    </w:pPr>
  </w:style>
  <w:style w:type="character" w:customStyle="1" w:styleId="CorpodetextoChar2">
    <w:name w:val="Corpo de texto Char2"/>
    <w:basedOn w:val="Fontepargpadro"/>
    <w:link w:val="Corpodetexto"/>
    <w:uiPriority w:val="99"/>
    <w:semiHidden/>
    <w:rPr>
      <w:rFonts w:ascii="Calibri" w:eastAsia="Times New Roman" w:hAnsi="Liberation Serif" w:cs="Calibri"/>
      <w:kern w:val="1"/>
      <w:lang w:eastAsia="zh-CN" w:bidi="ar-SA"/>
    </w:rPr>
  </w:style>
  <w:style w:type="paragraph" w:styleId="Lista">
    <w:name w:val="List"/>
    <w:basedOn w:val="Corpodetexto"/>
    <w:uiPriority w:val="99"/>
    <w:pPr>
      <w:spacing w:after="140" w:line="288" w:lineRule="auto"/>
      <w:ind w:left="1985"/>
      <w:jc w:val="both"/>
    </w:pPr>
    <w:rPr>
      <w:sz w:val="24"/>
      <w:szCs w:val="24"/>
    </w:rPr>
  </w:style>
  <w:style w:type="paragraph" w:styleId="Legenda">
    <w:name w:val="caption"/>
    <w:basedOn w:val="Normal"/>
    <w:uiPriority w:val="99"/>
    <w:qFormat/>
    <w:pPr>
      <w:suppressLineNumbers/>
      <w:spacing w:before="120" w:after="120"/>
    </w:pPr>
    <w:rPr>
      <w:i/>
      <w:iCs/>
      <w:sz w:val="24"/>
      <w:szCs w:val="24"/>
    </w:rPr>
  </w:style>
  <w:style w:type="paragraph" w:customStyle="1" w:styleId="cdndice">
    <w:name w:val="Ícdndice"/>
    <w:basedOn w:val="Normal"/>
    <w:uiPriority w:val="99"/>
    <w:pPr>
      <w:suppressLineNumbers/>
    </w:pPr>
  </w:style>
  <w:style w:type="paragraph" w:customStyle="1" w:styleId="Tedtulo12">
    <w:name w:val="Tíedtulo12"/>
    <w:basedOn w:val="Normal"/>
    <w:next w:val="Corpodetexto"/>
    <w:uiPriority w:val="99"/>
    <w:pPr>
      <w:keepNext/>
      <w:spacing w:before="240" w:after="120"/>
    </w:pPr>
    <w:rPr>
      <w:rFonts w:ascii="Liberation Sans" w:cs="Liberation Sans"/>
      <w:sz w:val="28"/>
      <w:szCs w:val="28"/>
    </w:rPr>
  </w:style>
  <w:style w:type="paragraph" w:customStyle="1" w:styleId="Subtedtulo">
    <w:name w:val="Subtíedtulo"/>
    <w:basedOn w:val="Normal"/>
    <w:next w:val="Corpodetexto"/>
    <w:uiPriority w:val="99"/>
    <w:pPr>
      <w:jc w:val="center"/>
    </w:pPr>
    <w:rPr>
      <w:rFonts w:ascii="Arial" w:cs="Arial"/>
      <w:b/>
      <w:bCs/>
      <w:color w:val="000000"/>
      <w:sz w:val="30"/>
      <w:szCs w:val="30"/>
      <w:u w:val="single"/>
    </w:rPr>
  </w:style>
  <w:style w:type="paragraph" w:styleId="NormalWeb">
    <w:name w:val="Normal (Web)"/>
    <w:basedOn w:val="Normal"/>
    <w:uiPriority w:val="99"/>
    <w:pPr>
      <w:spacing w:before="280" w:after="280"/>
    </w:pPr>
  </w:style>
  <w:style w:type="paragraph" w:styleId="SemEspaamento">
    <w:name w:val="No Spacing"/>
    <w:uiPriority w:val="1"/>
    <w:qFormat/>
    <w:pPr>
      <w:suppressAutoHyphens/>
      <w:autoSpaceDE w:val="0"/>
      <w:autoSpaceDN w:val="0"/>
      <w:adjustRightInd w:val="0"/>
      <w:spacing w:after="0" w:line="240" w:lineRule="auto"/>
    </w:pPr>
    <w:rPr>
      <w:rFonts w:ascii="Times New Roman" w:eastAsia="Times New Roman" w:hAnsi="Liberation Serif" w:cs="Times New Roman"/>
      <w:color w:val="00000A"/>
      <w:kern w:val="1"/>
      <w:lang w:eastAsia="zh-CN" w:bidi="ar-SA"/>
    </w:rPr>
  </w:style>
  <w:style w:type="paragraph" w:styleId="PargrafodaLista">
    <w:name w:val="List Paragraph"/>
    <w:basedOn w:val="Normal"/>
    <w:uiPriority w:val="34"/>
    <w:qFormat/>
    <w:pPr>
      <w:ind w:left="720"/>
    </w:pPr>
  </w:style>
  <w:style w:type="paragraph" w:styleId="Textodebalo">
    <w:name w:val="Balloon Text"/>
    <w:basedOn w:val="Normal"/>
    <w:link w:val="TextodebaloChar"/>
    <w:uiPriority w:val="99"/>
    <w:rPr>
      <w:rFonts w:ascii="Tahoma" w:cs="Tahoma"/>
      <w:color w:val="000000"/>
      <w:sz w:val="16"/>
      <w:szCs w:val="16"/>
      <w:vertAlign w:val="superscript"/>
    </w:rPr>
  </w:style>
  <w:style w:type="character" w:customStyle="1" w:styleId="TextodebaloChar">
    <w:name w:val="Texto de balão Char"/>
    <w:basedOn w:val="Fontepargpadro"/>
    <w:link w:val="Textodebalo"/>
    <w:uiPriority w:val="99"/>
    <w:semiHidden/>
    <w:rPr>
      <w:rFonts w:ascii="Tahoma" w:eastAsia="Times New Roman" w:hAnsi="Tahoma" w:cs="Tahoma"/>
      <w:kern w:val="1"/>
      <w:sz w:val="16"/>
      <w:szCs w:val="16"/>
      <w:lang w:eastAsia="zh-CN" w:bidi="ar-SA"/>
    </w:rPr>
  </w:style>
  <w:style w:type="paragraph" w:customStyle="1" w:styleId="Figura">
    <w:name w:val="Figura"/>
    <w:basedOn w:val="Normal"/>
    <w:uiPriority w:val="99"/>
    <w:pPr>
      <w:spacing w:after="240" w:line="360" w:lineRule="auto"/>
      <w:ind w:left="717" w:hanging="360"/>
      <w:jc w:val="both"/>
    </w:pPr>
    <w:rPr>
      <w:rFonts w:ascii="Tahoma" w:cs="Tahoma"/>
      <w:sz w:val="18"/>
      <w:szCs w:val="18"/>
    </w:rPr>
  </w:style>
  <w:style w:type="paragraph" w:customStyle="1" w:styleId="Default">
    <w:name w:val="Default"/>
    <w:uiPriority w:val="99"/>
    <w:pPr>
      <w:suppressAutoHyphens/>
      <w:autoSpaceDE w:val="0"/>
      <w:autoSpaceDN w:val="0"/>
      <w:adjustRightInd w:val="0"/>
      <w:spacing w:after="0" w:line="240" w:lineRule="auto"/>
    </w:pPr>
    <w:rPr>
      <w:rFonts w:ascii="Times New Roman" w:eastAsia="Times New Roman" w:hAnsi="Liberation Serif" w:cs="Times New Roman"/>
      <w:color w:val="000000"/>
      <w:kern w:val="1"/>
      <w:sz w:val="24"/>
      <w:szCs w:val="24"/>
      <w:lang w:eastAsia="zh-CN" w:bidi="ar-SA"/>
    </w:rPr>
  </w:style>
  <w:style w:type="paragraph" w:customStyle="1" w:styleId="Saudae7e3o1">
    <w:name w:val="Saudaçe7ãe3o1"/>
    <w:basedOn w:val="Normal"/>
    <w:uiPriority w:val="99"/>
    <w:pPr>
      <w:widowControl w:val="0"/>
      <w:jc w:val="both"/>
    </w:pPr>
    <w:rPr>
      <w:rFonts w:ascii="Arial" w:cs="Arial"/>
      <w:sz w:val="24"/>
      <w:szCs w:val="24"/>
    </w:rPr>
  </w:style>
  <w:style w:type="paragraph" w:customStyle="1" w:styleId="Standard">
    <w:name w:val="Standard"/>
    <w:uiPriority w:val="99"/>
    <w:pPr>
      <w:suppressAutoHyphens/>
      <w:autoSpaceDE w:val="0"/>
      <w:autoSpaceDN w:val="0"/>
      <w:adjustRightInd w:val="0"/>
      <w:spacing w:after="0" w:line="240" w:lineRule="auto"/>
      <w:textAlignment w:val="baseline"/>
    </w:pPr>
    <w:rPr>
      <w:rFonts w:ascii="Times New Roman" w:eastAsia="Times New Roman" w:hAnsi="Liberation Serif" w:cs="Times New Roman"/>
      <w:kern w:val="1"/>
      <w:lang w:eastAsia="zh-CN" w:bidi="ar-SA"/>
    </w:rPr>
  </w:style>
  <w:style w:type="paragraph" w:customStyle="1" w:styleId="Textbody">
    <w:name w:val="Text body"/>
    <w:basedOn w:val="Standard"/>
    <w:uiPriority w:val="99"/>
    <w:pPr>
      <w:spacing w:after="120"/>
    </w:pPr>
  </w:style>
  <w:style w:type="paragraph" w:customStyle="1" w:styleId="Tedtulo10">
    <w:name w:val="Tíedtulo1"/>
    <w:basedOn w:val="Normal"/>
    <w:uiPriority w:val="99"/>
    <w:pPr>
      <w:keepNext/>
      <w:spacing w:before="240" w:after="360"/>
      <w:ind w:left="1985"/>
      <w:jc w:val="center"/>
    </w:pPr>
    <w:rPr>
      <w:b/>
      <w:bCs/>
      <w:sz w:val="24"/>
      <w:szCs w:val="24"/>
      <w:u w:val="single"/>
    </w:rPr>
  </w:style>
  <w:style w:type="paragraph" w:customStyle="1" w:styleId="Contefadodatabela">
    <w:name w:val="Conteúfado da tabela"/>
    <w:basedOn w:val="Normal"/>
    <w:uiPriority w:val="99"/>
    <w:pPr>
      <w:suppressLineNumbers/>
      <w:spacing w:after="480"/>
      <w:ind w:left="1985"/>
      <w:jc w:val="both"/>
    </w:pPr>
    <w:rPr>
      <w:sz w:val="24"/>
      <w:szCs w:val="24"/>
    </w:rPr>
  </w:style>
  <w:style w:type="paragraph" w:customStyle="1" w:styleId="Tedtulodetabela">
    <w:name w:val="Tíedtulo de tabela"/>
    <w:basedOn w:val="Normal"/>
    <w:uiPriority w:val="99"/>
    <w:pPr>
      <w:suppressLineNumbers/>
      <w:jc w:val="center"/>
    </w:pPr>
    <w:rPr>
      <w:b/>
      <w:bCs/>
    </w:rPr>
  </w:style>
  <w:style w:type="paragraph" w:customStyle="1" w:styleId="western">
    <w:name w:val="western"/>
    <w:basedOn w:val="Normal"/>
    <w:uiPriority w:val="99"/>
    <w:pPr>
      <w:spacing w:before="280" w:after="119"/>
    </w:pPr>
    <w:rPr>
      <w:sz w:val="24"/>
      <w:szCs w:val="24"/>
    </w:rPr>
  </w:style>
  <w:style w:type="paragraph" w:customStyle="1" w:styleId="WW-DefaultStyle">
    <w:name w:val="WW-Default Style"/>
    <w:uiPriority w:val="99"/>
    <w:pPr>
      <w:suppressAutoHyphens/>
      <w:autoSpaceDE w:val="0"/>
      <w:autoSpaceDN w:val="0"/>
      <w:adjustRightInd w:val="0"/>
      <w:spacing w:after="0" w:line="100" w:lineRule="atLeast"/>
      <w:textAlignment w:val="baseline"/>
    </w:pPr>
    <w:rPr>
      <w:rFonts w:ascii="Times New Roman" w:eastAsia="Times New Roman" w:hAnsi="Liberation Serif" w:cs="Times New Roman"/>
      <w:kern w:val="1"/>
      <w:sz w:val="24"/>
      <w:szCs w:val="24"/>
      <w:lang w:eastAsia="zh-CN" w:bidi="hi-IN"/>
    </w:rPr>
  </w:style>
  <w:style w:type="paragraph" w:customStyle="1" w:styleId="Tedtulo30">
    <w:name w:val="Tíedtulo3"/>
    <w:basedOn w:val="Normal"/>
    <w:uiPriority w:val="99"/>
    <w:pPr>
      <w:keepNext/>
      <w:spacing w:before="240" w:after="120"/>
      <w:ind w:left="1985"/>
      <w:jc w:val="both"/>
    </w:pPr>
    <w:rPr>
      <w:rFonts w:ascii="Liberation Sans" w:cs="Liberation Sans"/>
      <w:sz w:val="28"/>
      <w:szCs w:val="28"/>
    </w:rPr>
  </w:style>
  <w:style w:type="paragraph" w:customStyle="1" w:styleId="Tedtulo20">
    <w:name w:val="Tíedtulo2"/>
    <w:basedOn w:val="Normal"/>
    <w:uiPriority w:val="99"/>
    <w:pPr>
      <w:keepNext/>
      <w:spacing w:before="240" w:after="120"/>
      <w:ind w:left="1985"/>
      <w:jc w:val="both"/>
    </w:pPr>
    <w:rPr>
      <w:rFonts w:ascii="Liberation Sans" w:cs="Liberation Sans"/>
      <w:sz w:val="28"/>
      <w:szCs w:val="28"/>
    </w:rPr>
  </w:style>
  <w:style w:type="paragraph" w:styleId="Reviso">
    <w:name w:val="Revision"/>
    <w:uiPriority w:val="99"/>
    <w:pPr>
      <w:suppressAutoHyphens/>
      <w:autoSpaceDE w:val="0"/>
      <w:autoSpaceDN w:val="0"/>
      <w:adjustRightInd w:val="0"/>
      <w:spacing w:after="0" w:line="240" w:lineRule="auto"/>
    </w:pPr>
    <w:rPr>
      <w:rFonts w:ascii="Times New Roman" w:eastAsia="Times New Roman" w:hAnsi="Liberation Serif" w:cs="Times New Roman"/>
      <w:color w:val="00000A"/>
      <w:kern w:val="1"/>
      <w:sz w:val="24"/>
      <w:szCs w:val="24"/>
      <w:lang w:eastAsia="zh-CN" w:bidi="ar-SA"/>
    </w:rPr>
  </w:style>
  <w:style w:type="paragraph" w:customStyle="1" w:styleId="Contefadodoquadro">
    <w:name w:val="Conteúfado do quadro"/>
    <w:basedOn w:val="Normal"/>
    <w:uiPriority w:val="99"/>
    <w:pPr>
      <w:spacing w:after="480"/>
      <w:ind w:left="1985"/>
      <w:jc w:val="both"/>
    </w:pPr>
    <w:rPr>
      <w:sz w:val="24"/>
      <w:szCs w:val="24"/>
    </w:rPr>
  </w:style>
  <w:style w:type="paragraph" w:customStyle="1" w:styleId="DefaultStyle">
    <w:name w:val="Default Style"/>
    <w:uiPriority w:val="99"/>
    <w:pPr>
      <w:widowControl w:val="0"/>
      <w:suppressAutoHyphens/>
      <w:autoSpaceDE w:val="0"/>
      <w:autoSpaceDN w:val="0"/>
      <w:adjustRightInd w:val="0"/>
      <w:spacing w:after="480" w:line="240" w:lineRule="auto"/>
      <w:ind w:left="1985"/>
      <w:textAlignment w:val="baseline"/>
    </w:pPr>
    <w:rPr>
      <w:rFonts w:ascii="Times New Roman" w:eastAsia="Times New Roman" w:hAnsi="Liberation Serif" w:cs="Times New Roman"/>
      <w:color w:val="00000A"/>
      <w:kern w:val="1"/>
      <w:sz w:val="24"/>
      <w:szCs w:val="24"/>
      <w:lang w:eastAsia="zh-CN" w:bidi="hi-IN"/>
    </w:rPr>
  </w:style>
  <w:style w:type="paragraph" w:customStyle="1" w:styleId="Tedtulo31">
    <w:name w:val="Tíedtulo 31"/>
    <w:basedOn w:val="Tedtulo10"/>
    <w:uiPriority w:val="99"/>
    <w:pPr>
      <w:widowControl w:val="0"/>
      <w:spacing w:after="120"/>
      <w:ind w:left="0"/>
      <w:jc w:val="left"/>
      <w:textAlignment w:val="baseline"/>
    </w:pPr>
    <w:rPr>
      <w:sz w:val="28"/>
      <w:szCs w:val="28"/>
      <w:u w:val="none"/>
      <w:lang w:bidi="hi-IN"/>
    </w:rPr>
  </w:style>
  <w:style w:type="paragraph" w:customStyle="1" w:styleId="Tedtulo40">
    <w:name w:val="Tíedtulo4"/>
    <w:basedOn w:val="Normal"/>
    <w:uiPriority w:val="99"/>
  </w:style>
  <w:style w:type="paragraph" w:customStyle="1" w:styleId="Tedtulo11">
    <w:name w:val="Tíedtulo11"/>
    <w:basedOn w:val="Normal"/>
    <w:uiPriority w:val="99"/>
    <w:pPr>
      <w:keepNext/>
      <w:spacing w:before="240" w:after="120"/>
    </w:pPr>
    <w:rPr>
      <w:rFonts w:ascii="Liberation Sans" w:cs="Liberation Sans"/>
      <w:sz w:val="28"/>
      <w:szCs w:val="28"/>
    </w:rPr>
  </w:style>
  <w:style w:type="paragraph" w:customStyle="1" w:styleId="Tedtulo80">
    <w:name w:val="Tíedtulo8"/>
    <w:basedOn w:val="Normal"/>
    <w:uiPriority w:val="99"/>
    <w:pPr>
      <w:keepNext/>
      <w:spacing w:before="240" w:after="120"/>
    </w:pPr>
    <w:rPr>
      <w:rFonts w:ascii="Liberation Sans" w:cs="Liberation Sans"/>
      <w:sz w:val="28"/>
      <w:szCs w:val="28"/>
    </w:rPr>
  </w:style>
  <w:style w:type="paragraph" w:customStyle="1" w:styleId="Tedtulo70">
    <w:name w:val="Tíedtulo7"/>
    <w:basedOn w:val="Normal"/>
    <w:uiPriority w:val="99"/>
    <w:pPr>
      <w:keepNext/>
      <w:spacing w:before="240" w:after="120"/>
    </w:pPr>
    <w:rPr>
      <w:rFonts w:ascii="Liberation Sans" w:cs="Liberation Sans"/>
      <w:sz w:val="28"/>
      <w:szCs w:val="28"/>
    </w:rPr>
  </w:style>
  <w:style w:type="paragraph" w:customStyle="1" w:styleId="Tedtulo60">
    <w:name w:val="Tíedtulo6"/>
    <w:basedOn w:val="Normal"/>
    <w:uiPriority w:val="99"/>
    <w:pPr>
      <w:spacing w:after="360" w:line="240" w:lineRule="auto"/>
      <w:ind w:left="1985"/>
      <w:jc w:val="center"/>
    </w:pPr>
    <w:rPr>
      <w:rFonts w:ascii="Times New Roman" w:cs="Times New Roman"/>
      <w:b/>
      <w:bCs/>
      <w:color w:val="00000A"/>
      <w:sz w:val="24"/>
      <w:szCs w:val="24"/>
      <w:u w:val="single"/>
    </w:rPr>
  </w:style>
  <w:style w:type="paragraph" w:customStyle="1" w:styleId="Tedtulo50">
    <w:name w:val="Tíedtulo5"/>
    <w:basedOn w:val="Normal"/>
    <w:uiPriority w:val="99"/>
    <w:pPr>
      <w:spacing w:after="360"/>
      <w:jc w:val="center"/>
    </w:pPr>
    <w:rPr>
      <w:rFonts w:ascii="Times New Roman" w:cs="Times New Roman"/>
      <w:b/>
      <w:bCs/>
      <w:sz w:val="24"/>
      <w:szCs w:val="24"/>
      <w:u w:val="single"/>
    </w:rPr>
  </w:style>
  <w:style w:type="paragraph" w:customStyle="1" w:styleId="Cabee7alho">
    <w:name w:val="Cabeçe7alho"/>
    <w:basedOn w:val="Normal"/>
    <w:uiPriority w:val="99"/>
    <w:pPr>
      <w:spacing w:after="0" w:line="240" w:lineRule="auto"/>
    </w:pPr>
  </w:style>
  <w:style w:type="paragraph" w:customStyle="1" w:styleId="Rodape9">
    <w:name w:val="Rodapée9"/>
    <w:basedOn w:val="Normal"/>
    <w:uiPriority w:val="99"/>
    <w:pPr>
      <w:spacing w:after="0" w:line="240" w:lineRule="auto"/>
    </w:pPr>
  </w:style>
  <w:style w:type="paragraph" w:customStyle="1" w:styleId="Cabee7alhodamensagem2">
    <w:name w:val="Cabeçe7alho da mensagem2"/>
    <w:basedOn w:val="Normal"/>
    <w:uiPriority w:val="99"/>
    <w:pPr>
      <w:pBdr>
        <w:top w:val="single" w:sz="6" w:space="1" w:color="000001"/>
        <w:left w:val="single" w:sz="6" w:space="1" w:color="000001"/>
        <w:bottom w:val="single" w:sz="6" w:space="1" w:color="000001"/>
        <w:right w:val="single" w:sz="6" w:space="1" w:color="000001"/>
      </w:pBdr>
      <w:spacing w:after="0" w:line="240" w:lineRule="auto"/>
      <w:ind w:left="1134" w:hanging="1134"/>
    </w:pPr>
    <w:rPr>
      <w:rFonts w:ascii="Arial" w:cs="Arial"/>
      <w:sz w:val="24"/>
      <w:szCs w:val="24"/>
    </w:rPr>
  </w:style>
  <w:style w:type="paragraph" w:customStyle="1" w:styleId="Corpodetexto24">
    <w:name w:val="Corpo de texto 24"/>
    <w:basedOn w:val="Normal"/>
    <w:uiPriority w:val="99"/>
    <w:pPr>
      <w:spacing w:after="120" w:line="480" w:lineRule="auto"/>
      <w:jc w:val="center"/>
    </w:pPr>
    <w:rPr>
      <w:rFonts w:ascii="Times New Roman" w:cs="Times New Roman"/>
      <w:sz w:val="20"/>
      <w:szCs w:val="20"/>
    </w:rPr>
  </w:style>
  <w:style w:type="paragraph" w:customStyle="1" w:styleId="Corpodetextorecuado">
    <w:name w:val="Corpo de texto recuado"/>
    <w:basedOn w:val="Normal"/>
    <w:uiPriority w:val="99"/>
    <w:pPr>
      <w:spacing w:after="120" w:line="240" w:lineRule="auto"/>
      <w:ind w:left="283"/>
      <w:jc w:val="center"/>
    </w:pPr>
    <w:rPr>
      <w:rFonts w:ascii="Times New Roman" w:cs="Times New Roman"/>
      <w:color w:val="000000"/>
      <w:sz w:val="20"/>
      <w:szCs w:val="20"/>
      <w:vertAlign w:val="superscript"/>
    </w:rPr>
  </w:style>
  <w:style w:type="paragraph" w:customStyle="1" w:styleId="Corpodetexto31">
    <w:name w:val="Corpo de texto 31"/>
    <w:basedOn w:val="Normal"/>
    <w:uiPriority w:val="99"/>
    <w:pPr>
      <w:spacing w:after="120" w:line="240" w:lineRule="auto"/>
      <w:jc w:val="center"/>
    </w:pPr>
    <w:rPr>
      <w:rFonts w:ascii="Times New Roman" w:cs="Times New Roman"/>
      <w:sz w:val="16"/>
      <w:szCs w:val="16"/>
    </w:rPr>
  </w:style>
  <w:style w:type="paragraph" w:customStyle="1" w:styleId="Recuodecorpodetexto21">
    <w:name w:val="Recuo de corpo de texto 21"/>
    <w:basedOn w:val="Normal"/>
    <w:uiPriority w:val="99"/>
    <w:pPr>
      <w:spacing w:after="120" w:line="480" w:lineRule="auto"/>
      <w:ind w:left="283"/>
      <w:jc w:val="center"/>
    </w:pPr>
    <w:rPr>
      <w:rFonts w:ascii="Times New Roman" w:cs="Times New Roman"/>
      <w:color w:val="000000"/>
      <w:sz w:val="20"/>
      <w:szCs w:val="20"/>
      <w:vertAlign w:val="superscript"/>
    </w:rPr>
  </w:style>
  <w:style w:type="paragraph" w:customStyle="1" w:styleId="Recuodecorpodetexto31">
    <w:name w:val="Recuo de corpo de texto 31"/>
    <w:basedOn w:val="Normal"/>
    <w:uiPriority w:val="99"/>
    <w:pPr>
      <w:spacing w:after="120" w:line="240" w:lineRule="auto"/>
      <w:ind w:left="283"/>
      <w:jc w:val="center"/>
    </w:pPr>
    <w:rPr>
      <w:rFonts w:ascii="Times New Roman" w:cs="Times New Roman"/>
      <w:color w:val="000000"/>
      <w:sz w:val="16"/>
      <w:szCs w:val="16"/>
      <w:vertAlign w:val="superscript"/>
    </w:rPr>
  </w:style>
  <w:style w:type="paragraph" w:customStyle="1" w:styleId="Corpodetexto21">
    <w:name w:val="Corpo de texto 21"/>
    <w:basedOn w:val="Normal"/>
    <w:uiPriority w:val="99"/>
    <w:pPr>
      <w:widowControl w:val="0"/>
      <w:spacing w:after="0" w:line="360" w:lineRule="auto"/>
      <w:ind w:left="720"/>
      <w:jc w:val="both"/>
    </w:pPr>
    <w:rPr>
      <w:rFonts w:ascii="Bookman Old Style" w:cs="Bookman Old Style"/>
      <w:sz w:val="24"/>
      <w:szCs w:val="24"/>
    </w:rPr>
  </w:style>
  <w:style w:type="paragraph" w:customStyle="1" w:styleId="Encerramento1">
    <w:name w:val="Encerramento1"/>
    <w:basedOn w:val="Normal"/>
    <w:uiPriority w:val="99"/>
    <w:pPr>
      <w:spacing w:after="0" w:line="240" w:lineRule="auto"/>
      <w:ind w:left="4252"/>
    </w:pPr>
    <w:rPr>
      <w:rFonts w:ascii="Times New Roman" w:cs="Times New Roman"/>
      <w:color w:val="000000"/>
      <w:sz w:val="24"/>
      <w:szCs w:val="24"/>
      <w:vertAlign w:val="superscript"/>
    </w:rPr>
  </w:style>
  <w:style w:type="paragraph" w:customStyle="1" w:styleId="TextosemFormatae7e3o1">
    <w:name w:val="Texto sem Formataçe7ãe3o1"/>
    <w:basedOn w:val="Normal"/>
    <w:uiPriority w:val="99"/>
    <w:pPr>
      <w:spacing w:after="0" w:line="240" w:lineRule="auto"/>
    </w:pPr>
    <w:rPr>
      <w:rFonts w:ascii="Courier New" w:cs="Courier New"/>
      <w:sz w:val="20"/>
      <w:szCs w:val="20"/>
    </w:rPr>
  </w:style>
  <w:style w:type="paragraph" w:customStyle="1" w:styleId="P30">
    <w:name w:val="P30"/>
    <w:basedOn w:val="Normal"/>
    <w:uiPriority w:val="99"/>
    <w:pPr>
      <w:spacing w:after="0" w:line="240" w:lineRule="auto"/>
      <w:jc w:val="both"/>
    </w:pPr>
    <w:rPr>
      <w:rFonts w:ascii="Times New Roman" w:cs="Times New Roman"/>
      <w:b/>
      <w:bCs/>
      <w:sz w:val="24"/>
      <w:szCs w:val="24"/>
    </w:rPr>
  </w:style>
  <w:style w:type="paragraph" w:customStyle="1" w:styleId="PADRAO">
    <w:name w:val="PADRAO"/>
    <w:basedOn w:val="Normal"/>
    <w:uiPriority w:val="99"/>
    <w:pPr>
      <w:spacing w:after="0" w:line="240" w:lineRule="auto"/>
      <w:jc w:val="both"/>
    </w:pPr>
    <w:rPr>
      <w:rFonts w:ascii="Tms Rmn" w:cs="Tms Rmn"/>
      <w:sz w:val="24"/>
      <w:szCs w:val="24"/>
    </w:rPr>
  </w:style>
  <w:style w:type="paragraph" w:customStyle="1" w:styleId="Corpodetexto22">
    <w:name w:val="Corpo de texto 22"/>
    <w:basedOn w:val="Normal"/>
    <w:uiPriority w:val="99"/>
    <w:pPr>
      <w:spacing w:after="0" w:line="240" w:lineRule="auto"/>
      <w:ind w:right="-567"/>
      <w:jc w:val="both"/>
    </w:pPr>
    <w:rPr>
      <w:rFonts w:ascii="Times New Roman" w:cs="Times New Roman"/>
      <w:b/>
      <w:bCs/>
      <w:sz w:val="24"/>
      <w:szCs w:val="24"/>
    </w:rPr>
  </w:style>
  <w:style w:type="paragraph" w:customStyle="1" w:styleId="Corpodetexto23">
    <w:name w:val="Corpo de texto 23"/>
    <w:basedOn w:val="Normal"/>
    <w:uiPriority w:val="99"/>
    <w:pPr>
      <w:spacing w:after="0" w:line="240" w:lineRule="auto"/>
      <w:ind w:right="-567"/>
      <w:jc w:val="both"/>
    </w:pPr>
    <w:rPr>
      <w:rFonts w:ascii="Times New Roman" w:cs="Times New Roman"/>
      <w:b/>
      <w:bCs/>
      <w:sz w:val="24"/>
      <w:szCs w:val="24"/>
    </w:rPr>
  </w:style>
  <w:style w:type="paragraph" w:customStyle="1" w:styleId="TxBrc2">
    <w:name w:val="TxBr_c2"/>
    <w:basedOn w:val="Normal"/>
    <w:uiPriority w:val="99"/>
    <w:pPr>
      <w:widowControl w:val="0"/>
      <w:spacing w:after="0" w:line="240" w:lineRule="atLeast"/>
      <w:jc w:val="center"/>
    </w:pPr>
    <w:rPr>
      <w:rFonts w:ascii="Times New Roman" w:cs="Times New Roman"/>
      <w:sz w:val="24"/>
      <w:szCs w:val="24"/>
      <w:lang w:val="en-US"/>
    </w:rPr>
  </w:style>
  <w:style w:type="paragraph" w:customStyle="1" w:styleId="Estilo10">
    <w:name w:val="Estilo10"/>
    <w:basedOn w:val="Normal"/>
    <w:uiPriority w:val="99"/>
    <w:pPr>
      <w:spacing w:after="0" w:line="240" w:lineRule="auto"/>
      <w:ind w:left="5670"/>
      <w:jc w:val="both"/>
    </w:pPr>
    <w:rPr>
      <w:rFonts w:ascii="Footlight MT Light" w:cs="Footlight MT Light"/>
      <w:sz w:val="26"/>
      <w:szCs w:val="26"/>
    </w:rPr>
  </w:style>
  <w:style w:type="paragraph" w:customStyle="1" w:styleId="TxBrp0">
    <w:name w:val="TxBr_p0"/>
    <w:basedOn w:val="Normal"/>
    <w:uiPriority w:val="99"/>
    <w:pPr>
      <w:widowControl w:val="0"/>
      <w:spacing w:after="0" w:line="240" w:lineRule="atLeast"/>
      <w:jc w:val="both"/>
    </w:pPr>
    <w:rPr>
      <w:rFonts w:ascii="Thorndale" w:cs="Thorndale"/>
      <w:sz w:val="24"/>
      <w:szCs w:val="24"/>
      <w:lang w:val="en-US"/>
    </w:rPr>
  </w:style>
  <w:style w:type="paragraph" w:customStyle="1" w:styleId="DetalheTitulo1">
    <w:name w:val="Detalhe Titulo 1"/>
    <w:basedOn w:val="Normal"/>
    <w:uiPriority w:val="99"/>
    <w:pPr>
      <w:spacing w:after="0" w:line="240" w:lineRule="auto"/>
      <w:jc w:val="both"/>
    </w:pPr>
    <w:rPr>
      <w:rFonts w:ascii="Arial" w:cs="Arial"/>
      <w:sz w:val="24"/>
      <w:szCs w:val="24"/>
    </w:rPr>
  </w:style>
  <w:style w:type="paragraph" w:customStyle="1" w:styleId="DetalheTitulo2">
    <w:name w:val="Detalhe Titulo 2"/>
    <w:basedOn w:val="DetalheTitulo1"/>
    <w:uiPriority w:val="99"/>
    <w:pPr>
      <w:ind w:left="284"/>
    </w:pPr>
  </w:style>
  <w:style w:type="paragraph" w:customStyle="1" w:styleId="DetalheTitulo3">
    <w:name w:val="Detalhe Titulo 3"/>
    <w:basedOn w:val="DetalheTitulo2"/>
    <w:uiPriority w:val="99"/>
    <w:pPr>
      <w:ind w:left="567"/>
    </w:pPr>
  </w:style>
  <w:style w:type="paragraph" w:customStyle="1" w:styleId="WW-Recuodecorpodetexto2">
    <w:name w:val="WW-Recuo de corpo de texto 2"/>
    <w:basedOn w:val="Normal"/>
    <w:uiPriority w:val="99"/>
    <w:pPr>
      <w:spacing w:before="280" w:after="280" w:line="240" w:lineRule="auto"/>
      <w:ind w:firstLine="1440"/>
      <w:jc w:val="both"/>
    </w:pPr>
    <w:rPr>
      <w:rFonts w:ascii="Arial" w:cs="Arial"/>
      <w:sz w:val="24"/>
      <w:szCs w:val="24"/>
    </w:rPr>
  </w:style>
  <w:style w:type="paragraph" w:customStyle="1" w:styleId="Ablag">
    <w:name w:val="Ablag"/>
    <w:basedOn w:val="Normal"/>
    <w:uiPriority w:val="99"/>
    <w:pPr>
      <w:spacing w:after="0" w:line="240" w:lineRule="auto"/>
      <w:ind w:left="1276" w:hanging="709"/>
      <w:jc w:val="both"/>
    </w:pPr>
    <w:rPr>
      <w:rFonts w:ascii="Arial" w:cs="Arial"/>
      <w:sz w:val="26"/>
      <w:szCs w:val="26"/>
    </w:rPr>
  </w:style>
  <w:style w:type="paragraph" w:customStyle="1" w:styleId="BodyText21">
    <w:name w:val="Body Text 21"/>
    <w:basedOn w:val="Normal"/>
    <w:uiPriority w:val="99"/>
    <w:pPr>
      <w:widowControl w:val="0"/>
      <w:spacing w:after="0" w:line="480" w:lineRule="auto"/>
      <w:jc w:val="both"/>
    </w:pPr>
    <w:rPr>
      <w:rFonts w:ascii="Arial" w:cs="Arial"/>
      <w:sz w:val="24"/>
      <w:szCs w:val="24"/>
    </w:rPr>
  </w:style>
  <w:style w:type="paragraph" w:customStyle="1" w:styleId="xl63">
    <w:name w:val="xl63"/>
    <w:basedOn w:val="Normal"/>
    <w:uiPriority w:val="99"/>
    <w:pPr>
      <w:spacing w:before="280" w:after="280" w:line="240" w:lineRule="auto"/>
    </w:pPr>
    <w:rPr>
      <w:rFonts w:ascii="Times New Roman" w:cs="Times New Roman"/>
      <w:sz w:val="16"/>
      <w:szCs w:val="16"/>
    </w:rPr>
  </w:style>
  <w:style w:type="paragraph" w:customStyle="1" w:styleId="xl64">
    <w:name w:val="xl64"/>
    <w:basedOn w:val="Normal"/>
    <w:uiPriority w:val="99"/>
    <w:pPr>
      <w:spacing w:before="280" w:after="280" w:line="240" w:lineRule="auto"/>
      <w:jc w:val="center"/>
    </w:pPr>
    <w:rPr>
      <w:rFonts w:ascii="Times New Roman" w:cs="Times New Roman"/>
      <w:sz w:val="16"/>
      <w:szCs w:val="16"/>
    </w:rPr>
  </w:style>
  <w:style w:type="paragraph" w:customStyle="1" w:styleId="xl65">
    <w:name w:val="xl65"/>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pPr>
    <w:rPr>
      <w:rFonts w:ascii="Times New Roman" w:cs="Times New Roman"/>
      <w:b/>
      <w:bCs/>
      <w:sz w:val="16"/>
      <w:szCs w:val="16"/>
    </w:rPr>
  </w:style>
  <w:style w:type="paragraph" w:customStyle="1" w:styleId="xl66">
    <w:name w:val="xl66"/>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pPr>
    <w:rPr>
      <w:rFonts w:ascii="Times New Roman" w:cs="Times New Roman"/>
      <w:b/>
      <w:bCs/>
      <w:sz w:val="16"/>
      <w:szCs w:val="16"/>
    </w:rPr>
  </w:style>
  <w:style w:type="paragraph" w:customStyle="1" w:styleId="xl67">
    <w:name w:val="xl67"/>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pPr>
    <w:rPr>
      <w:rFonts w:ascii="Times New Roman" w:cs="Times New Roman"/>
      <w:b/>
      <w:bCs/>
      <w:sz w:val="16"/>
      <w:szCs w:val="16"/>
    </w:rPr>
  </w:style>
  <w:style w:type="paragraph" w:customStyle="1" w:styleId="xl68">
    <w:name w:val="xl68"/>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pPr>
    <w:rPr>
      <w:rFonts w:ascii="Times New Roman" w:cs="Times New Roman"/>
      <w:color w:val="000000"/>
      <w:sz w:val="16"/>
      <w:szCs w:val="16"/>
    </w:rPr>
  </w:style>
  <w:style w:type="paragraph" w:customStyle="1" w:styleId="xl69">
    <w:name w:val="xl69"/>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pPr>
    <w:rPr>
      <w:rFonts w:ascii="Times New Roman" w:cs="Times New Roman"/>
      <w:sz w:val="16"/>
      <w:szCs w:val="16"/>
    </w:rPr>
  </w:style>
  <w:style w:type="paragraph" w:customStyle="1" w:styleId="xl70">
    <w:name w:val="xl70"/>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pPr>
    <w:rPr>
      <w:rFonts w:ascii="Times New Roman" w:cs="Times New Roman"/>
      <w:color w:val="000000"/>
      <w:sz w:val="16"/>
      <w:szCs w:val="16"/>
    </w:rPr>
  </w:style>
  <w:style w:type="paragraph" w:customStyle="1" w:styleId="xl71">
    <w:name w:val="xl71"/>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pPr>
    <w:rPr>
      <w:rFonts w:ascii="Times New Roman" w:cs="Times New Roman"/>
      <w:sz w:val="16"/>
      <w:szCs w:val="16"/>
    </w:rPr>
  </w:style>
  <w:style w:type="paragraph" w:customStyle="1" w:styleId="xl72">
    <w:name w:val="xl72"/>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pPr>
    <w:rPr>
      <w:rFonts w:ascii="Times New Roman" w:cs="Times New Roman"/>
      <w:color w:val="000000"/>
      <w:sz w:val="16"/>
      <w:szCs w:val="16"/>
    </w:rPr>
  </w:style>
  <w:style w:type="paragraph" w:customStyle="1" w:styleId="xl73">
    <w:name w:val="xl73"/>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pPr>
    <w:rPr>
      <w:rFonts w:ascii="Times New Roman" w:cs="Times New Roman"/>
      <w:sz w:val="16"/>
      <w:szCs w:val="16"/>
    </w:rPr>
  </w:style>
  <w:style w:type="paragraph" w:customStyle="1" w:styleId="xl74">
    <w:name w:val="xl74"/>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pPr>
    <w:rPr>
      <w:rFonts w:ascii="Times New Roman" w:cs="Times New Roman"/>
      <w:sz w:val="16"/>
      <w:szCs w:val="16"/>
    </w:rPr>
  </w:style>
  <w:style w:type="paragraph" w:customStyle="1" w:styleId="xl75">
    <w:name w:val="xl75"/>
    <w:basedOn w:val="Normal"/>
    <w:uiPriority w:val="99"/>
    <w:pPr>
      <w:spacing w:before="280" w:after="280" w:line="240" w:lineRule="auto"/>
      <w:jc w:val="center"/>
    </w:pPr>
    <w:rPr>
      <w:rFonts w:ascii="Times New Roman" w:cs="Times New Roman"/>
      <w:color w:val="000000"/>
      <w:sz w:val="16"/>
      <w:szCs w:val="16"/>
    </w:rPr>
  </w:style>
  <w:style w:type="paragraph" w:customStyle="1" w:styleId="xl76">
    <w:name w:val="xl76"/>
    <w:basedOn w:val="Normal"/>
    <w:uiPriority w:val="99"/>
    <w:pPr>
      <w:spacing w:before="280" w:after="280" w:line="240" w:lineRule="auto"/>
    </w:pPr>
    <w:rPr>
      <w:rFonts w:ascii="Times New Roman" w:cs="Times New Roman"/>
      <w:color w:val="000000"/>
      <w:sz w:val="16"/>
      <w:szCs w:val="16"/>
    </w:rPr>
  </w:style>
  <w:style w:type="paragraph" w:customStyle="1" w:styleId="xl77">
    <w:name w:val="xl77"/>
    <w:basedOn w:val="Normal"/>
    <w:uiPriority w:val="99"/>
    <w:pPr>
      <w:spacing w:before="280" w:after="280" w:line="240" w:lineRule="auto"/>
    </w:pPr>
    <w:rPr>
      <w:rFonts w:ascii="Times New Roman" w:cs="Times New Roman"/>
      <w:sz w:val="16"/>
      <w:szCs w:val="16"/>
    </w:rPr>
  </w:style>
  <w:style w:type="paragraph" w:customStyle="1" w:styleId="xl78">
    <w:name w:val="xl78"/>
    <w:basedOn w:val="Normal"/>
    <w:uiPriority w:val="99"/>
    <w:pPr>
      <w:spacing w:before="280" w:after="280" w:line="240" w:lineRule="auto"/>
    </w:pPr>
    <w:rPr>
      <w:rFonts w:ascii="Times New Roman" w:cs="Times New Roman"/>
      <w:color w:val="000000"/>
      <w:sz w:val="16"/>
      <w:szCs w:val="16"/>
    </w:rPr>
  </w:style>
  <w:style w:type="paragraph" w:customStyle="1" w:styleId="xl79">
    <w:name w:val="xl79"/>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pPr>
    <w:rPr>
      <w:rFonts w:ascii="Times New Roman" w:cs="Times New Roman"/>
      <w:b/>
      <w:bCs/>
      <w:sz w:val="16"/>
      <w:szCs w:val="16"/>
    </w:rPr>
  </w:style>
  <w:style w:type="paragraph" w:customStyle="1" w:styleId="xl80">
    <w:name w:val="xl80"/>
    <w:basedOn w:val="Normal"/>
    <w:uiPriority w:val="99"/>
    <w:pPr>
      <w:spacing w:before="280" w:after="280" w:line="240" w:lineRule="auto"/>
      <w:jc w:val="center"/>
    </w:pPr>
    <w:rPr>
      <w:rFonts w:ascii="Times New Roman" w:cs="Times New Roman"/>
      <w:b/>
      <w:bCs/>
      <w:sz w:val="16"/>
      <w:szCs w:val="16"/>
    </w:rPr>
  </w:style>
  <w:style w:type="paragraph" w:customStyle="1" w:styleId="xl81">
    <w:name w:val="xl81"/>
    <w:basedOn w:val="Normal"/>
    <w:uiPriority w:val="99"/>
    <w:pPr>
      <w:spacing w:before="280" w:after="280" w:line="240" w:lineRule="auto"/>
    </w:pPr>
    <w:rPr>
      <w:rFonts w:ascii="Times New Roman" w:cs="Times New Roman"/>
      <w:b/>
      <w:bCs/>
      <w:sz w:val="16"/>
      <w:szCs w:val="16"/>
    </w:rPr>
  </w:style>
  <w:style w:type="paragraph" w:customStyle="1" w:styleId="xl82">
    <w:name w:val="xl82"/>
    <w:basedOn w:val="Normal"/>
    <w:uiPriority w:val="99"/>
    <w:pPr>
      <w:spacing w:before="280" w:after="280" w:line="240" w:lineRule="auto"/>
      <w:jc w:val="center"/>
    </w:pPr>
    <w:rPr>
      <w:rFonts w:ascii="Times New Roman" w:cs="Times New Roman"/>
      <w:color w:val="000000"/>
      <w:sz w:val="16"/>
      <w:szCs w:val="16"/>
    </w:rPr>
  </w:style>
  <w:style w:type="paragraph" w:customStyle="1" w:styleId="xl83">
    <w:name w:val="xl83"/>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pPr>
    <w:rPr>
      <w:rFonts w:ascii="Times New Roman" w:cs="Times New Roman"/>
      <w:color w:val="000000"/>
      <w:sz w:val="16"/>
      <w:szCs w:val="16"/>
    </w:rPr>
  </w:style>
  <w:style w:type="paragraph" w:customStyle="1" w:styleId="xl84">
    <w:name w:val="xl84"/>
    <w:basedOn w:val="Normal"/>
    <w:uiPriority w:val="99"/>
    <w:pPr>
      <w:spacing w:before="280" w:after="280" w:line="240" w:lineRule="auto"/>
    </w:pPr>
    <w:rPr>
      <w:rFonts w:ascii="Times New Roman" w:cs="Times New Roman"/>
      <w:b/>
      <w:bCs/>
      <w:sz w:val="16"/>
      <w:szCs w:val="16"/>
    </w:rPr>
  </w:style>
  <w:style w:type="paragraph" w:customStyle="1" w:styleId="xl85">
    <w:name w:val="xl85"/>
    <w:basedOn w:val="Normal"/>
    <w:uiPriority w:val="99"/>
    <w:pPr>
      <w:spacing w:before="280" w:after="280" w:line="240" w:lineRule="auto"/>
    </w:pPr>
    <w:rPr>
      <w:rFonts w:ascii="Times New Roman" w:cs="Times New Roman"/>
      <w:sz w:val="16"/>
      <w:szCs w:val="16"/>
    </w:rPr>
  </w:style>
  <w:style w:type="paragraph" w:customStyle="1" w:styleId="xl86">
    <w:name w:val="xl86"/>
    <w:basedOn w:val="Normal"/>
    <w:uiPriority w:val="99"/>
    <w:pPr>
      <w:pBdr>
        <w:top w:val="single" w:sz="4" w:space="0" w:color="000001"/>
        <w:left w:val="single" w:sz="4" w:space="0" w:color="000001"/>
        <w:bottom w:val="single" w:sz="4" w:space="0" w:color="000001"/>
      </w:pBdr>
      <w:spacing w:before="280" w:after="280" w:line="240" w:lineRule="auto"/>
      <w:jc w:val="center"/>
    </w:pPr>
    <w:rPr>
      <w:rFonts w:ascii="Times New Roman" w:cs="Times New Roman"/>
      <w:b/>
      <w:bCs/>
      <w:sz w:val="16"/>
      <w:szCs w:val="16"/>
    </w:rPr>
  </w:style>
  <w:style w:type="paragraph" w:customStyle="1" w:styleId="xl87">
    <w:name w:val="xl87"/>
    <w:basedOn w:val="Normal"/>
    <w:uiPriority w:val="99"/>
    <w:pPr>
      <w:pBdr>
        <w:top w:val="single" w:sz="4" w:space="0" w:color="000001"/>
        <w:bottom w:val="single" w:sz="4" w:space="0" w:color="000001"/>
      </w:pBdr>
      <w:spacing w:before="280" w:after="280" w:line="240" w:lineRule="auto"/>
      <w:jc w:val="center"/>
    </w:pPr>
    <w:rPr>
      <w:rFonts w:ascii="Times New Roman" w:cs="Times New Roman"/>
      <w:b/>
      <w:bCs/>
      <w:sz w:val="16"/>
      <w:szCs w:val="16"/>
    </w:rPr>
  </w:style>
  <w:style w:type="paragraph" w:customStyle="1" w:styleId="Commarcadores31">
    <w:name w:val="Com marcadores 31"/>
    <w:basedOn w:val="Normal"/>
    <w:uiPriority w:val="99"/>
    <w:pPr>
      <w:spacing w:after="0" w:line="240" w:lineRule="auto"/>
      <w:ind w:left="849" w:hanging="283"/>
      <w:contextualSpacing/>
      <w:jc w:val="both"/>
    </w:pPr>
    <w:rPr>
      <w:rFonts w:ascii="Georgia" w:cs="Georgia"/>
      <w:color w:val="000000"/>
      <w:sz w:val="24"/>
      <w:szCs w:val="24"/>
    </w:rPr>
  </w:style>
  <w:style w:type="paragraph" w:customStyle="1" w:styleId="WW-ContefadodaTabela">
    <w:name w:val="WW-Conteúfado da Tabela"/>
    <w:basedOn w:val="Corpodetexto"/>
    <w:uiPriority w:val="99"/>
    <w:pPr>
      <w:widowControl w:val="0"/>
      <w:suppressLineNumbers/>
    </w:pPr>
    <w:rPr>
      <w:sz w:val="24"/>
      <w:szCs w:val="24"/>
    </w:rPr>
  </w:style>
  <w:style w:type="paragraph" w:customStyle="1" w:styleId="Textodecomente1rio1">
    <w:name w:val="Texto de comentáe1rio1"/>
    <w:basedOn w:val="Normal"/>
    <w:uiPriority w:val="99"/>
    <w:pPr>
      <w:spacing w:line="240" w:lineRule="auto"/>
    </w:pPr>
    <w:rPr>
      <w:sz w:val="20"/>
      <w:szCs w:val="20"/>
    </w:rPr>
  </w:style>
  <w:style w:type="paragraph" w:styleId="Textodecomentrio">
    <w:name w:val="annotation text"/>
    <w:basedOn w:val="Normal"/>
    <w:link w:val="TextodecomentrioChar"/>
    <w:uiPriority w:val="99"/>
    <w:pPr>
      <w:spacing w:line="240" w:lineRule="auto"/>
    </w:pPr>
    <w:rPr>
      <w:sz w:val="20"/>
      <w:szCs w:val="20"/>
    </w:rPr>
  </w:style>
  <w:style w:type="character" w:customStyle="1" w:styleId="TextodecomentrioChar">
    <w:name w:val="Texto de comentário Char"/>
    <w:basedOn w:val="Fontepargpadro"/>
    <w:link w:val="Textodecomentrio"/>
    <w:uiPriority w:val="99"/>
    <w:semiHidden/>
    <w:rPr>
      <w:rFonts w:ascii="Calibri" w:eastAsia="Times New Roman" w:hAnsi="Liberation Serif" w:cs="Calibri"/>
      <w:kern w:val="1"/>
      <w:sz w:val="20"/>
      <w:szCs w:val="20"/>
      <w:lang w:eastAsia="zh-CN" w:bidi="ar-SA"/>
    </w:rPr>
  </w:style>
  <w:style w:type="paragraph" w:styleId="Assuntodocomentrio">
    <w:name w:val="annotation subject"/>
    <w:basedOn w:val="Textodecomente1rio1"/>
    <w:link w:val="AssuntodocomentrioChar"/>
    <w:uiPriority w:val="99"/>
    <w:rPr>
      <w:b/>
      <w:bCs/>
    </w:rPr>
  </w:style>
  <w:style w:type="character" w:customStyle="1" w:styleId="AssuntodocomentrioChar">
    <w:name w:val="Assunto do comentário Char"/>
    <w:basedOn w:val="TextodecomentrioChar"/>
    <w:link w:val="Assuntodocomentrio"/>
    <w:uiPriority w:val="99"/>
    <w:semiHidden/>
    <w:rPr>
      <w:rFonts w:ascii="Calibri" w:eastAsia="Times New Roman" w:hAnsi="Liberation Serif" w:cs="Calibri"/>
      <w:b/>
      <w:bCs/>
      <w:kern w:val="1"/>
      <w:sz w:val="20"/>
      <w:szCs w:val="20"/>
      <w:lang w:eastAsia="zh-CN" w:bidi="ar-SA"/>
    </w:rPr>
  </w:style>
  <w:style w:type="paragraph" w:customStyle="1" w:styleId="Pare1grafodaLista1">
    <w:name w:val="Paráe1grafo da Lista1"/>
    <w:basedOn w:val="Normal"/>
    <w:uiPriority w:val="99"/>
    <w:pPr>
      <w:spacing w:after="0" w:line="240" w:lineRule="auto"/>
      <w:ind w:left="708"/>
    </w:pPr>
    <w:rPr>
      <w:rFonts w:ascii="Times New Roman" w:cs="Times New Roman"/>
      <w:sz w:val="24"/>
      <w:szCs w:val="24"/>
    </w:rPr>
  </w:style>
  <w:style w:type="paragraph" w:customStyle="1" w:styleId="default0">
    <w:name w:val="default"/>
    <w:basedOn w:val="Normal"/>
    <w:uiPriority w:val="99"/>
    <w:pPr>
      <w:spacing w:before="280" w:after="280" w:line="240" w:lineRule="auto"/>
    </w:pPr>
    <w:rPr>
      <w:rFonts w:ascii="Times New Roman" w:cs="Times New Roman"/>
      <w:sz w:val="24"/>
      <w:szCs w:val="24"/>
    </w:rPr>
  </w:style>
  <w:style w:type="paragraph" w:customStyle="1" w:styleId="xl88">
    <w:name w:val="xl88"/>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textAlignment w:val="center"/>
    </w:pPr>
    <w:rPr>
      <w:rFonts w:ascii="Trebuchet MS" w:cs="Trebuchet MS"/>
      <w:sz w:val="24"/>
      <w:szCs w:val="24"/>
    </w:rPr>
  </w:style>
  <w:style w:type="paragraph" w:customStyle="1" w:styleId="xl89">
    <w:name w:val="xl89"/>
    <w:basedOn w:val="Normal"/>
    <w:uiPriority w:val="99"/>
    <w:pPr>
      <w:spacing w:before="280" w:after="280" w:line="240" w:lineRule="auto"/>
    </w:pPr>
    <w:rPr>
      <w:rFonts w:ascii="Times New Roman" w:cs="Times New Roman"/>
      <w:sz w:val="24"/>
      <w:szCs w:val="24"/>
    </w:rPr>
  </w:style>
  <w:style w:type="paragraph" w:customStyle="1" w:styleId="xl90">
    <w:name w:val="xl90"/>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textAlignment w:val="center"/>
    </w:pPr>
    <w:rPr>
      <w:rFonts w:ascii="Trebuchet MS" w:cs="Trebuchet MS"/>
      <w:b/>
      <w:bCs/>
      <w:sz w:val="24"/>
      <w:szCs w:val="24"/>
    </w:rPr>
  </w:style>
  <w:style w:type="paragraph" w:customStyle="1" w:styleId="xl91">
    <w:name w:val="xl91"/>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textAlignment w:val="center"/>
    </w:pPr>
    <w:rPr>
      <w:rFonts w:ascii="Trebuchet MS" w:cs="Trebuchet MS"/>
      <w:sz w:val="18"/>
      <w:szCs w:val="18"/>
    </w:rPr>
  </w:style>
  <w:style w:type="paragraph" w:customStyle="1" w:styleId="xl92">
    <w:name w:val="xl92"/>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pPr>
    <w:rPr>
      <w:rFonts w:ascii="Times New Roman" w:cs="Times New Roman"/>
      <w:b/>
      <w:bCs/>
      <w:sz w:val="24"/>
      <w:szCs w:val="24"/>
    </w:rPr>
  </w:style>
  <w:style w:type="paragraph" w:customStyle="1" w:styleId="xl93">
    <w:name w:val="xl93"/>
    <w:basedOn w:val="Normal"/>
    <w:uiPriority w:val="99"/>
    <w:pPr>
      <w:pBdr>
        <w:top w:val="single" w:sz="4" w:space="0" w:color="000001"/>
        <w:bottom w:val="single" w:sz="4" w:space="0" w:color="000001"/>
      </w:pBdr>
      <w:spacing w:before="280" w:after="280" w:line="240" w:lineRule="auto"/>
      <w:jc w:val="center"/>
    </w:pPr>
    <w:rPr>
      <w:rFonts w:ascii="Times New Roman" w:cs="Times New Roman"/>
      <w:sz w:val="24"/>
      <w:szCs w:val="24"/>
    </w:rPr>
  </w:style>
  <w:style w:type="paragraph" w:customStyle="1" w:styleId="xl94">
    <w:name w:val="xl94"/>
    <w:basedOn w:val="Normal"/>
    <w:uiPriority w:val="99"/>
    <w:pPr>
      <w:pBdr>
        <w:top w:val="single" w:sz="4" w:space="0" w:color="000001"/>
        <w:bottom w:val="single" w:sz="4" w:space="0" w:color="000001"/>
        <w:right w:val="single" w:sz="4" w:space="0" w:color="000001"/>
      </w:pBdr>
      <w:spacing w:before="280" w:after="280" w:line="240" w:lineRule="auto"/>
      <w:jc w:val="center"/>
    </w:pPr>
    <w:rPr>
      <w:rFonts w:ascii="Times New Roman" w:cs="Times New Roman"/>
      <w:sz w:val="24"/>
      <w:szCs w:val="24"/>
    </w:rPr>
  </w:style>
  <w:style w:type="paragraph" w:customStyle="1" w:styleId="xl95">
    <w:name w:val="xl95"/>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textAlignment w:val="center"/>
    </w:pPr>
    <w:rPr>
      <w:rFonts w:ascii="Trebuchet MS" w:cs="Trebuchet MS"/>
      <w:b/>
      <w:bCs/>
      <w:sz w:val="18"/>
      <w:szCs w:val="18"/>
    </w:rPr>
  </w:style>
  <w:style w:type="paragraph" w:customStyle="1" w:styleId="xl96">
    <w:name w:val="xl96"/>
    <w:basedOn w:val="Normal"/>
    <w:uiPriority w:val="99"/>
    <w:pPr>
      <w:pBdr>
        <w:top w:val="single" w:sz="4" w:space="0" w:color="000001"/>
        <w:left w:val="single" w:sz="4" w:space="0" w:color="000001"/>
        <w:bottom w:val="single" w:sz="4" w:space="0" w:color="000001"/>
        <w:right w:val="single" w:sz="4" w:space="0" w:color="000001"/>
      </w:pBdr>
      <w:spacing w:before="280" w:after="280" w:line="240" w:lineRule="auto"/>
      <w:jc w:val="center"/>
    </w:pPr>
    <w:rPr>
      <w:rFonts w:ascii="Times New Roman" w:cs="Times New Roman"/>
      <w:b/>
      <w:bCs/>
      <w:sz w:val="24"/>
      <w:szCs w:val="24"/>
    </w:rPr>
  </w:style>
  <w:style w:type="paragraph" w:customStyle="1" w:styleId="xl97">
    <w:name w:val="xl97"/>
    <w:basedOn w:val="Normal"/>
    <w:uiPriority w:val="99"/>
    <w:pPr>
      <w:spacing w:before="280" w:after="280" w:line="240" w:lineRule="auto"/>
      <w:jc w:val="center"/>
    </w:pPr>
    <w:rPr>
      <w:rFonts w:ascii="Times New Roman" w:cs="Times New Roman"/>
      <w:sz w:val="24"/>
      <w:szCs w:val="24"/>
    </w:rPr>
  </w:style>
  <w:style w:type="paragraph" w:customStyle="1" w:styleId="xl98">
    <w:name w:val="xl98"/>
    <w:basedOn w:val="Normal"/>
    <w:uiPriority w:val="99"/>
    <w:pPr>
      <w:pBdr>
        <w:top w:val="single" w:sz="4" w:space="0" w:color="000001"/>
        <w:bottom w:val="single" w:sz="4" w:space="0" w:color="000001"/>
      </w:pBdr>
      <w:spacing w:before="280" w:after="280" w:line="240" w:lineRule="auto"/>
      <w:jc w:val="center"/>
      <w:textAlignment w:val="center"/>
    </w:pPr>
    <w:rPr>
      <w:rFonts w:ascii="Trebuchet MS" w:cs="Trebuchet MS"/>
      <w:b/>
      <w:bCs/>
      <w:sz w:val="18"/>
      <w:szCs w:val="18"/>
    </w:rPr>
  </w:style>
  <w:style w:type="paragraph" w:customStyle="1" w:styleId="Corpodetexto25">
    <w:name w:val="Corpo de texto 25"/>
    <w:basedOn w:val="Normal"/>
    <w:uiPriority w:val="99"/>
    <w:pPr>
      <w:spacing w:after="120" w:line="480" w:lineRule="auto"/>
    </w:pPr>
    <w:rPr>
      <w:rFonts w:ascii="Times New Roman" w:cs="Times New Roman"/>
      <w:sz w:val="20"/>
      <w:szCs w:val="20"/>
    </w:rPr>
  </w:style>
  <w:style w:type="paragraph" w:customStyle="1" w:styleId="Corpodetexto32">
    <w:name w:val="Corpo de texto 32"/>
    <w:basedOn w:val="Normal"/>
    <w:uiPriority w:val="99"/>
    <w:pPr>
      <w:spacing w:after="0" w:line="240" w:lineRule="auto"/>
    </w:pPr>
    <w:rPr>
      <w:rFonts w:ascii="Arial" w:cs="Arial"/>
    </w:rPr>
  </w:style>
  <w:style w:type="paragraph" w:customStyle="1" w:styleId="Pare1grafodaLista2">
    <w:name w:val="Paráe1grafo da Lista2"/>
    <w:basedOn w:val="Normal"/>
    <w:uiPriority w:val="99"/>
    <w:pPr>
      <w:spacing w:after="0" w:line="240" w:lineRule="auto"/>
      <w:ind w:left="720"/>
    </w:pPr>
    <w:rPr>
      <w:rFonts w:ascii="Times New Roman" w:cs="Times New Roman"/>
      <w:sz w:val="24"/>
      <w:szCs w:val="24"/>
    </w:rPr>
  </w:style>
  <w:style w:type="paragraph" w:customStyle="1" w:styleId="Cabee7alhodamensagem1">
    <w:name w:val="Cabeçe7alho da mensagem1"/>
    <w:basedOn w:val="Normal"/>
    <w:uiPriority w:val="99"/>
    <w:pPr>
      <w:pBdr>
        <w:top w:val="single" w:sz="6" w:space="1" w:color="000001"/>
        <w:left w:val="single" w:sz="6" w:space="1" w:color="000001"/>
        <w:bottom w:val="single" w:sz="6" w:space="1" w:color="000001"/>
        <w:right w:val="single" w:sz="6" w:space="1" w:color="000001"/>
      </w:pBdr>
      <w:spacing w:after="0" w:line="240" w:lineRule="auto"/>
      <w:ind w:left="1134" w:hanging="1134"/>
    </w:pPr>
    <w:rPr>
      <w:rFonts w:ascii="Arial" w:cs="Arial"/>
      <w:color w:val="00000A"/>
      <w:sz w:val="24"/>
      <w:szCs w:val="24"/>
    </w:rPr>
  </w:style>
  <w:style w:type="paragraph" w:customStyle="1" w:styleId="Cabee7alhodamensagem3">
    <w:name w:val="Cabeçe7alho da mensagem3"/>
    <w:basedOn w:val="Normal"/>
    <w:uiPriority w:val="99"/>
    <w:pPr>
      <w:pBdr>
        <w:top w:val="single" w:sz="6" w:space="1" w:color="00000A"/>
        <w:left w:val="single" w:sz="6" w:space="1" w:color="00000A"/>
        <w:bottom w:val="single" w:sz="6" w:space="1" w:color="00000A"/>
        <w:right w:val="single" w:sz="6" w:space="1" w:color="00000A"/>
      </w:pBdr>
      <w:shd w:val="clear" w:color="auto" w:fill="CCCCCC"/>
      <w:spacing w:after="0" w:line="240" w:lineRule="auto"/>
      <w:ind w:left="1134" w:hanging="1134"/>
    </w:pPr>
    <w:rPr>
      <w:rFonts w:ascii="Arial" w:cs="Arial"/>
      <w:sz w:val="24"/>
      <w:szCs w:val="24"/>
    </w:rPr>
  </w:style>
  <w:style w:type="paragraph" w:customStyle="1" w:styleId="Tedtulo100">
    <w:name w:val="Tíedtulo 10"/>
    <w:basedOn w:val="Tedtulo40"/>
    <w:next w:val="Corpodetexto"/>
    <w:uiPriority w:val="99"/>
    <w:pPr>
      <w:tabs>
        <w:tab w:val="left" w:pos="0"/>
      </w:tabs>
      <w:spacing w:before="60" w:after="60" w:line="240" w:lineRule="auto"/>
    </w:pPr>
    <w:rPr>
      <w:rFonts w:ascii="Times New Roman" w:cs="Times New Roman"/>
      <w:b/>
      <w:bCs/>
      <w:color w:val="00000A"/>
      <w:sz w:val="18"/>
      <w:szCs w:val="18"/>
    </w:rPr>
  </w:style>
  <w:style w:type="paragraph" w:styleId="Textodenotaderodap">
    <w:name w:val="footnote text"/>
    <w:basedOn w:val="Normal"/>
    <w:link w:val="TextodenotaderodapChar"/>
    <w:uiPriority w:val="99"/>
    <w:rPr>
      <w:color w:val="00000A"/>
    </w:rPr>
  </w:style>
  <w:style w:type="character" w:customStyle="1" w:styleId="TextodenotaderodapChar">
    <w:name w:val="Texto de nota de rodapé Char"/>
    <w:basedOn w:val="Fontepargpadro"/>
    <w:link w:val="Textodenotaderodap"/>
    <w:uiPriority w:val="99"/>
    <w:semiHidden/>
    <w:rPr>
      <w:rFonts w:ascii="Calibri" w:eastAsia="Times New Roman" w:hAnsi="Liberation Serif" w:cs="Calibri"/>
      <w:kern w:val="1"/>
      <w:sz w:val="20"/>
      <w:szCs w:val="20"/>
      <w:lang w:eastAsia="zh-CN" w:bidi="ar-SA"/>
    </w:rPr>
  </w:style>
  <w:style w:type="paragraph" w:customStyle="1" w:styleId="Revise3o1">
    <w:name w:val="Revisãe3o1"/>
    <w:uiPriority w:val="99"/>
    <w:pPr>
      <w:suppressAutoHyphens/>
      <w:autoSpaceDE w:val="0"/>
      <w:autoSpaceDN w:val="0"/>
      <w:adjustRightInd w:val="0"/>
      <w:spacing w:after="0" w:line="240" w:lineRule="auto"/>
    </w:pPr>
    <w:rPr>
      <w:rFonts w:ascii="Times New Roman" w:eastAsia="Times New Roman" w:hAnsi="Liberation Serif" w:cs="Times New Roman"/>
      <w:color w:val="00000A"/>
      <w:kern w:val="1"/>
      <w:sz w:val="24"/>
      <w:szCs w:val="24"/>
      <w:lang w:eastAsia="zh-CN" w:bidi="ar-SA"/>
    </w:rPr>
  </w:style>
  <w:style w:type="paragraph" w:customStyle="1" w:styleId="TextosemFormatae7e3o2">
    <w:name w:val="Texto sem Formataçe7ãe3o2"/>
    <w:basedOn w:val="Normal"/>
    <w:uiPriority w:val="99"/>
    <w:pPr>
      <w:spacing w:after="0"/>
    </w:pPr>
    <w:rPr>
      <w:rFonts w:ascii="Courier New" w:cs="Courier New"/>
      <w:sz w:val="20"/>
      <w:szCs w:val="20"/>
    </w:rPr>
  </w:style>
  <w:style w:type="paragraph" w:customStyle="1" w:styleId="ecmsoheader">
    <w:name w:val="ec_msoheader"/>
    <w:basedOn w:val="Normal"/>
    <w:pPr>
      <w:spacing w:before="280" w:after="280"/>
    </w:pPr>
  </w:style>
  <w:style w:type="paragraph" w:customStyle="1" w:styleId="FrameContents">
    <w:name w:val="Frame Contents"/>
    <w:basedOn w:val="Corpodetexto"/>
    <w:uiPriority w:val="99"/>
    <w:pPr>
      <w:ind w:left="1985"/>
      <w:jc w:val="both"/>
    </w:pPr>
    <w:rPr>
      <w:sz w:val="24"/>
      <w:szCs w:val="24"/>
    </w:rPr>
  </w:style>
  <w:style w:type="paragraph" w:customStyle="1" w:styleId="Legenda1">
    <w:name w:val="Legenda1"/>
    <w:basedOn w:val="Normal"/>
    <w:uiPriority w:val="99"/>
    <w:pPr>
      <w:suppressLineNumbers/>
      <w:spacing w:before="120" w:after="120"/>
    </w:pPr>
    <w:rPr>
      <w:i/>
      <w:iCs/>
    </w:rPr>
  </w:style>
  <w:style w:type="paragraph" w:customStyle="1" w:styleId="Recuodecorpodetexto1">
    <w:name w:val="Recuo de corpo de texto1"/>
    <w:basedOn w:val="Normal"/>
    <w:uiPriority w:val="99"/>
    <w:pPr>
      <w:spacing w:after="0"/>
      <w:ind w:firstLine="1440"/>
    </w:pPr>
  </w:style>
  <w:style w:type="paragraph" w:customStyle="1" w:styleId="SemEspae7amento1">
    <w:name w:val="Sem Espaçe7amento1"/>
    <w:uiPriority w:val="99"/>
    <w:pPr>
      <w:suppressAutoHyphens/>
      <w:autoSpaceDE w:val="0"/>
      <w:autoSpaceDN w:val="0"/>
      <w:adjustRightInd w:val="0"/>
      <w:spacing w:after="0" w:line="240" w:lineRule="auto"/>
    </w:pPr>
    <w:rPr>
      <w:rFonts w:ascii="Times New Roman" w:eastAsia="Times New Roman" w:hAnsi="Liberation Serif" w:cs="Times New Roman"/>
      <w:color w:val="00000A"/>
      <w:kern w:val="1"/>
      <w:sz w:val="24"/>
      <w:szCs w:val="24"/>
      <w:lang w:eastAsia="zh-CN" w:bidi="ar-SA"/>
    </w:rPr>
  </w:style>
  <w:style w:type="paragraph" w:customStyle="1" w:styleId="Textodebale3o1">
    <w:name w:val="Texto de balãe3o1"/>
    <w:basedOn w:val="Normal"/>
    <w:uiPriority w:val="99"/>
    <w:pPr>
      <w:spacing w:after="0"/>
    </w:pPr>
    <w:rPr>
      <w:rFonts w:ascii="Tahoma" w:cs="Tahoma"/>
      <w:sz w:val="16"/>
      <w:szCs w:val="16"/>
    </w:rPr>
  </w:style>
  <w:style w:type="paragraph" w:customStyle="1" w:styleId="Tedtulo90">
    <w:name w:val="Tíedtulo9"/>
    <w:basedOn w:val="Normal"/>
    <w:uiPriority w:val="99"/>
    <w:pPr>
      <w:keepNext/>
      <w:spacing w:before="240" w:after="120"/>
    </w:pPr>
    <w:rPr>
      <w:rFonts w:ascii="Liberation Sans" w:cs="Liberation Sans"/>
      <w:sz w:val="28"/>
      <w:szCs w:val="28"/>
    </w:rPr>
  </w:style>
  <w:style w:type="paragraph" w:customStyle="1" w:styleId="Tedtulo101">
    <w:name w:val="Tíedtulo10"/>
    <w:basedOn w:val="Normal"/>
    <w:uiPriority w:val="99"/>
    <w:pPr>
      <w:keepNext/>
      <w:spacing w:before="240" w:after="120"/>
    </w:pPr>
    <w:rPr>
      <w:rFonts w:ascii="Liberation Sans" w:cs="Liberation Sans"/>
      <w:sz w:val="28"/>
      <w:szCs w:val="28"/>
    </w:rPr>
  </w:style>
  <w:style w:type="paragraph" w:styleId="Cabealho">
    <w:name w:val="header"/>
    <w:basedOn w:val="Normal"/>
    <w:link w:val="CabealhoChar"/>
    <w:uiPriority w:val="99"/>
    <w:unhideWhenUsed/>
    <w:rsid w:val="006C086B"/>
    <w:pPr>
      <w:tabs>
        <w:tab w:val="center" w:pos="4252"/>
        <w:tab w:val="right" w:pos="8504"/>
      </w:tabs>
    </w:pPr>
  </w:style>
  <w:style w:type="character" w:customStyle="1" w:styleId="CabealhoChar">
    <w:name w:val="Cabeçalho Char"/>
    <w:basedOn w:val="Fontepargpadro"/>
    <w:link w:val="Cabealho"/>
    <w:uiPriority w:val="99"/>
    <w:rsid w:val="006C086B"/>
    <w:rPr>
      <w:rFonts w:ascii="Calibri" w:eastAsia="Times New Roman" w:hAnsi="Liberation Serif" w:cs="Calibri"/>
      <w:kern w:val="1"/>
      <w:lang w:eastAsia="zh-CN" w:bidi="ar-SA"/>
    </w:rPr>
  </w:style>
  <w:style w:type="paragraph" w:styleId="Rodap">
    <w:name w:val="footer"/>
    <w:basedOn w:val="Normal"/>
    <w:link w:val="RodapChar"/>
    <w:uiPriority w:val="99"/>
    <w:unhideWhenUsed/>
    <w:rsid w:val="006C086B"/>
    <w:pPr>
      <w:tabs>
        <w:tab w:val="center" w:pos="4252"/>
        <w:tab w:val="right" w:pos="8504"/>
      </w:tabs>
    </w:pPr>
  </w:style>
  <w:style w:type="character" w:customStyle="1" w:styleId="RodapChar">
    <w:name w:val="Rodapé Char"/>
    <w:basedOn w:val="Fontepargpadro"/>
    <w:link w:val="Rodap"/>
    <w:uiPriority w:val="99"/>
    <w:rsid w:val="006C086B"/>
    <w:rPr>
      <w:rFonts w:ascii="Calibri" w:eastAsia="Times New Roman" w:hAnsi="Liberation Serif" w:cs="Calibri"/>
      <w:kern w:val="1"/>
      <w:lang w:eastAsia="zh-CN" w:bidi="ar-SA"/>
    </w:rPr>
  </w:style>
  <w:style w:type="character" w:customStyle="1" w:styleId="Ttulo7Char">
    <w:name w:val="Título 7 Char"/>
    <w:basedOn w:val="Fontepargpadro"/>
    <w:link w:val="Ttulo7"/>
    <w:uiPriority w:val="9"/>
    <w:rsid w:val="008436A6"/>
    <w:rPr>
      <w:rFonts w:ascii="Arial" w:eastAsia="Times New Roman" w:hAnsi="Arial" w:cs="Times New Roman"/>
      <w:b/>
      <w:sz w:val="24"/>
      <w:szCs w:val="20"/>
      <w:lang w:bidi="ar-SA"/>
    </w:rPr>
  </w:style>
  <w:style w:type="paragraph" w:styleId="Ttulo">
    <w:name w:val="Title"/>
    <w:basedOn w:val="Normal"/>
    <w:link w:val="TtuloChar"/>
    <w:uiPriority w:val="10"/>
    <w:qFormat/>
    <w:rsid w:val="008436A6"/>
    <w:pPr>
      <w:suppressAutoHyphens w:val="0"/>
      <w:overflowPunct w:val="0"/>
      <w:spacing w:after="0" w:line="240" w:lineRule="auto"/>
      <w:jc w:val="center"/>
      <w:textAlignment w:val="baseline"/>
    </w:pPr>
    <w:rPr>
      <w:rFonts w:ascii="Arial" w:hAnsi="Arial" w:cs="Times New Roman"/>
      <w:b/>
      <w:kern w:val="0"/>
      <w:sz w:val="24"/>
      <w:szCs w:val="20"/>
      <w:lang w:eastAsia="pt-BR"/>
    </w:rPr>
  </w:style>
  <w:style w:type="character" w:customStyle="1" w:styleId="TtuloChar">
    <w:name w:val="Título Char"/>
    <w:basedOn w:val="Fontepargpadro"/>
    <w:link w:val="Ttulo"/>
    <w:uiPriority w:val="10"/>
    <w:rsid w:val="008436A6"/>
    <w:rPr>
      <w:rFonts w:ascii="Arial" w:eastAsia="Times New Roman" w:hAnsi="Arial" w:cs="Times New Roman"/>
      <w:b/>
      <w:sz w:val="24"/>
      <w:szCs w:val="20"/>
      <w:lang w:bidi="ar-SA"/>
    </w:rPr>
  </w:style>
  <w:style w:type="table" w:styleId="Tabelacomgrade">
    <w:name w:val="Table Grid"/>
    <w:basedOn w:val="Tabelanormal"/>
    <w:uiPriority w:val="39"/>
    <w:rsid w:val="008436A6"/>
    <w:pPr>
      <w:spacing w:after="0" w:line="240" w:lineRule="auto"/>
    </w:pPr>
    <w:rPr>
      <w:rFonts w:eastAsia="Times New Roman" w:cs="DokChampa"/>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mutum.mt.gov.b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novamutum.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38</Pages>
  <Words>12835</Words>
  <Characters>74342</Characters>
  <Application>Microsoft Office Word</Application>
  <DocSecurity>0</DocSecurity>
  <Lines>619</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rodrigues.sergio</dc:creator>
  <cp:lastModifiedBy>Usuário do Windows</cp:lastModifiedBy>
  <cp:revision>18</cp:revision>
  <cp:lastPrinted>2020-08-05T13:15:00Z</cp:lastPrinted>
  <dcterms:created xsi:type="dcterms:W3CDTF">2020-04-08T15:08:00Z</dcterms:created>
  <dcterms:modified xsi:type="dcterms:W3CDTF">2020-08-05T13:16:00Z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